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72" w:rsidRDefault="00641F72" w:rsidP="00D028F2">
      <w:pPr>
        <w:pStyle w:val="af9"/>
      </w:pPr>
      <w:r>
        <w:t>Муниципальное казенное общеобразовательное учреждение</w:t>
      </w:r>
    </w:p>
    <w:p w:rsidR="00641F72" w:rsidRDefault="00E573A0" w:rsidP="00641F72">
      <w:pPr>
        <w:jc w:val="center"/>
      </w:pPr>
      <w:r w:rsidRPr="00E573A0">
        <w:rPr>
          <w:sz w:val="28"/>
        </w:rPr>
        <w:t>Арада-Чуглинская</w:t>
      </w:r>
      <w:r w:rsidR="00641F72" w:rsidRPr="00E573A0">
        <w:rPr>
          <w:sz w:val="14"/>
        </w:rPr>
        <w:t xml:space="preserve"> </w:t>
      </w:r>
      <w:r w:rsidR="00641F72">
        <w:t>общеобразовательная школа »</w:t>
      </w:r>
    </w:p>
    <w:p w:rsidR="00641F72" w:rsidRDefault="00641F72" w:rsidP="00641F72"/>
    <w:p w:rsidR="00641F72" w:rsidRDefault="00641F72" w:rsidP="00641F72"/>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0B214A" w:rsidTr="000B214A">
        <w:tc>
          <w:tcPr>
            <w:tcW w:w="3400" w:type="dxa"/>
            <w:hideMark/>
          </w:tcPr>
          <w:p w:rsidR="000B214A" w:rsidRDefault="000B214A" w:rsidP="002075A0">
            <w:pPr>
              <w:tabs>
                <w:tab w:val="right" w:pos="3290"/>
              </w:tabs>
              <w:snapToGrid w:val="0"/>
              <w:spacing w:line="276" w:lineRule="auto"/>
              <w:jc w:val="both"/>
              <w:rPr>
                <w:sz w:val="20"/>
                <w:szCs w:val="20"/>
              </w:rPr>
            </w:pPr>
            <w:r>
              <w:rPr>
                <w:sz w:val="20"/>
                <w:szCs w:val="20"/>
              </w:rPr>
              <w:t>РАССМОТРЕНА</w:t>
            </w:r>
            <w:r w:rsidR="002075A0">
              <w:rPr>
                <w:sz w:val="20"/>
                <w:szCs w:val="20"/>
              </w:rPr>
              <w:tab/>
              <w:t xml:space="preserve">                                             Согласовано</w:t>
            </w:r>
          </w:p>
          <w:p w:rsidR="000B214A" w:rsidRDefault="000B214A" w:rsidP="000B214A">
            <w:pPr>
              <w:spacing w:line="276" w:lineRule="auto"/>
              <w:jc w:val="both"/>
              <w:rPr>
                <w:sz w:val="20"/>
                <w:szCs w:val="20"/>
              </w:rPr>
            </w:pPr>
            <w:r>
              <w:rPr>
                <w:sz w:val="20"/>
                <w:szCs w:val="20"/>
              </w:rPr>
              <w:t xml:space="preserve">на заседании </w:t>
            </w:r>
          </w:p>
          <w:p w:rsidR="000B214A" w:rsidRDefault="000B214A" w:rsidP="000B214A">
            <w:pPr>
              <w:spacing w:line="276" w:lineRule="auto"/>
              <w:jc w:val="both"/>
              <w:rPr>
                <w:sz w:val="20"/>
                <w:szCs w:val="20"/>
              </w:rPr>
            </w:pPr>
            <w:r>
              <w:rPr>
                <w:sz w:val="20"/>
                <w:szCs w:val="20"/>
              </w:rPr>
              <w:t xml:space="preserve">педагогического   совета </w:t>
            </w:r>
          </w:p>
          <w:p w:rsidR="000B214A" w:rsidRDefault="000B214A" w:rsidP="000B214A">
            <w:pPr>
              <w:spacing w:line="276" w:lineRule="auto"/>
              <w:rPr>
                <w:sz w:val="20"/>
                <w:szCs w:val="20"/>
              </w:rPr>
            </w:pPr>
            <w:r>
              <w:rPr>
                <w:sz w:val="20"/>
                <w:szCs w:val="20"/>
              </w:rPr>
              <w:t>МКОУ «</w:t>
            </w:r>
            <w:r w:rsidR="00E573A0" w:rsidRPr="00E573A0">
              <w:rPr>
                <w:sz w:val="20"/>
              </w:rPr>
              <w:t>Арада-Чуглинская</w:t>
            </w:r>
            <w:r w:rsidR="00E573A0">
              <w:rPr>
                <w:b/>
                <w:sz w:val="20"/>
              </w:rPr>
              <w:t xml:space="preserve"> </w:t>
            </w:r>
            <w:r w:rsidR="00B21B90" w:rsidRPr="00E573A0">
              <w:rPr>
                <w:sz w:val="4"/>
                <w:szCs w:val="20"/>
              </w:rPr>
              <w:t xml:space="preserve"> </w:t>
            </w:r>
            <w:r>
              <w:rPr>
                <w:sz w:val="20"/>
                <w:szCs w:val="20"/>
              </w:rPr>
              <w:t>СОШ»</w:t>
            </w:r>
          </w:p>
          <w:p w:rsidR="000B214A" w:rsidRDefault="004D6109" w:rsidP="000B214A">
            <w:pPr>
              <w:spacing w:line="276" w:lineRule="auto"/>
              <w:jc w:val="both"/>
              <w:rPr>
                <w:bCs/>
                <w:sz w:val="20"/>
                <w:szCs w:val="20"/>
              </w:rPr>
            </w:pPr>
            <w:r>
              <w:rPr>
                <w:bCs/>
                <w:sz w:val="20"/>
                <w:szCs w:val="20"/>
              </w:rPr>
              <w:t>Протокол</w:t>
            </w:r>
            <w:r w:rsidR="00271AD6">
              <w:rPr>
                <w:bCs/>
                <w:sz w:val="20"/>
                <w:szCs w:val="20"/>
              </w:rPr>
              <w:t xml:space="preserve"> №1</w:t>
            </w:r>
            <w:r>
              <w:rPr>
                <w:bCs/>
                <w:sz w:val="20"/>
                <w:szCs w:val="20"/>
              </w:rPr>
              <w:t xml:space="preserve"> от «</w:t>
            </w:r>
            <w:r w:rsidR="00021CF6">
              <w:rPr>
                <w:bCs/>
                <w:sz w:val="20"/>
                <w:szCs w:val="20"/>
              </w:rPr>
              <w:t>31</w:t>
            </w:r>
            <w:r w:rsidR="00D028F2">
              <w:rPr>
                <w:bCs/>
                <w:sz w:val="20"/>
                <w:szCs w:val="20"/>
              </w:rPr>
              <w:t>» августа 201</w:t>
            </w:r>
            <w:r w:rsidR="00021CF6">
              <w:rPr>
                <w:bCs/>
                <w:sz w:val="20"/>
                <w:szCs w:val="20"/>
              </w:rPr>
              <w:t>9</w:t>
            </w:r>
            <w:r w:rsidR="000B214A">
              <w:rPr>
                <w:bCs/>
                <w:sz w:val="20"/>
                <w:szCs w:val="20"/>
              </w:rPr>
              <w:t xml:space="preserve"> г.</w:t>
            </w:r>
          </w:p>
          <w:p w:rsidR="000B214A" w:rsidRDefault="000B214A" w:rsidP="00021CF6">
            <w:pPr>
              <w:spacing w:line="276" w:lineRule="auto"/>
              <w:jc w:val="both"/>
              <w:rPr>
                <w:bCs/>
                <w:sz w:val="20"/>
                <w:szCs w:val="20"/>
              </w:rPr>
            </w:pPr>
          </w:p>
        </w:tc>
        <w:tc>
          <w:tcPr>
            <w:tcW w:w="2975" w:type="dxa"/>
          </w:tcPr>
          <w:p w:rsidR="002075A0" w:rsidRPr="009D4183" w:rsidRDefault="002075A0" w:rsidP="00F0537F">
            <w:pPr>
              <w:spacing w:line="276" w:lineRule="auto"/>
              <w:jc w:val="both"/>
              <w:rPr>
                <w:rFonts w:eastAsia="Arial"/>
                <w:sz w:val="20"/>
                <w:szCs w:val="20"/>
              </w:rPr>
            </w:pPr>
          </w:p>
        </w:tc>
        <w:tc>
          <w:tcPr>
            <w:tcW w:w="4140" w:type="dxa"/>
            <w:hideMark/>
          </w:tcPr>
          <w:p w:rsidR="000B214A" w:rsidRDefault="000B214A" w:rsidP="000B214A">
            <w:pPr>
              <w:snapToGrid w:val="0"/>
              <w:spacing w:line="276" w:lineRule="auto"/>
              <w:ind w:left="88" w:right="-220"/>
              <w:jc w:val="both"/>
              <w:rPr>
                <w:sz w:val="20"/>
                <w:szCs w:val="20"/>
              </w:rPr>
            </w:pPr>
            <w:r>
              <w:rPr>
                <w:sz w:val="20"/>
                <w:szCs w:val="20"/>
              </w:rPr>
              <w:t>УТВЕРЖДЕНА</w:t>
            </w:r>
          </w:p>
          <w:p w:rsidR="000B214A" w:rsidRDefault="000B214A" w:rsidP="000B214A">
            <w:pPr>
              <w:snapToGrid w:val="0"/>
              <w:spacing w:line="276" w:lineRule="auto"/>
              <w:ind w:left="88" w:right="-220"/>
              <w:jc w:val="both"/>
              <w:rPr>
                <w:sz w:val="20"/>
                <w:szCs w:val="20"/>
              </w:rPr>
            </w:pPr>
            <w:r>
              <w:rPr>
                <w:sz w:val="20"/>
                <w:szCs w:val="20"/>
              </w:rPr>
              <w:t xml:space="preserve">приказом </w:t>
            </w:r>
            <w:r w:rsidR="009D4183">
              <w:rPr>
                <w:sz w:val="20"/>
                <w:szCs w:val="20"/>
              </w:rPr>
              <w:t>директора</w:t>
            </w:r>
          </w:p>
          <w:p w:rsidR="000B214A" w:rsidRDefault="000B214A" w:rsidP="000B214A">
            <w:pPr>
              <w:spacing w:line="276" w:lineRule="auto"/>
              <w:rPr>
                <w:sz w:val="20"/>
                <w:szCs w:val="20"/>
              </w:rPr>
            </w:pPr>
            <w:r>
              <w:rPr>
                <w:sz w:val="20"/>
                <w:szCs w:val="20"/>
              </w:rPr>
              <w:t>МКОУ «</w:t>
            </w:r>
            <w:r w:rsidR="00E573A0" w:rsidRPr="00E573A0">
              <w:rPr>
                <w:sz w:val="22"/>
              </w:rPr>
              <w:t>Арада-Чуглинская</w:t>
            </w:r>
            <w:r w:rsidR="00E573A0" w:rsidRPr="00E573A0">
              <w:rPr>
                <w:b/>
                <w:sz w:val="22"/>
              </w:rPr>
              <w:t xml:space="preserve"> </w:t>
            </w:r>
            <w:r>
              <w:rPr>
                <w:sz w:val="20"/>
                <w:szCs w:val="20"/>
              </w:rPr>
              <w:t>СОШ»</w:t>
            </w:r>
          </w:p>
          <w:p w:rsidR="009D4183" w:rsidRDefault="009D4183" w:rsidP="000B214A">
            <w:pPr>
              <w:spacing w:line="276" w:lineRule="auto"/>
              <w:rPr>
                <w:sz w:val="20"/>
                <w:szCs w:val="20"/>
              </w:rPr>
            </w:pPr>
            <w:r>
              <w:rPr>
                <w:sz w:val="20"/>
                <w:szCs w:val="20"/>
              </w:rPr>
              <w:t xml:space="preserve">  --------</w:t>
            </w:r>
            <w:r w:rsidR="00B27710">
              <w:rPr>
                <w:sz w:val="20"/>
                <w:szCs w:val="20"/>
              </w:rPr>
              <w:t>------------Дибиров Ш.З.</w:t>
            </w:r>
          </w:p>
          <w:p w:rsidR="000B214A" w:rsidRDefault="00E1011C" w:rsidP="000B214A">
            <w:pPr>
              <w:spacing w:line="276" w:lineRule="auto"/>
              <w:ind w:left="88" w:right="-220"/>
              <w:jc w:val="both"/>
              <w:rPr>
                <w:sz w:val="20"/>
                <w:szCs w:val="20"/>
              </w:rPr>
            </w:pPr>
            <w:r>
              <w:rPr>
                <w:sz w:val="20"/>
                <w:szCs w:val="20"/>
              </w:rPr>
              <w:t xml:space="preserve">     № 201  </w:t>
            </w:r>
            <w:r w:rsidR="002075A0">
              <w:rPr>
                <w:sz w:val="20"/>
                <w:szCs w:val="20"/>
              </w:rPr>
              <w:t>от «</w:t>
            </w:r>
            <w:r w:rsidR="00021CF6">
              <w:rPr>
                <w:sz w:val="20"/>
                <w:szCs w:val="20"/>
              </w:rPr>
              <w:t>3</w:t>
            </w:r>
            <w:r w:rsidR="002075A0">
              <w:rPr>
                <w:sz w:val="20"/>
                <w:szCs w:val="20"/>
              </w:rPr>
              <w:t xml:space="preserve">1» </w:t>
            </w:r>
            <w:r w:rsidR="00021CF6">
              <w:rPr>
                <w:sz w:val="20"/>
                <w:szCs w:val="20"/>
              </w:rPr>
              <w:t>августа</w:t>
            </w:r>
            <w:r w:rsidR="00D028F2">
              <w:rPr>
                <w:sz w:val="20"/>
                <w:szCs w:val="20"/>
              </w:rPr>
              <w:t xml:space="preserve"> 201</w:t>
            </w:r>
            <w:r w:rsidR="00021CF6">
              <w:rPr>
                <w:sz w:val="20"/>
                <w:szCs w:val="20"/>
              </w:rPr>
              <w:t>9</w:t>
            </w:r>
            <w:r w:rsidR="000B214A">
              <w:rPr>
                <w:sz w:val="20"/>
                <w:szCs w:val="20"/>
              </w:rPr>
              <w:t xml:space="preserve"> г. </w:t>
            </w:r>
          </w:p>
          <w:p w:rsidR="000B214A" w:rsidRDefault="002075A0" w:rsidP="00E1011C">
            <w:pPr>
              <w:spacing w:line="276" w:lineRule="auto"/>
              <w:ind w:left="88" w:right="-220"/>
              <w:jc w:val="both"/>
              <w:rPr>
                <w:sz w:val="20"/>
                <w:szCs w:val="20"/>
              </w:rPr>
            </w:pPr>
            <w:r>
              <w:rPr>
                <w:sz w:val="20"/>
                <w:szCs w:val="20"/>
              </w:rPr>
              <w:t xml:space="preserve"> </w:t>
            </w: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rPr>
      </w:pPr>
      <w:r>
        <w:rPr>
          <w:b/>
          <w:sz w:val="48"/>
          <w:szCs w:val="48"/>
        </w:rPr>
        <w:t xml:space="preserve">Основная образовательная  программа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CA1E7B">
        <w:rPr>
          <w:b/>
          <w:sz w:val="48"/>
        </w:rPr>
        <w:t>Арада-Чуглинская</w:t>
      </w:r>
      <w:r w:rsidR="00E573A0">
        <w:rPr>
          <w:b/>
          <w:sz w:val="48"/>
        </w:rPr>
        <w:t xml:space="preserve"> </w:t>
      </w:r>
      <w:r w:rsidR="000B214A">
        <w:rPr>
          <w:b/>
          <w:sz w:val="48"/>
        </w:rPr>
        <w:t>средняя</w:t>
      </w:r>
      <w:r>
        <w:rPr>
          <w:b/>
          <w:sz w:val="48"/>
        </w:rPr>
        <w:t xml:space="preserve"> общеобразовательная школа »</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28"/>
          <w:szCs w:val="28"/>
        </w:rPr>
      </w:pPr>
    </w:p>
    <w:p w:rsidR="00641F72" w:rsidRDefault="00CA1E7B" w:rsidP="00641F72">
      <w:pPr>
        <w:jc w:val="center"/>
        <w:rPr>
          <w:b/>
          <w:sz w:val="28"/>
          <w:szCs w:val="28"/>
        </w:rPr>
      </w:pPr>
      <w:r>
        <w:rPr>
          <w:b/>
          <w:sz w:val="28"/>
          <w:szCs w:val="28"/>
        </w:rPr>
        <w:t>С.Арада-Чугли</w:t>
      </w:r>
      <w:r w:rsidR="00E573A0">
        <w:rPr>
          <w:b/>
          <w:sz w:val="28"/>
          <w:szCs w:val="28"/>
        </w:rPr>
        <w:t xml:space="preserve"> 2019</w:t>
      </w:r>
      <w:r w:rsidR="004D6109">
        <w:rPr>
          <w:b/>
          <w:sz w:val="28"/>
          <w:szCs w:val="28"/>
        </w:rPr>
        <w:t xml:space="preserve"> </w:t>
      </w:r>
      <w:r w:rsidR="000B214A">
        <w:rPr>
          <w:b/>
          <w:sz w:val="28"/>
          <w:szCs w:val="28"/>
        </w:rPr>
        <w:t>г</w:t>
      </w:r>
    </w:p>
    <w:p w:rsidR="00641F72" w:rsidRDefault="00641F72" w:rsidP="00641F72">
      <w:pPr>
        <w:ind w:firstLine="425"/>
        <w:jc w:val="center"/>
        <w:rPr>
          <w:b/>
          <w:bCs/>
          <w:iCs/>
          <w:sz w:val="28"/>
          <w:szCs w:val="28"/>
        </w:rPr>
      </w:pPr>
    </w:p>
    <w:p w:rsidR="00641F72" w:rsidRDefault="00641F72" w:rsidP="0018460B">
      <w:pPr>
        <w:rPr>
          <w:b/>
          <w:bCs/>
          <w:iCs/>
        </w:rPr>
      </w:pPr>
    </w:p>
    <w:p w:rsidR="00641F72" w:rsidRDefault="00641F72" w:rsidP="00641F72">
      <w:pPr>
        <w:ind w:firstLine="425"/>
        <w:jc w:val="center"/>
        <w:rPr>
          <w:b/>
          <w:bCs/>
          <w:iCs/>
        </w:rPr>
      </w:pPr>
      <w:r>
        <w:rPr>
          <w:b/>
          <w:bCs/>
          <w:iCs/>
        </w:rPr>
        <w:t>Содержание</w:t>
      </w:r>
    </w:p>
    <w:p w:rsidR="00641F72" w:rsidRDefault="00641F72" w:rsidP="00641F72">
      <w:pPr>
        <w:ind w:firstLine="425"/>
        <w:jc w:val="center"/>
        <w:rPr>
          <w:b/>
          <w:bCs/>
          <w:iCs/>
        </w:rPr>
      </w:pPr>
    </w:p>
    <w:tbl>
      <w:tblPr>
        <w:tblW w:w="11471" w:type="dxa"/>
        <w:tblLook w:val="01E0" w:firstRow="1" w:lastRow="1" w:firstColumn="1" w:lastColumn="1" w:noHBand="0" w:noVBand="0"/>
      </w:tblPr>
      <w:tblGrid>
        <w:gridCol w:w="10031"/>
        <w:gridCol w:w="1440"/>
      </w:tblGrid>
      <w:tr w:rsidR="00641F72" w:rsidTr="00641F72">
        <w:tc>
          <w:tcPr>
            <w:tcW w:w="10031" w:type="dxa"/>
            <w:hideMark/>
          </w:tcPr>
          <w:p w:rsidR="00641F72" w:rsidRDefault="00641F72" w:rsidP="00DB15D5">
            <w:pPr>
              <w:ind w:firstLine="567"/>
              <w:contextualSpacing/>
              <w:jc w:val="center"/>
              <w:rPr>
                <w:b/>
              </w:rPr>
            </w:pPr>
            <w:r>
              <w:rPr>
                <w:b/>
              </w:rPr>
              <w:t xml:space="preserve">Модуль </w:t>
            </w:r>
            <w:r>
              <w:rPr>
                <w:b/>
                <w:lang w:val="en-US"/>
              </w:rPr>
              <w:t>I</w:t>
            </w:r>
            <w:r>
              <w:rPr>
                <w:b/>
              </w:rPr>
              <w:t xml:space="preserve"> (ФГОС)</w:t>
            </w:r>
          </w:p>
          <w:p w:rsidR="00641F72" w:rsidRDefault="00641F72" w:rsidP="00DB15D5">
            <w:pPr>
              <w:ind w:firstLine="360"/>
              <w:contextualSpacing/>
              <w:jc w:val="center"/>
              <w:rPr>
                <w:b/>
              </w:rPr>
            </w:pPr>
            <w:r>
              <w:rPr>
                <w:b/>
              </w:rPr>
              <w:t>Основная образовательная программа</w:t>
            </w:r>
          </w:p>
          <w:p w:rsidR="00641F72" w:rsidRDefault="00641F72" w:rsidP="00DB15D5">
            <w:pPr>
              <w:ind w:firstLine="360"/>
              <w:contextualSpacing/>
              <w:jc w:val="center"/>
              <w:rPr>
                <w:b/>
                <w:bCs/>
                <w:iCs/>
              </w:rPr>
            </w:pPr>
            <w:r>
              <w:rPr>
                <w:b/>
              </w:rPr>
              <w:t>начального общего образования</w:t>
            </w:r>
          </w:p>
          <w:p w:rsidR="00641F72" w:rsidRDefault="00641F72" w:rsidP="00DB15D5">
            <w:pPr>
              <w:ind w:firstLine="360"/>
              <w:contextualSpacing/>
              <w:jc w:val="both"/>
              <w:rPr>
                <w:bCs/>
                <w:iCs/>
              </w:rPr>
            </w:pPr>
            <w:r>
              <w:rPr>
                <w:b/>
              </w:rPr>
              <w:t xml:space="preserve">1. </w:t>
            </w:r>
            <w:r>
              <w:rPr>
                <w:b/>
                <w:bCs/>
                <w:iCs/>
              </w:rPr>
              <w:t>Целевой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Cs/>
                <w:iCs/>
              </w:rPr>
            </w:pPr>
            <w:r>
              <w:rPr>
                <w:bCs/>
                <w:iCs/>
              </w:rPr>
              <w:t>1.1.Пояснительная записка</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Cs/>
                <w:iCs/>
              </w:rPr>
            </w:pPr>
            <w:r>
              <w:rPr>
                <w:bCs/>
                <w:iCs/>
              </w:rPr>
              <w:t>1.2. Планируемые результаты освоения основной образовательной программы начального общего образования</w:t>
            </w:r>
          </w:p>
        </w:tc>
        <w:tc>
          <w:tcPr>
            <w:tcW w:w="1440" w:type="dxa"/>
          </w:tcPr>
          <w:p w:rsidR="00641F72" w:rsidRDefault="00641F72">
            <w:pPr>
              <w:tabs>
                <w:tab w:val="left" w:pos="214"/>
              </w:tabs>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Cs/>
                <w:iCs/>
              </w:rPr>
            </w:pPr>
            <w:r>
              <w:rPr>
                <w:bCs/>
                <w:iCs/>
              </w:rPr>
              <w:t xml:space="preserve">1.3. Система </w:t>
            </w:r>
            <w:proofErr w:type="gramStart"/>
            <w:r>
              <w:rPr>
                <w:bCs/>
                <w:iCs/>
              </w:rPr>
              <w:t>оценки достижения планируемых результатов освоения основной общеобразовательной программы начального общего образования</w:t>
            </w:r>
            <w:proofErr w:type="gramEnd"/>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
                <w:bCs/>
                <w:iCs/>
              </w:rPr>
            </w:pPr>
            <w:r>
              <w:rPr>
                <w:b/>
                <w:bCs/>
                <w:iCs/>
              </w:rPr>
              <w:t>2. Содержательный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Cs/>
                <w:iCs/>
              </w:rPr>
            </w:pPr>
            <w:r>
              <w:rPr>
                <w:bCs/>
                <w:iCs/>
              </w:rPr>
              <w:t>2.1. Программа формирования универсальных учебных действий у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Cs/>
                <w:iCs/>
              </w:rPr>
            </w:pPr>
            <w:r>
              <w:rPr>
                <w:bCs/>
                <w:iCs/>
              </w:rPr>
              <w:t>2.2. Программы отдельных учебных предметов, курсов  и курсов внеурочной деятельности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Cs/>
                <w:iCs/>
              </w:rPr>
            </w:pPr>
            <w:r>
              <w:rPr>
                <w:bCs/>
                <w:iCs/>
              </w:rPr>
              <w:t>2.3. Программа духовно – нравственного развития, воспитания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Cs/>
                <w:iCs/>
              </w:rPr>
            </w:pPr>
            <w:r>
              <w:rPr>
                <w:bCs/>
                <w:iCs/>
              </w:rPr>
              <w:t>2.4. Программа формирования экологической культуры, здорового и безопасного образа жизни</w:t>
            </w:r>
          </w:p>
        </w:tc>
        <w:tc>
          <w:tcPr>
            <w:tcW w:w="1440" w:type="dxa"/>
          </w:tcPr>
          <w:p w:rsidR="00641F72" w:rsidRDefault="00641F72">
            <w:pPr>
              <w:spacing w:line="276" w:lineRule="auto"/>
              <w:jc w:val="center"/>
              <w:rPr>
                <w:bCs/>
                <w:iCs/>
              </w:rPr>
            </w:pPr>
          </w:p>
        </w:tc>
      </w:tr>
      <w:tr w:rsidR="00641F72" w:rsidTr="00641F72">
        <w:trPr>
          <w:trHeight w:val="367"/>
        </w:trPr>
        <w:tc>
          <w:tcPr>
            <w:tcW w:w="10031" w:type="dxa"/>
            <w:hideMark/>
          </w:tcPr>
          <w:p w:rsidR="00641F72" w:rsidRDefault="00641F72" w:rsidP="00DB15D5">
            <w:pPr>
              <w:ind w:firstLine="360"/>
              <w:contextualSpacing/>
              <w:jc w:val="both"/>
              <w:rPr>
                <w:bCs/>
                <w:iCs/>
              </w:rPr>
            </w:pPr>
            <w:r>
              <w:rPr>
                <w:bCs/>
                <w:iCs/>
              </w:rPr>
              <w:t>2.5. Программа коррекционной работы</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
                <w:bCs/>
                <w:iCs/>
              </w:rPr>
            </w:pPr>
            <w:r>
              <w:rPr>
                <w:b/>
                <w:bCs/>
                <w:iCs/>
              </w:rPr>
              <w:t>3. Организационный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Cs/>
                <w:iCs/>
              </w:rPr>
            </w:pPr>
            <w:r>
              <w:rPr>
                <w:bCs/>
                <w:iCs/>
              </w:rPr>
              <w:t>3.1. Учебный план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rsidP="00DB15D5">
            <w:pPr>
              <w:ind w:firstLine="360"/>
              <w:contextualSpacing/>
              <w:jc w:val="both"/>
              <w:rPr>
                <w:bCs/>
                <w:iCs/>
              </w:rPr>
            </w:pPr>
            <w:r>
              <w:rPr>
                <w:bCs/>
                <w:iCs/>
              </w:rPr>
              <w:t>3.2. План внеурочной деятельности</w:t>
            </w:r>
          </w:p>
        </w:tc>
        <w:tc>
          <w:tcPr>
            <w:tcW w:w="1440" w:type="dxa"/>
          </w:tcPr>
          <w:p w:rsidR="00641F72" w:rsidRDefault="00641F72">
            <w:pPr>
              <w:spacing w:line="276" w:lineRule="auto"/>
              <w:jc w:val="center"/>
              <w:rPr>
                <w:bCs/>
                <w:iCs/>
              </w:rPr>
            </w:pPr>
          </w:p>
        </w:tc>
      </w:tr>
      <w:tr w:rsidR="00641F72" w:rsidTr="00641F72">
        <w:tc>
          <w:tcPr>
            <w:tcW w:w="10031" w:type="dxa"/>
          </w:tcPr>
          <w:p w:rsidR="00641F72" w:rsidRDefault="00641F72" w:rsidP="00DB15D5">
            <w:pPr>
              <w:ind w:firstLine="360"/>
              <w:contextualSpacing/>
              <w:jc w:val="both"/>
              <w:rPr>
                <w:bCs/>
                <w:iCs/>
              </w:rPr>
            </w:pPr>
            <w:r>
              <w:rPr>
                <w:bCs/>
                <w:iCs/>
              </w:rPr>
              <w:t>3.3. Система условий реализации основной образовательной программы начального общего образования</w:t>
            </w:r>
          </w:p>
          <w:p w:rsidR="00641F72" w:rsidRDefault="00641F72" w:rsidP="00DB15D5">
            <w:pPr>
              <w:ind w:firstLine="360"/>
              <w:contextualSpacing/>
              <w:jc w:val="both"/>
              <w:rPr>
                <w:bCs/>
                <w:iCs/>
              </w:rPr>
            </w:pPr>
          </w:p>
        </w:tc>
        <w:tc>
          <w:tcPr>
            <w:tcW w:w="1440" w:type="dxa"/>
          </w:tcPr>
          <w:p w:rsidR="00641F72" w:rsidRDefault="00641F72">
            <w:pPr>
              <w:spacing w:line="276" w:lineRule="auto"/>
              <w:jc w:val="center"/>
              <w:rPr>
                <w:bCs/>
                <w:iCs/>
              </w:rPr>
            </w:pPr>
          </w:p>
        </w:tc>
      </w:tr>
    </w:tbl>
    <w:p w:rsidR="00641F72" w:rsidRDefault="00641F72" w:rsidP="00641F72">
      <w:pPr>
        <w:autoSpaceDE w:val="0"/>
        <w:jc w:val="center"/>
        <w:rPr>
          <w:b/>
          <w:bCs/>
        </w:rPr>
      </w:pPr>
      <w:r>
        <w:rPr>
          <w:rFonts w:eastAsia="TimesNewRoman"/>
          <w:b/>
          <w:bCs/>
        </w:rPr>
        <w:t xml:space="preserve">Модуль </w:t>
      </w:r>
      <w:r>
        <w:rPr>
          <w:rFonts w:eastAsia="TimesNewRoman"/>
          <w:b/>
          <w:bCs/>
          <w:lang w:val="en-US"/>
        </w:rPr>
        <w:t>II</w:t>
      </w:r>
    </w:p>
    <w:p w:rsidR="00641F72" w:rsidRDefault="00641F72" w:rsidP="00641F72">
      <w:pPr>
        <w:autoSpaceDE w:val="0"/>
        <w:jc w:val="center"/>
        <w:rPr>
          <w:rFonts w:eastAsia="TimesNewRoman"/>
          <w:b/>
          <w:bCs/>
        </w:rPr>
      </w:pPr>
      <w:r>
        <w:rPr>
          <w:rFonts w:eastAsia="TimesNewRoman"/>
          <w:b/>
          <w:bCs/>
        </w:rPr>
        <w:t xml:space="preserve">Основная образовательная программа </w:t>
      </w:r>
    </w:p>
    <w:p w:rsidR="00641F72" w:rsidRDefault="00641F72" w:rsidP="00641F72">
      <w:pPr>
        <w:autoSpaceDE w:val="0"/>
        <w:jc w:val="center"/>
        <w:rPr>
          <w:b/>
          <w:bCs/>
        </w:rPr>
      </w:pPr>
      <w:r>
        <w:rPr>
          <w:rFonts w:eastAsia="TimesNewRoman"/>
          <w:b/>
          <w:bCs/>
        </w:rPr>
        <w:t xml:space="preserve">основного общего образования </w:t>
      </w:r>
    </w:p>
    <w:p w:rsidR="00641F72" w:rsidRDefault="00641F72" w:rsidP="00641F72">
      <w:pPr>
        <w:autoSpaceDE w:val="0"/>
        <w:rPr>
          <w:b/>
          <w:bCs/>
        </w:rPr>
      </w:pPr>
      <w:r>
        <w:rPr>
          <w:b/>
        </w:rPr>
        <w:t>1. Целевой раздел</w:t>
      </w:r>
    </w:p>
    <w:p w:rsidR="00641F72" w:rsidRDefault="00641F72" w:rsidP="00641F72">
      <w:pPr>
        <w:autoSpaceDE w:val="0"/>
      </w:pPr>
      <w:r>
        <w:rPr>
          <w:b/>
        </w:rPr>
        <w:t>1.1.</w:t>
      </w:r>
      <w:r>
        <w:t xml:space="preserve"> Пояснительная записка</w:t>
      </w:r>
    </w:p>
    <w:p w:rsidR="00641F72" w:rsidRDefault="00641F72" w:rsidP="00641F72">
      <w:pPr>
        <w:autoSpaceDE w:val="0"/>
      </w:pPr>
      <w:r>
        <w:rPr>
          <w:b/>
        </w:rPr>
        <w:t>1.2.</w:t>
      </w:r>
      <w:r>
        <w:t xml:space="preserve"> Планируемые результаты освоения основной образовательной программы основного общего образования</w:t>
      </w:r>
    </w:p>
    <w:p w:rsidR="00641F72" w:rsidRDefault="00641F72" w:rsidP="00641F72">
      <w:pPr>
        <w:autoSpaceDE w:val="0"/>
      </w:pPr>
      <w:r>
        <w:rPr>
          <w:b/>
        </w:rPr>
        <w:t>1.3.</w:t>
      </w:r>
      <w:r>
        <w:t xml:space="preserve"> Система </w:t>
      </w:r>
      <w:proofErr w:type="gramStart"/>
      <w:r>
        <w:t>оценки достижений планируемых результатов освоения основной образовательной программы основного общего образования</w:t>
      </w:r>
      <w:proofErr w:type="gramEnd"/>
    </w:p>
    <w:p w:rsidR="00641F72" w:rsidRDefault="00641F72" w:rsidP="00641F72">
      <w:pPr>
        <w:autoSpaceDE w:val="0"/>
        <w:rPr>
          <w:b/>
        </w:rPr>
      </w:pPr>
      <w:r>
        <w:rPr>
          <w:b/>
        </w:rPr>
        <w:t>2. Содержательный раздел</w:t>
      </w:r>
    </w:p>
    <w:p w:rsidR="00641F72" w:rsidRDefault="00641F72" w:rsidP="00641F72">
      <w:pPr>
        <w:autoSpaceDE w:val="0"/>
      </w:pPr>
      <w:r>
        <w:rPr>
          <w:b/>
        </w:rPr>
        <w:t>2.1.</w:t>
      </w:r>
      <w:r>
        <w:t xml:space="preserve"> Программа отдельных учебных предметов, курсов основного общего образования</w:t>
      </w:r>
    </w:p>
    <w:p w:rsidR="00641F72" w:rsidRDefault="00641F72" w:rsidP="00641F72">
      <w:pPr>
        <w:jc w:val="both"/>
      </w:pPr>
      <w:r>
        <w:rPr>
          <w:b/>
        </w:rPr>
        <w:t>2.2.</w:t>
      </w:r>
      <w:r>
        <w:t xml:space="preserve"> Программа воспитания и социализации на ступени основного общего образования</w:t>
      </w:r>
    </w:p>
    <w:p w:rsidR="00641F72" w:rsidRDefault="00641F72" w:rsidP="00641F72">
      <w:pPr>
        <w:autoSpaceDE w:val="0"/>
      </w:pPr>
      <w:r>
        <w:rPr>
          <w:b/>
        </w:rPr>
        <w:t xml:space="preserve">2.3. </w:t>
      </w:r>
      <w:r>
        <w:t>Программа коррекционной работы</w:t>
      </w:r>
    </w:p>
    <w:p w:rsidR="00641F72" w:rsidRDefault="00641F72" w:rsidP="00641F72">
      <w:pPr>
        <w:autoSpaceDE w:val="0"/>
      </w:pPr>
      <w:r>
        <w:rPr>
          <w:b/>
        </w:rPr>
        <w:t>3. Организационный раздел</w:t>
      </w:r>
    </w:p>
    <w:p w:rsidR="00641F72" w:rsidRDefault="00641F72" w:rsidP="00641F72">
      <w:pPr>
        <w:autoSpaceDE w:val="0"/>
      </w:pPr>
      <w:r>
        <w:rPr>
          <w:b/>
        </w:rPr>
        <w:t>3.1</w:t>
      </w:r>
      <w:r>
        <w:t xml:space="preserve"> Учебный план основного общего образования</w:t>
      </w:r>
    </w:p>
    <w:p w:rsidR="00626386" w:rsidRDefault="00626386" w:rsidP="00641F72">
      <w:pPr>
        <w:autoSpaceDE w:val="0"/>
      </w:pPr>
      <w:r>
        <w:t>3.2.Внеурочная деятельность</w:t>
      </w:r>
    </w:p>
    <w:p w:rsidR="00641F72" w:rsidRDefault="00626386" w:rsidP="00641F72">
      <w:pPr>
        <w:autoSpaceDE w:val="0"/>
      </w:pPr>
      <w:r>
        <w:rPr>
          <w:b/>
        </w:rPr>
        <w:t>3.3</w:t>
      </w:r>
      <w:r w:rsidR="00641F72">
        <w:rPr>
          <w:b/>
        </w:rPr>
        <w:t>.</w:t>
      </w:r>
      <w:r w:rsidR="00641F72">
        <w:t xml:space="preserve"> Система условий реализации основной образовательной программы основного общего образования</w:t>
      </w:r>
    </w:p>
    <w:p w:rsidR="00641F72" w:rsidRDefault="00641F72" w:rsidP="00641F72">
      <w:pPr>
        <w:autoSpaceDE w:val="0"/>
        <w:jc w:val="center"/>
        <w:rPr>
          <w:rFonts w:eastAsia="TimesNewRoman"/>
          <w:b/>
          <w:bCs/>
        </w:rPr>
      </w:pPr>
    </w:p>
    <w:p w:rsidR="000B214A" w:rsidRDefault="000B214A" w:rsidP="000B214A">
      <w:pPr>
        <w:autoSpaceDE w:val="0"/>
        <w:jc w:val="center"/>
        <w:rPr>
          <w:rFonts w:eastAsia="TimesNewRoman"/>
          <w:b/>
          <w:bCs/>
        </w:rPr>
      </w:pPr>
    </w:p>
    <w:p w:rsidR="000B214A" w:rsidRDefault="000B214A" w:rsidP="000B214A">
      <w:pPr>
        <w:autoSpaceDE w:val="0"/>
        <w:jc w:val="center"/>
        <w:rPr>
          <w:rFonts w:eastAsia="TimesNewRoman"/>
          <w:b/>
          <w:bCs/>
        </w:rPr>
      </w:pPr>
    </w:p>
    <w:p w:rsidR="000B214A" w:rsidRDefault="000B214A" w:rsidP="000B214A">
      <w:pPr>
        <w:autoSpaceDE w:val="0"/>
        <w:jc w:val="center"/>
        <w:rPr>
          <w:rFonts w:eastAsia="TimesNewRoman"/>
          <w:b/>
          <w:bCs/>
        </w:rPr>
      </w:pPr>
    </w:p>
    <w:p w:rsidR="000B214A" w:rsidRDefault="000B214A" w:rsidP="000B214A">
      <w:pPr>
        <w:autoSpaceDE w:val="0"/>
        <w:jc w:val="center"/>
        <w:rPr>
          <w:rFonts w:eastAsia="TimesNewRoman"/>
          <w:b/>
          <w:bCs/>
        </w:rPr>
      </w:pPr>
    </w:p>
    <w:p w:rsidR="000B214A" w:rsidRDefault="000B214A" w:rsidP="000B214A">
      <w:pPr>
        <w:autoSpaceDE w:val="0"/>
        <w:jc w:val="center"/>
        <w:rPr>
          <w:rFonts w:eastAsia="TimesNewRoman"/>
          <w:b/>
          <w:bCs/>
        </w:rPr>
      </w:pPr>
    </w:p>
    <w:p w:rsidR="000B214A" w:rsidRDefault="000B214A" w:rsidP="000B214A">
      <w:pPr>
        <w:autoSpaceDE w:val="0"/>
        <w:jc w:val="center"/>
        <w:rPr>
          <w:rFonts w:eastAsia="TimesNewRoman"/>
          <w:b/>
          <w:bCs/>
        </w:rPr>
      </w:pPr>
    </w:p>
    <w:p w:rsidR="000B214A" w:rsidRDefault="000B214A" w:rsidP="000B214A">
      <w:pPr>
        <w:autoSpaceDE w:val="0"/>
        <w:jc w:val="center"/>
        <w:rPr>
          <w:b/>
          <w:bCs/>
        </w:rPr>
      </w:pPr>
      <w:r>
        <w:rPr>
          <w:rFonts w:eastAsia="TimesNewRoman"/>
          <w:b/>
          <w:bCs/>
        </w:rPr>
        <w:t xml:space="preserve">Модуль </w:t>
      </w:r>
      <w:r>
        <w:rPr>
          <w:rFonts w:eastAsia="TimesNewRoman"/>
          <w:b/>
          <w:bCs/>
          <w:lang w:val="en-US"/>
        </w:rPr>
        <w:t>III</w:t>
      </w:r>
    </w:p>
    <w:p w:rsidR="000B214A" w:rsidRDefault="000B214A" w:rsidP="000B214A">
      <w:pPr>
        <w:autoSpaceDE w:val="0"/>
        <w:jc w:val="center"/>
        <w:rPr>
          <w:rFonts w:eastAsia="TimesNewRoman"/>
          <w:b/>
          <w:bCs/>
        </w:rPr>
      </w:pPr>
      <w:r>
        <w:rPr>
          <w:rFonts w:eastAsia="TimesNewRoman"/>
          <w:b/>
          <w:bCs/>
        </w:rPr>
        <w:t xml:space="preserve">Основная образовательная программа </w:t>
      </w:r>
    </w:p>
    <w:p w:rsidR="000B214A" w:rsidRDefault="000B214A" w:rsidP="000B214A">
      <w:pPr>
        <w:autoSpaceDE w:val="0"/>
        <w:jc w:val="center"/>
        <w:rPr>
          <w:b/>
          <w:bCs/>
        </w:rPr>
      </w:pPr>
      <w:r>
        <w:rPr>
          <w:rFonts w:eastAsia="TimesNewRoman"/>
          <w:b/>
          <w:bCs/>
        </w:rPr>
        <w:t xml:space="preserve">среднего общего образования </w:t>
      </w:r>
    </w:p>
    <w:p w:rsidR="002657A4" w:rsidRPr="007D0AEB" w:rsidRDefault="002657A4" w:rsidP="002657A4">
      <w:pPr>
        <w:pStyle w:val="afff2"/>
        <w:spacing w:line="252" w:lineRule="auto"/>
        <w:ind w:firstLine="0"/>
        <w:contextualSpacing/>
        <w:rPr>
          <w:rStyle w:val="Zag11"/>
          <w:b/>
          <w:sz w:val="24"/>
          <w:szCs w:val="24"/>
        </w:rPr>
      </w:pP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p>
    <w:p w:rsidR="002657A4" w:rsidRPr="007D0AEB" w:rsidRDefault="002657A4" w:rsidP="002657A4">
      <w:pPr>
        <w:spacing w:line="252" w:lineRule="auto"/>
        <w:ind w:firstLine="454"/>
        <w:contextualSpacing/>
        <w:jc w:val="both"/>
        <w:rPr>
          <w:rStyle w:val="Zag11"/>
          <w:rFonts w:eastAsia="@Arial Unicode MS"/>
          <w:b/>
        </w:rPr>
      </w:pPr>
      <w:r w:rsidRPr="007D0AEB">
        <w:rPr>
          <w:rStyle w:val="Zag11"/>
          <w:rFonts w:eastAsia="@Arial Unicode MS"/>
          <w:b/>
        </w:rPr>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p>
    <w:p w:rsidR="002657A4" w:rsidRPr="002657A4" w:rsidRDefault="002657A4" w:rsidP="002657A4">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p>
    <w:p w:rsidR="002657A4" w:rsidRPr="007D0AEB" w:rsidRDefault="002657A4" w:rsidP="002657A4">
      <w:pPr>
        <w:spacing w:line="252" w:lineRule="auto"/>
        <w:ind w:firstLine="454"/>
        <w:contextualSpacing/>
        <w:jc w:val="both"/>
        <w:rPr>
          <w:rStyle w:val="Zag11"/>
          <w:rFonts w:eastAsia="@Arial Unicode MS"/>
          <w:b/>
        </w:rPr>
      </w:pPr>
      <w:r w:rsidRPr="002657A4">
        <w:rPr>
          <w:rStyle w:val="Zag11"/>
          <w:rFonts w:eastAsia="@Arial Unicode MS"/>
        </w:rPr>
        <w:t xml:space="preserve">1.2. Планируемые результаты освоения </w:t>
      </w:r>
      <w:proofErr w:type="gramStart"/>
      <w:r w:rsidRPr="002657A4">
        <w:rPr>
          <w:rStyle w:val="Zag11"/>
          <w:rFonts w:eastAsia="@Arial Unicode MS"/>
        </w:rPr>
        <w:t>обучающимися</w:t>
      </w:r>
      <w:proofErr w:type="gramEnd"/>
      <w:r w:rsidRPr="002657A4">
        <w:rPr>
          <w:rStyle w:val="Zag11"/>
          <w:rFonts w:eastAsia="@Arial Unicode MS"/>
        </w:rPr>
        <w:t xml:space="preserve">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p>
    <w:p w:rsidR="002657A4" w:rsidRPr="002657A4" w:rsidRDefault="002657A4" w:rsidP="002657A4">
      <w:pPr>
        <w:spacing w:line="252" w:lineRule="auto"/>
        <w:ind w:firstLine="454"/>
        <w:contextualSpacing/>
        <w:jc w:val="both"/>
      </w:pPr>
      <w:r w:rsidRPr="002657A4">
        <w:t xml:space="preserve">1.3. Система </w:t>
      </w:r>
      <w:proofErr w:type="gramStart"/>
      <w:r w:rsidRPr="002657A4">
        <w:t>оценки достижения планируемых результатов освоения основной образовательной программы среднего общего</w:t>
      </w:r>
      <w:proofErr w:type="gramEnd"/>
    </w:p>
    <w:p w:rsidR="002657A4" w:rsidRPr="007D0AEB" w:rsidRDefault="002657A4" w:rsidP="002657A4">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2657A4" w:rsidRPr="007D0AEB" w:rsidRDefault="002657A4" w:rsidP="002657A4">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2657A4" w:rsidRPr="002657A4" w:rsidRDefault="002657A4" w:rsidP="002657A4">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2657A4" w:rsidRPr="002657A4" w:rsidRDefault="002657A4" w:rsidP="002657A4">
      <w:pPr>
        <w:spacing w:line="252" w:lineRule="auto"/>
        <w:ind w:firstLine="454"/>
        <w:contextualSpacing/>
        <w:jc w:val="both"/>
      </w:pPr>
      <w:r w:rsidRPr="002657A4">
        <w:t>2.2. Программы отдельных учебных предметов, курсов</w:t>
      </w:r>
      <w:r w:rsidRPr="002657A4">
        <w:tab/>
      </w:r>
      <w:r w:rsidRPr="002657A4">
        <w:tab/>
      </w:r>
    </w:p>
    <w:p w:rsidR="002657A4" w:rsidRPr="002657A4" w:rsidRDefault="002657A4" w:rsidP="002657A4">
      <w:pPr>
        <w:spacing w:line="252" w:lineRule="auto"/>
        <w:ind w:firstLine="454"/>
        <w:contextualSpacing/>
        <w:jc w:val="both"/>
      </w:pPr>
      <w:r w:rsidRPr="002657A4">
        <w:t xml:space="preserve">2.3. Программа воспитания и социализации </w:t>
      </w:r>
      <w:proofErr w:type="gramStart"/>
      <w:r w:rsidRPr="002657A4">
        <w:t>обучающихся</w:t>
      </w:r>
      <w:proofErr w:type="gramEnd"/>
    </w:p>
    <w:p w:rsidR="002657A4" w:rsidRPr="002657A4" w:rsidRDefault="002657A4" w:rsidP="002657A4">
      <w:pPr>
        <w:spacing w:line="252" w:lineRule="auto"/>
        <w:ind w:firstLine="454"/>
        <w:contextualSpacing/>
        <w:jc w:val="both"/>
      </w:pPr>
      <w:r w:rsidRPr="002657A4">
        <w:t>2.4. Программа коррекционной работы</w:t>
      </w:r>
    </w:p>
    <w:p w:rsidR="002657A4" w:rsidRPr="007D0AEB" w:rsidRDefault="002657A4" w:rsidP="002657A4">
      <w:pPr>
        <w:spacing w:line="252" w:lineRule="auto"/>
        <w:ind w:firstLine="454"/>
        <w:contextualSpacing/>
        <w:jc w:val="both"/>
        <w:rPr>
          <w:b/>
        </w:rPr>
      </w:pPr>
      <w:r w:rsidRPr="007D0AEB">
        <w:rPr>
          <w:b/>
        </w:rPr>
        <w:t>3. Организационный раздел</w:t>
      </w:r>
    </w:p>
    <w:p w:rsidR="002657A4" w:rsidRPr="002657A4" w:rsidRDefault="002657A4" w:rsidP="002657A4">
      <w:pPr>
        <w:spacing w:line="252" w:lineRule="auto"/>
        <w:ind w:firstLine="454"/>
        <w:contextualSpacing/>
        <w:jc w:val="both"/>
      </w:pPr>
      <w:r w:rsidRPr="002657A4">
        <w:t>3.1. Учебный план среднего общего образования</w:t>
      </w:r>
    </w:p>
    <w:p w:rsidR="002657A4" w:rsidRPr="002657A4" w:rsidRDefault="002657A4" w:rsidP="002657A4">
      <w:pPr>
        <w:spacing w:line="252" w:lineRule="auto"/>
        <w:ind w:firstLine="454"/>
        <w:contextualSpacing/>
        <w:jc w:val="both"/>
      </w:pPr>
      <w:r w:rsidRPr="002657A4">
        <w:t>3.2. Система условий реализации основной образовательной программы среднего общего образования</w:t>
      </w:r>
    </w:p>
    <w:p w:rsidR="00641F72" w:rsidRDefault="00641F72" w:rsidP="00641F72">
      <w:pPr>
        <w:autoSpaceDE w:val="0"/>
        <w:jc w:val="center"/>
        <w:rPr>
          <w:rFonts w:eastAsia="TimesNewRoman"/>
          <w:b/>
          <w:bCs/>
        </w:rPr>
      </w:pPr>
    </w:p>
    <w:p w:rsidR="00641F72" w:rsidRDefault="00641F72"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CC0C73" w:rsidRDefault="00CC0C73" w:rsidP="00641F72">
      <w:pPr>
        <w:rPr>
          <w:b/>
        </w:rPr>
      </w:pPr>
    </w:p>
    <w:p w:rsidR="00641F72" w:rsidRDefault="00641F72" w:rsidP="00641F72">
      <w:pPr>
        <w:rPr>
          <w:b/>
        </w:rPr>
      </w:pPr>
    </w:p>
    <w:p w:rsidR="00DB15D5" w:rsidRDefault="00DB15D5" w:rsidP="00641F72">
      <w:pPr>
        <w:rPr>
          <w:b/>
        </w:rPr>
      </w:pPr>
    </w:p>
    <w:p w:rsidR="00DB15D5" w:rsidRDefault="00DB15D5" w:rsidP="00641F72">
      <w:pPr>
        <w:rPr>
          <w:b/>
        </w:rPr>
      </w:pPr>
    </w:p>
    <w:p w:rsidR="00DB15D5" w:rsidRDefault="00DB15D5" w:rsidP="00641F72">
      <w:pPr>
        <w:rPr>
          <w:b/>
        </w:rPr>
      </w:pPr>
    </w:p>
    <w:p w:rsidR="00641F72" w:rsidRDefault="00641F72" w:rsidP="00641F72">
      <w:pPr>
        <w:ind w:left="-709" w:right="-358" w:firstLine="851"/>
        <w:jc w:val="center"/>
        <w:rPr>
          <w:b/>
          <w:smallCaps/>
          <w:sz w:val="26"/>
          <w:szCs w:val="26"/>
        </w:rPr>
      </w:pPr>
      <w:r>
        <w:rPr>
          <w:b/>
          <w:smallCaps/>
          <w:sz w:val="26"/>
          <w:szCs w:val="26"/>
        </w:rPr>
        <w:t>Пояснительная записка</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муниципального казенного общеобразовательного </w:t>
      </w:r>
      <w:r w:rsidR="00E1011C">
        <w:rPr>
          <w:rFonts w:eastAsia="Calibri"/>
        </w:rPr>
        <w:t>учреждения Арада-Чуглинская</w:t>
      </w:r>
      <w:r w:rsidR="00AB121C">
        <w:rPr>
          <w:rFonts w:eastAsia="Calibri"/>
        </w:rPr>
        <w:t xml:space="preserve"> средняя</w:t>
      </w:r>
      <w:r>
        <w:rPr>
          <w:rFonts w:eastAsia="Calibri"/>
        </w:rPr>
        <w:t xml:space="preserve"> общеобразовательная школа»,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w:t>
      </w:r>
      <w:r w:rsidR="00E1011C">
        <w:rPr>
          <w:rFonts w:eastAsia="Calibri"/>
        </w:rPr>
        <w:t xml:space="preserve">го образовательного стандарта </w:t>
      </w:r>
      <w:r>
        <w:rPr>
          <w:rFonts w:eastAsia="Calibri"/>
        </w:rPr>
        <w:t xml:space="preserve"> и федерального компонента государственного образовательного стандарта. </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641F72" w:rsidRDefault="00641F72" w:rsidP="00641F72">
      <w:pPr>
        <w:tabs>
          <w:tab w:val="left" w:pos="993"/>
        </w:tabs>
        <w:ind w:firstLine="567"/>
        <w:jc w:val="both"/>
        <w:rPr>
          <w:rFonts w:eastAsia="Calibri"/>
        </w:rPr>
      </w:pPr>
      <w:r>
        <w:rPr>
          <w:rFonts w:eastAsia="Calibri"/>
        </w:rPr>
        <w:t xml:space="preserve">В связи с введением ФГОС второго поколения образовательная программа                МКОУ </w:t>
      </w:r>
      <w:r w:rsidR="001536BB">
        <w:rPr>
          <w:rFonts w:eastAsia="Calibri"/>
        </w:rPr>
        <w:t>«</w:t>
      </w:r>
      <w:r w:rsidR="00CA1E7B">
        <w:rPr>
          <w:rFonts w:eastAsia="Calibri"/>
        </w:rPr>
        <w:t>Арада-Чуглинская</w:t>
      </w:r>
      <w:r w:rsidR="00AB121C">
        <w:rPr>
          <w:rFonts w:eastAsia="Calibri"/>
        </w:rPr>
        <w:t xml:space="preserve"> СОШ»</w:t>
      </w:r>
      <w:r w:rsidR="007A6D48">
        <w:rPr>
          <w:rFonts w:eastAsia="Calibri"/>
        </w:rPr>
        <w:t xml:space="preserve"> состоит из 3</w:t>
      </w:r>
      <w:r>
        <w:rPr>
          <w:rFonts w:eastAsia="Calibri"/>
        </w:rPr>
        <w:t xml:space="preserve">-х модулей: </w:t>
      </w:r>
    </w:p>
    <w:p w:rsidR="00641F72" w:rsidRDefault="00641F72" w:rsidP="00641F72">
      <w:pPr>
        <w:tabs>
          <w:tab w:val="left" w:pos="993"/>
        </w:tabs>
        <w:ind w:firstLine="567"/>
        <w:jc w:val="both"/>
        <w:rPr>
          <w:rFonts w:eastAsia="Calibri"/>
        </w:rPr>
      </w:pPr>
      <w:r>
        <w:rPr>
          <w:rFonts w:eastAsia="Calibri"/>
        </w:rPr>
        <w:t>1 модуль: основная образовательная программа начального общего образования, разработанная на основе требований ФГОС;</w:t>
      </w:r>
    </w:p>
    <w:p w:rsidR="00641F72" w:rsidRDefault="00641F72" w:rsidP="00641F72">
      <w:pPr>
        <w:tabs>
          <w:tab w:val="left" w:pos="993"/>
        </w:tabs>
        <w:ind w:firstLine="567"/>
        <w:jc w:val="both"/>
        <w:rPr>
          <w:rFonts w:eastAsia="Calibri"/>
        </w:rPr>
      </w:pPr>
      <w:r>
        <w:rPr>
          <w:rFonts w:eastAsia="Calibri"/>
        </w:rPr>
        <w:t>2 модуль: основная образовательная программа основного общего образования, разработанная на основе требований ФКГОС;</w:t>
      </w:r>
    </w:p>
    <w:p w:rsidR="007A6D48" w:rsidRDefault="007A6D48" w:rsidP="00641F72">
      <w:pPr>
        <w:tabs>
          <w:tab w:val="left" w:pos="993"/>
        </w:tabs>
        <w:ind w:firstLine="567"/>
        <w:jc w:val="both"/>
        <w:rPr>
          <w:rFonts w:eastAsia="Calibri"/>
        </w:rPr>
      </w:pPr>
      <w:r>
        <w:rPr>
          <w:rFonts w:eastAsia="Calibri"/>
        </w:rPr>
        <w:t>3модуль: основная образовательная программа основного общего образования, разработанная на основе требований ФКГОС;</w:t>
      </w:r>
    </w:p>
    <w:p w:rsidR="00641F72" w:rsidRDefault="00641F72" w:rsidP="00641F72">
      <w:pPr>
        <w:tabs>
          <w:tab w:val="left" w:pos="993"/>
        </w:tabs>
        <w:ind w:firstLine="567"/>
        <w:jc w:val="both"/>
        <w:rPr>
          <w:rFonts w:eastAsia="Calibri"/>
        </w:rPr>
      </w:pPr>
      <w:r>
        <w:rPr>
          <w:rFonts w:eastAsia="Calibri"/>
        </w:rPr>
        <w:t>Содержание 1 модуля ориентирует на организацию образо</w:t>
      </w:r>
      <w:r w:rsidR="007A6D48">
        <w:rPr>
          <w:rFonts w:eastAsia="Calibri"/>
        </w:rPr>
        <w:t xml:space="preserve">вательного процесса </w:t>
      </w:r>
      <w:r>
        <w:rPr>
          <w:rFonts w:eastAsia="Calibri"/>
        </w:rPr>
        <w:t xml:space="preserve">    на основе системно-деятельностного подхода, который обеспечивает: </w:t>
      </w:r>
    </w:p>
    <w:p w:rsidR="00641F72" w:rsidRDefault="00641F72" w:rsidP="00641F72">
      <w:pPr>
        <w:tabs>
          <w:tab w:val="left" w:pos="993"/>
        </w:tabs>
        <w:ind w:firstLine="567"/>
        <w:jc w:val="both"/>
        <w:rPr>
          <w:rFonts w:eastAsia="Calibri"/>
        </w:rPr>
      </w:pPr>
      <w:r>
        <w:rPr>
          <w:rFonts w:eastAsia="Calibri"/>
        </w:rPr>
        <w:t xml:space="preserve">- формирование готовности к саморазвитию и непрерывному образованию; </w:t>
      </w:r>
    </w:p>
    <w:p w:rsidR="00641F72" w:rsidRDefault="00641F72" w:rsidP="00641F72">
      <w:pPr>
        <w:tabs>
          <w:tab w:val="left" w:pos="993"/>
        </w:tabs>
        <w:ind w:firstLine="567"/>
        <w:jc w:val="both"/>
        <w:rPr>
          <w:rFonts w:eastAsia="Calibri"/>
        </w:rPr>
      </w:pPr>
      <w:r>
        <w:rPr>
          <w:rFonts w:eastAsia="Calibri"/>
        </w:rPr>
        <w:t>- проектирование и конструирование развивающей образова</w:t>
      </w:r>
      <w:r w:rsidR="007A6D48">
        <w:rPr>
          <w:rFonts w:eastAsia="Calibri"/>
        </w:rPr>
        <w:t xml:space="preserve">тельной среды  </w:t>
      </w:r>
      <w:r>
        <w:rPr>
          <w:rFonts w:eastAsia="Calibri"/>
        </w:rPr>
        <w:t xml:space="preserve">    для учащихся; </w:t>
      </w:r>
    </w:p>
    <w:p w:rsidR="00641F72" w:rsidRDefault="00641F72" w:rsidP="00641F72">
      <w:pPr>
        <w:tabs>
          <w:tab w:val="left" w:pos="993"/>
        </w:tabs>
        <w:ind w:firstLine="567"/>
        <w:jc w:val="both"/>
        <w:rPr>
          <w:rFonts w:eastAsia="Calibri"/>
        </w:rPr>
      </w:pPr>
      <w:r>
        <w:rPr>
          <w:rFonts w:eastAsia="Calibri"/>
        </w:rPr>
        <w:t xml:space="preserve">- активную учебно-познавательную деятельность учащихся; </w:t>
      </w:r>
    </w:p>
    <w:p w:rsidR="00641F72" w:rsidRDefault="00641F72" w:rsidP="00641F72">
      <w:pPr>
        <w:tabs>
          <w:tab w:val="left" w:pos="993"/>
        </w:tabs>
        <w:ind w:firstLine="567"/>
        <w:jc w:val="both"/>
        <w:rPr>
          <w:rFonts w:eastAsia="Calibri"/>
        </w:rPr>
      </w:pPr>
      <w:r>
        <w:rPr>
          <w:rFonts w:eastAsia="Calibri"/>
        </w:rPr>
        <w:t>- построение образовательного процесса с учетом индивидуальных возрастных, психологических и физиологических особенностей учащихся.</w:t>
      </w:r>
    </w:p>
    <w:p w:rsidR="00641F72" w:rsidRDefault="00641F72" w:rsidP="00641F72">
      <w:pPr>
        <w:tabs>
          <w:tab w:val="left" w:pos="993"/>
        </w:tabs>
        <w:ind w:firstLine="567"/>
        <w:jc w:val="both"/>
        <w:rPr>
          <w:rFonts w:eastAsia="Calibri"/>
        </w:rPr>
      </w:pPr>
      <w:r>
        <w:rPr>
          <w:rFonts w:eastAsia="Calibri"/>
        </w:rPr>
        <w:t xml:space="preserve">Содержание 2 модуля ориентирует </w:t>
      </w:r>
      <w:proofErr w:type="gramStart"/>
      <w:r>
        <w:rPr>
          <w:rFonts w:eastAsia="Calibri"/>
        </w:rPr>
        <w:t>на</w:t>
      </w:r>
      <w:proofErr w:type="gramEnd"/>
      <w:r>
        <w:rPr>
          <w:rFonts w:eastAsia="Calibri"/>
        </w:rPr>
        <w:t>:</w:t>
      </w:r>
    </w:p>
    <w:p w:rsidR="00641F72" w:rsidRDefault="00641F72" w:rsidP="00641F72">
      <w:pPr>
        <w:tabs>
          <w:tab w:val="left" w:pos="993"/>
        </w:tabs>
        <w:ind w:firstLine="567"/>
        <w:jc w:val="both"/>
        <w:rPr>
          <w:rFonts w:eastAsia="Calibri"/>
        </w:rPr>
      </w:pPr>
      <w:r>
        <w:rPr>
          <w:rFonts w:eastAsia="Calibri"/>
        </w:rPr>
        <w:t>- сохранение единого регионального образовательного пространства;</w:t>
      </w:r>
    </w:p>
    <w:p w:rsidR="00641F72" w:rsidRDefault="00641F72" w:rsidP="00641F72">
      <w:pPr>
        <w:tabs>
          <w:tab w:val="left" w:pos="993"/>
        </w:tabs>
        <w:ind w:firstLine="567"/>
        <w:jc w:val="both"/>
        <w:rPr>
          <w:rFonts w:eastAsia="Calibri"/>
        </w:rPr>
      </w:pPr>
      <w:r>
        <w:rPr>
          <w:rFonts w:eastAsia="Calibri"/>
        </w:rPr>
        <w:t>- удовлетворение образовательных потребностей учащихся и их родителей (законных представителей);</w:t>
      </w:r>
    </w:p>
    <w:p w:rsidR="00641F72" w:rsidRDefault="00641F72" w:rsidP="00641F72">
      <w:pPr>
        <w:tabs>
          <w:tab w:val="left" w:pos="993"/>
        </w:tabs>
        <w:ind w:firstLine="567"/>
        <w:jc w:val="both"/>
        <w:rPr>
          <w:rFonts w:eastAsia="Calibri"/>
        </w:rPr>
      </w:pPr>
      <w:r>
        <w:rPr>
          <w:rFonts w:eastAsia="Calibri"/>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641F72" w:rsidRDefault="00641F72" w:rsidP="00641F72">
      <w:pPr>
        <w:tabs>
          <w:tab w:val="left" w:pos="993"/>
        </w:tabs>
        <w:ind w:firstLine="567"/>
        <w:jc w:val="both"/>
        <w:rPr>
          <w:rFonts w:eastAsia="Calibri"/>
        </w:rPr>
      </w:pPr>
      <w:r>
        <w:rPr>
          <w:rFonts w:eastAsia="Calibri"/>
        </w:rPr>
        <w:t>- обеспечение развития личностной и образовательной компетентности учащихся,  их готовности и способности к непрерывно</w:t>
      </w:r>
      <w:r w:rsidR="007A6D48">
        <w:rPr>
          <w:rFonts w:eastAsia="Calibri"/>
        </w:rPr>
        <w:t xml:space="preserve">му самосовершенствованию  </w:t>
      </w:r>
      <w:r>
        <w:rPr>
          <w:rFonts w:eastAsia="Calibri"/>
        </w:rPr>
        <w:t xml:space="preserve">        и самообразованию.</w:t>
      </w:r>
    </w:p>
    <w:p w:rsidR="00641F72" w:rsidRDefault="00641F72" w:rsidP="00641F72">
      <w:pPr>
        <w:tabs>
          <w:tab w:val="left" w:pos="993"/>
        </w:tabs>
        <w:ind w:firstLine="567"/>
        <w:jc w:val="both"/>
        <w:rPr>
          <w:rFonts w:eastAsia="Calibri"/>
        </w:rPr>
      </w:pPr>
      <w:r>
        <w:rPr>
          <w:rFonts w:eastAsia="Calibri"/>
        </w:rPr>
        <w:t xml:space="preserve">Стратегическими целями образовательной программы МКОУ </w:t>
      </w:r>
      <w:r w:rsidR="00041BFD">
        <w:rPr>
          <w:rFonts w:eastAsia="Calibri"/>
        </w:rPr>
        <w:t>«</w:t>
      </w:r>
      <w:r w:rsidR="00CA1E7B">
        <w:rPr>
          <w:rFonts w:eastAsia="Calibri"/>
        </w:rPr>
        <w:t>Арада-Чуглинская</w:t>
      </w:r>
      <w:r w:rsidR="00AB121C">
        <w:rPr>
          <w:rFonts w:eastAsia="Calibri"/>
        </w:rPr>
        <w:t xml:space="preserve"> СОШ»</w:t>
      </w:r>
      <w:r>
        <w:rPr>
          <w:rFonts w:eastAsia="Calibri"/>
        </w:rPr>
        <w:t xml:space="preserve">являются: </w:t>
      </w:r>
    </w:p>
    <w:p w:rsidR="00641F72" w:rsidRDefault="00641F72" w:rsidP="00641F72">
      <w:pPr>
        <w:tabs>
          <w:tab w:val="left" w:pos="993"/>
        </w:tabs>
        <w:ind w:firstLine="567"/>
        <w:jc w:val="both"/>
        <w:rPr>
          <w:rFonts w:eastAsia="Calibri"/>
        </w:rPr>
      </w:pPr>
      <w:r>
        <w:rPr>
          <w:rFonts w:eastAsia="Calibri"/>
        </w:rPr>
        <w:t xml:space="preserve">- обеспечение доступности качественного образования; </w:t>
      </w:r>
    </w:p>
    <w:p w:rsidR="00641F72" w:rsidRDefault="00641F72" w:rsidP="00641F72">
      <w:pPr>
        <w:tabs>
          <w:tab w:val="left" w:pos="993"/>
        </w:tabs>
        <w:ind w:firstLine="567"/>
        <w:jc w:val="both"/>
        <w:rPr>
          <w:rFonts w:eastAsia="Calibri"/>
        </w:rPr>
      </w:pPr>
      <w:r>
        <w:rPr>
          <w:rFonts w:eastAsia="Calibri"/>
        </w:rPr>
        <w:t xml:space="preserve">- создание механизмов, обеспечивающих устойчивое развитие системы воспитания  и дополнительного образования детей; </w:t>
      </w:r>
    </w:p>
    <w:p w:rsidR="00641F72" w:rsidRDefault="00641F72" w:rsidP="00641F72">
      <w:pPr>
        <w:tabs>
          <w:tab w:val="left" w:pos="993"/>
        </w:tabs>
        <w:ind w:firstLine="567"/>
        <w:jc w:val="both"/>
        <w:rPr>
          <w:rFonts w:eastAsia="Calibri"/>
        </w:rPr>
      </w:pPr>
      <w:r>
        <w:rPr>
          <w:rFonts w:eastAsia="Calibri"/>
        </w:rPr>
        <w:t xml:space="preserve">- формирование единого образовательного пространства в школе на основе использования информационных технологий; </w:t>
      </w:r>
    </w:p>
    <w:p w:rsidR="00641F72" w:rsidRDefault="00641F72" w:rsidP="00641F72">
      <w:pPr>
        <w:tabs>
          <w:tab w:val="left" w:pos="993"/>
        </w:tabs>
        <w:ind w:firstLine="567"/>
        <w:jc w:val="both"/>
        <w:rPr>
          <w:rFonts w:eastAsia="Calibri"/>
        </w:rPr>
      </w:pPr>
      <w:r>
        <w:rPr>
          <w:rFonts w:eastAsia="Calibri"/>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641F72" w:rsidRDefault="00641F72" w:rsidP="00641F72">
      <w:pPr>
        <w:tabs>
          <w:tab w:val="left" w:pos="993"/>
        </w:tabs>
        <w:ind w:firstLine="567"/>
        <w:jc w:val="both"/>
        <w:rPr>
          <w:rFonts w:eastAsia="Calibri"/>
        </w:rPr>
      </w:pPr>
      <w:r>
        <w:rPr>
          <w:rFonts w:eastAsia="Calibri"/>
        </w:rPr>
        <w:t xml:space="preserve">- формирование механизмов объективного оценивания качества образования     в школе; </w:t>
      </w:r>
    </w:p>
    <w:p w:rsidR="00641F72" w:rsidRDefault="00641F72" w:rsidP="00641F72">
      <w:pPr>
        <w:tabs>
          <w:tab w:val="left" w:pos="993"/>
        </w:tabs>
        <w:ind w:firstLine="567"/>
        <w:jc w:val="both"/>
        <w:rPr>
          <w:rFonts w:eastAsia="Calibri"/>
        </w:rPr>
      </w:pPr>
      <w:r>
        <w:rPr>
          <w:rFonts w:eastAsia="Calibri"/>
        </w:rPr>
        <w:t xml:space="preserve">- совершенствование системы выявления, развития и адресной поддержки одаренных </w:t>
      </w:r>
      <w:r>
        <w:rPr>
          <w:rFonts w:eastAsia="Calibri"/>
        </w:rPr>
        <w:lastRenderedPageBreak/>
        <w:t xml:space="preserve">детей в различных областях творческой деятельности. </w:t>
      </w:r>
    </w:p>
    <w:p w:rsidR="00641F72" w:rsidRDefault="00641F72" w:rsidP="00641F72">
      <w:pPr>
        <w:tabs>
          <w:tab w:val="left" w:pos="0"/>
        </w:tabs>
        <w:jc w:val="both"/>
        <w:rPr>
          <w:rFonts w:eastAsia="Calibri"/>
        </w:rPr>
      </w:pPr>
      <w:r>
        <w:tab/>
      </w:r>
      <w:r>
        <w:rPr>
          <w:rFonts w:eastAsia="Calibri"/>
        </w:rPr>
        <w:t xml:space="preserve">Организация образования в школе строится на принципах: </w:t>
      </w:r>
    </w:p>
    <w:p w:rsidR="00641F72" w:rsidRDefault="00641F72" w:rsidP="00641F72">
      <w:pPr>
        <w:tabs>
          <w:tab w:val="left" w:pos="993"/>
        </w:tabs>
        <w:ind w:firstLine="567"/>
        <w:jc w:val="both"/>
        <w:rPr>
          <w:rFonts w:eastAsia="Calibri"/>
        </w:rPr>
      </w:pPr>
      <w:r>
        <w:rPr>
          <w:rFonts w:eastAsia="Calibri"/>
        </w:rPr>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641F72" w:rsidRDefault="00641F72" w:rsidP="00641F72">
      <w:pPr>
        <w:tabs>
          <w:tab w:val="left" w:pos="993"/>
        </w:tabs>
        <w:ind w:firstLine="567"/>
        <w:jc w:val="both"/>
        <w:rPr>
          <w:rFonts w:eastAsia="Calibri"/>
        </w:rPr>
      </w:pPr>
      <w:r>
        <w:rPr>
          <w:rFonts w:eastAsia="Calibri"/>
        </w:rPr>
        <w:t xml:space="preserve">−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tabs>
          <w:tab w:val="left" w:pos="993"/>
        </w:tabs>
        <w:ind w:firstLine="567"/>
        <w:jc w:val="both"/>
        <w:rPr>
          <w:rFonts w:eastAsia="Calibri"/>
        </w:rPr>
      </w:pPr>
      <w:r>
        <w:rPr>
          <w:rFonts w:eastAsia="Calibri"/>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641F72" w:rsidRDefault="00641F72" w:rsidP="00641F72">
      <w:pPr>
        <w:tabs>
          <w:tab w:val="left" w:pos="993"/>
        </w:tabs>
        <w:ind w:firstLine="567"/>
        <w:jc w:val="both"/>
        <w:rPr>
          <w:rFonts w:eastAsia="Calibri"/>
        </w:rPr>
      </w:pPr>
      <w:r>
        <w:rPr>
          <w:rFonts w:eastAsia="Calibri"/>
        </w:rPr>
        <w:t xml:space="preserve">− дифференциации и индивидуализации, направленного на создание условий                  для полного проявления и развития способностей каждого школьника. </w:t>
      </w:r>
    </w:p>
    <w:p w:rsidR="00641F72" w:rsidRDefault="00641F72" w:rsidP="00641F72">
      <w:pPr>
        <w:tabs>
          <w:tab w:val="left" w:pos="993"/>
        </w:tabs>
        <w:ind w:firstLine="567"/>
        <w:jc w:val="both"/>
        <w:rPr>
          <w:rFonts w:eastAsia="Calibri"/>
        </w:rPr>
      </w:pPr>
      <w:r>
        <w:rPr>
          <w:rFonts w:eastAsia="Calibri"/>
        </w:rPr>
        <w:t>Образовательная программа является содержательной и организационной основой образовательной политик</w:t>
      </w:r>
      <w:r w:rsidR="007A6D48">
        <w:rPr>
          <w:rFonts w:eastAsia="Calibri"/>
        </w:rPr>
        <w:t>и школы, адресована учащимся 1–11</w:t>
      </w:r>
      <w:r>
        <w:rPr>
          <w:rFonts w:eastAsia="Calibri"/>
        </w:rPr>
        <w:t xml:space="preserve"> классов и предполагает удовлетворение познавательных запросов школьников и их родителей (законных представителей) в получении ка</w:t>
      </w:r>
      <w:r w:rsidR="007A6D48">
        <w:rPr>
          <w:rFonts w:eastAsia="Calibri"/>
        </w:rPr>
        <w:t>чественного образования с 1 по 11</w:t>
      </w:r>
      <w:r>
        <w:rPr>
          <w:rFonts w:eastAsia="Calibri"/>
        </w:rPr>
        <w:t xml:space="preserve">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w:t>
      </w:r>
      <w:r w:rsidR="007A6D48">
        <w:rPr>
          <w:rFonts w:eastAsia="Calibri"/>
        </w:rPr>
        <w:t xml:space="preserve">й и четвертой группы здоровья </w:t>
      </w:r>
      <w:r>
        <w:rPr>
          <w:rFonts w:eastAsia="Calibri"/>
        </w:rPr>
        <w:t xml:space="preserve"> не исключает возможности обучения в школе, но определяет содержание индивидуального психолого-педагогического и медико-социального сопровождения. </w:t>
      </w:r>
    </w:p>
    <w:p w:rsidR="00641F72" w:rsidRDefault="00641F72" w:rsidP="00641F72">
      <w:pPr>
        <w:tabs>
          <w:tab w:val="left" w:pos="993"/>
        </w:tabs>
        <w:ind w:firstLine="567"/>
        <w:jc w:val="both"/>
        <w:rPr>
          <w:rFonts w:eastAsia="Calibri"/>
        </w:rPr>
      </w:pPr>
      <w:r>
        <w:rPr>
          <w:rFonts w:eastAsia="Calibri"/>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641F72" w:rsidRDefault="007A6D48" w:rsidP="00641F72">
      <w:pPr>
        <w:tabs>
          <w:tab w:val="left" w:pos="993"/>
        </w:tabs>
        <w:ind w:firstLine="567"/>
        <w:jc w:val="both"/>
        <w:rPr>
          <w:rFonts w:eastAsia="Calibri"/>
        </w:rPr>
      </w:pPr>
      <w:r>
        <w:rPr>
          <w:rFonts w:eastAsia="Calibri"/>
        </w:rPr>
        <w:t>Для учащихся 1-11</w:t>
      </w:r>
      <w:r w:rsidR="00641F72">
        <w:rPr>
          <w:rFonts w:eastAsia="Calibri"/>
        </w:rPr>
        <w:t xml:space="preserve"> классов в возрасте до 18-ти лет, которые по состоянию здоровья  не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641F72" w:rsidRDefault="00641F72" w:rsidP="00641F72">
      <w:pPr>
        <w:tabs>
          <w:tab w:val="left" w:pos="993"/>
        </w:tabs>
        <w:ind w:firstLine="567"/>
        <w:jc w:val="both"/>
        <w:rPr>
          <w:rFonts w:eastAsia="Calibri"/>
        </w:rPr>
      </w:pPr>
      <w:r>
        <w:rPr>
          <w:rFonts w:eastAsia="Calibri"/>
        </w:rPr>
        <w:t xml:space="preserve">Прием детей в школу осуществляется на основе Положения о приеме учащихся   </w:t>
      </w:r>
      <w:r w:rsidR="007A6D48">
        <w:rPr>
          <w:rFonts w:eastAsia="Calibri"/>
        </w:rPr>
        <w:t xml:space="preserve">   в МКОУ «</w:t>
      </w:r>
      <w:r w:rsidR="00CA1E7B">
        <w:rPr>
          <w:rFonts w:eastAsia="Calibri"/>
        </w:rPr>
        <w:t>Арада-Чуглинская</w:t>
      </w:r>
      <w:r w:rsidR="00626386">
        <w:rPr>
          <w:rFonts w:eastAsia="Calibri"/>
        </w:rPr>
        <w:t xml:space="preserve"> </w:t>
      </w:r>
      <w:r w:rsidR="007A6D48">
        <w:rPr>
          <w:rFonts w:eastAsia="Calibri"/>
        </w:rPr>
        <w:t>С</w:t>
      </w:r>
      <w:r>
        <w:rPr>
          <w:rFonts w:eastAsia="Calibri"/>
        </w:rPr>
        <w:t xml:space="preserve">ОШ». Правила приёма на ступени начального общего, основного общего </w:t>
      </w:r>
      <w:r w:rsidR="007A6D48">
        <w:rPr>
          <w:rFonts w:eastAsia="Calibri"/>
        </w:rPr>
        <w:t xml:space="preserve">и среднего общего </w:t>
      </w:r>
      <w:r>
        <w:rPr>
          <w:rFonts w:eastAsia="Calibri"/>
        </w:rPr>
        <w:t xml:space="preserve">образования обеспечивают приём на общих основаниях граждан, не зависимо от места жительства, без конкурсного отбора,  в соответствии с уровнем, достигнутого ими на этапе получения образования. </w:t>
      </w:r>
    </w:p>
    <w:p w:rsidR="00641F72" w:rsidRDefault="00641F72" w:rsidP="00641F72">
      <w:pPr>
        <w:tabs>
          <w:tab w:val="left" w:pos="993"/>
        </w:tabs>
        <w:ind w:firstLine="567"/>
        <w:jc w:val="both"/>
        <w:rPr>
          <w:rFonts w:eastAsia="Calibri"/>
        </w:rPr>
      </w:pPr>
      <w:r>
        <w:rPr>
          <w:rFonts w:eastAsia="Calibri"/>
        </w:rPr>
        <w:t xml:space="preserve">В 1 класс школы принимаются дети, которым исполнилось шесть с половиной лет при отсутствии противопоказаний по состоянию здоровья. </w:t>
      </w:r>
    </w:p>
    <w:p w:rsidR="00641F72" w:rsidRDefault="00641F72" w:rsidP="00641F72">
      <w:pPr>
        <w:tabs>
          <w:tab w:val="left" w:pos="993"/>
        </w:tabs>
        <w:ind w:firstLine="567"/>
        <w:jc w:val="both"/>
        <w:rPr>
          <w:rFonts w:eastAsia="Calibri"/>
        </w:rPr>
      </w:pPr>
      <w:r>
        <w:rPr>
          <w:rFonts w:eastAsia="Calibri"/>
        </w:rPr>
        <w:t xml:space="preserve">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w:t>
      </w:r>
      <w:r w:rsidR="00251AC3" w:rsidRPr="00251AC3">
        <w:rPr>
          <w:rFonts w:eastAsia="Times New Roman"/>
          <w:color w:val="000000"/>
        </w:rPr>
        <w:t>При приеме в учреждение на уровень среднего  общего образования родители (законные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641F72" w:rsidRDefault="00641F72" w:rsidP="00641F72">
      <w:pPr>
        <w:tabs>
          <w:tab w:val="left" w:pos="993"/>
        </w:tabs>
        <w:ind w:firstLine="567"/>
        <w:jc w:val="both"/>
        <w:rPr>
          <w:rFonts w:eastAsia="Calibri"/>
        </w:rPr>
      </w:pPr>
      <w:r>
        <w:rPr>
          <w:rFonts w:eastAsia="Calibri"/>
        </w:rPr>
        <w:t>Нормативный срок освоения образовательной программы:</w:t>
      </w:r>
    </w:p>
    <w:p w:rsidR="00641F72" w:rsidRDefault="00641F72" w:rsidP="00641F72">
      <w:pPr>
        <w:tabs>
          <w:tab w:val="left" w:pos="993"/>
        </w:tabs>
        <w:ind w:firstLine="567"/>
        <w:jc w:val="both"/>
        <w:rPr>
          <w:rFonts w:eastAsia="Calibri"/>
        </w:rPr>
      </w:pPr>
      <w:r>
        <w:rPr>
          <w:rFonts w:eastAsia="Calibri"/>
        </w:rPr>
        <w:t>1 ступень – начальное общее образование – нормативный срок освоения 4 года;</w:t>
      </w:r>
    </w:p>
    <w:p w:rsidR="00641F72" w:rsidRDefault="00641F72" w:rsidP="00641F72">
      <w:pPr>
        <w:tabs>
          <w:tab w:val="left" w:pos="993"/>
        </w:tabs>
        <w:ind w:firstLine="567"/>
        <w:jc w:val="both"/>
        <w:rPr>
          <w:rFonts w:eastAsia="Calibri"/>
        </w:rPr>
      </w:pPr>
      <w:r>
        <w:rPr>
          <w:rFonts w:eastAsia="Calibri"/>
        </w:rPr>
        <w:t xml:space="preserve">2 ступень – основное общее образование – </w:t>
      </w:r>
      <w:r w:rsidR="007A6D48">
        <w:rPr>
          <w:rFonts w:eastAsia="Calibri"/>
        </w:rPr>
        <w:t>нормативный срок освоения 5 лет;</w:t>
      </w:r>
    </w:p>
    <w:p w:rsidR="007A6D48" w:rsidRDefault="007A6D48" w:rsidP="00641F72">
      <w:pPr>
        <w:tabs>
          <w:tab w:val="left" w:pos="993"/>
        </w:tabs>
        <w:ind w:firstLine="567"/>
        <w:jc w:val="both"/>
        <w:rPr>
          <w:rFonts w:eastAsia="Calibri"/>
        </w:rPr>
      </w:pPr>
      <w:r>
        <w:rPr>
          <w:rFonts w:eastAsia="Calibri"/>
        </w:rPr>
        <w:t>3 ступень – среднее общее образовани</w:t>
      </w:r>
      <w:proofErr w:type="gramStart"/>
      <w:r>
        <w:rPr>
          <w:rFonts w:eastAsia="Calibri"/>
        </w:rPr>
        <w:t>е-</w:t>
      </w:r>
      <w:proofErr w:type="gramEnd"/>
      <w:r>
        <w:rPr>
          <w:rFonts w:eastAsia="Calibri"/>
        </w:rPr>
        <w:t xml:space="preserve"> нормативный срок освоение 2 года.</w:t>
      </w:r>
    </w:p>
    <w:p w:rsidR="00641F72" w:rsidRDefault="00641F72" w:rsidP="00641F72">
      <w:pPr>
        <w:tabs>
          <w:tab w:val="left" w:pos="993"/>
        </w:tabs>
        <w:ind w:firstLine="567"/>
        <w:jc w:val="both"/>
        <w:rPr>
          <w:rFonts w:eastAsia="Calibri"/>
        </w:rPr>
      </w:pPr>
    </w:p>
    <w:p w:rsidR="00641F72" w:rsidRDefault="00641F72" w:rsidP="00641F72">
      <w:pPr>
        <w:tabs>
          <w:tab w:val="left" w:pos="993"/>
        </w:tabs>
        <w:ind w:firstLine="567"/>
        <w:jc w:val="both"/>
        <w:rPr>
          <w:rFonts w:eastAsia="Calibri"/>
        </w:rPr>
      </w:pPr>
    </w:p>
    <w:p w:rsidR="00641F72" w:rsidRDefault="00641F72" w:rsidP="00641F72">
      <w:pPr>
        <w:jc w:val="center"/>
      </w:pPr>
    </w:p>
    <w:p w:rsidR="00641F72" w:rsidRDefault="00641F72" w:rsidP="00641F72">
      <w:pPr>
        <w:jc w:val="center"/>
      </w:pPr>
    </w:p>
    <w:p w:rsidR="00641F72" w:rsidRDefault="00626386" w:rsidP="00626386">
      <w:r>
        <w:lastRenderedPageBreak/>
        <w:t xml:space="preserve">                             </w:t>
      </w:r>
      <w:r w:rsidR="00641F72">
        <w:t>Муниципальное казенное общеобразовательное учреждение</w:t>
      </w:r>
    </w:p>
    <w:p w:rsidR="00641F72" w:rsidRDefault="00FD2D39" w:rsidP="00641F72">
      <w:pPr>
        <w:jc w:val="center"/>
      </w:pPr>
      <w:r>
        <w:t>«</w:t>
      </w:r>
      <w:r w:rsidR="00CA1E7B">
        <w:t>Арада-Чуглинская</w:t>
      </w:r>
      <w:r w:rsidR="00E1011C">
        <w:t xml:space="preserve"> </w:t>
      </w:r>
      <w:r>
        <w:t>средняя</w:t>
      </w:r>
      <w:r w:rsidR="00641F72">
        <w:t xml:space="preserve"> общеобразовательная школа »</w:t>
      </w:r>
    </w:p>
    <w:p w:rsidR="00641F72" w:rsidRDefault="00641F72" w:rsidP="00641F72"/>
    <w:p w:rsidR="00641F72" w:rsidRDefault="00641F72" w:rsidP="00641F72"/>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641F72" w:rsidTr="00641F72">
        <w:tc>
          <w:tcPr>
            <w:tcW w:w="3402" w:type="dxa"/>
            <w:hideMark/>
          </w:tcPr>
          <w:p w:rsidR="008A40CD" w:rsidRDefault="008A40CD" w:rsidP="008A40CD">
            <w:pPr>
              <w:tabs>
                <w:tab w:val="right" w:pos="3290"/>
              </w:tabs>
              <w:snapToGrid w:val="0"/>
              <w:spacing w:line="276" w:lineRule="auto"/>
              <w:jc w:val="both"/>
              <w:rPr>
                <w:sz w:val="20"/>
                <w:szCs w:val="20"/>
              </w:rPr>
            </w:pPr>
            <w:r>
              <w:rPr>
                <w:sz w:val="20"/>
                <w:szCs w:val="20"/>
              </w:rPr>
              <w:t>РАССМОТРЕНА</w:t>
            </w:r>
            <w:r>
              <w:rPr>
                <w:sz w:val="20"/>
                <w:szCs w:val="20"/>
              </w:rPr>
              <w:tab/>
              <w:t xml:space="preserve">                                             Согласовано</w:t>
            </w:r>
          </w:p>
          <w:p w:rsidR="008A40CD" w:rsidRDefault="008A40CD" w:rsidP="008A40CD">
            <w:pPr>
              <w:spacing w:line="276" w:lineRule="auto"/>
              <w:jc w:val="both"/>
              <w:rPr>
                <w:sz w:val="20"/>
                <w:szCs w:val="20"/>
              </w:rPr>
            </w:pPr>
            <w:r>
              <w:rPr>
                <w:sz w:val="20"/>
                <w:szCs w:val="20"/>
              </w:rPr>
              <w:t xml:space="preserve">на заседании </w:t>
            </w:r>
          </w:p>
          <w:p w:rsidR="008A40CD" w:rsidRDefault="008A40CD" w:rsidP="008A40CD">
            <w:pPr>
              <w:spacing w:line="276" w:lineRule="auto"/>
              <w:jc w:val="both"/>
              <w:rPr>
                <w:sz w:val="20"/>
                <w:szCs w:val="20"/>
              </w:rPr>
            </w:pPr>
            <w:r>
              <w:rPr>
                <w:sz w:val="20"/>
                <w:szCs w:val="20"/>
              </w:rPr>
              <w:t xml:space="preserve">педагогического   совета </w:t>
            </w:r>
          </w:p>
          <w:p w:rsidR="008A40CD" w:rsidRDefault="008A40CD" w:rsidP="008A40CD">
            <w:pPr>
              <w:spacing w:line="276" w:lineRule="auto"/>
              <w:rPr>
                <w:sz w:val="20"/>
                <w:szCs w:val="20"/>
              </w:rPr>
            </w:pPr>
            <w:r>
              <w:rPr>
                <w:sz w:val="20"/>
                <w:szCs w:val="20"/>
              </w:rPr>
              <w:t>МКОУ «</w:t>
            </w:r>
            <w:r w:rsidRPr="00E573A0">
              <w:rPr>
                <w:sz w:val="20"/>
              </w:rPr>
              <w:t>Арада-Чуглинская</w:t>
            </w:r>
            <w:r>
              <w:rPr>
                <w:b/>
                <w:sz w:val="20"/>
              </w:rPr>
              <w:t xml:space="preserve"> </w:t>
            </w:r>
            <w:r w:rsidRPr="00E573A0">
              <w:rPr>
                <w:sz w:val="4"/>
                <w:szCs w:val="20"/>
              </w:rPr>
              <w:t xml:space="preserve"> </w:t>
            </w:r>
            <w:r>
              <w:rPr>
                <w:sz w:val="20"/>
                <w:szCs w:val="20"/>
              </w:rPr>
              <w:t>СОШ»</w:t>
            </w:r>
          </w:p>
          <w:p w:rsidR="008A40CD" w:rsidRDefault="008A40CD" w:rsidP="008A40CD">
            <w:pPr>
              <w:spacing w:line="276" w:lineRule="auto"/>
              <w:jc w:val="both"/>
              <w:rPr>
                <w:bCs/>
                <w:sz w:val="20"/>
                <w:szCs w:val="20"/>
              </w:rPr>
            </w:pPr>
            <w:r>
              <w:rPr>
                <w:bCs/>
                <w:sz w:val="20"/>
                <w:szCs w:val="20"/>
              </w:rPr>
              <w:t>Протокол №1 от «31» августа 2019 г.</w:t>
            </w:r>
          </w:p>
          <w:p w:rsidR="00641F72" w:rsidRDefault="00641F72">
            <w:pPr>
              <w:spacing w:line="276" w:lineRule="auto"/>
              <w:jc w:val="both"/>
              <w:rPr>
                <w:bCs/>
                <w:sz w:val="20"/>
                <w:szCs w:val="20"/>
              </w:rPr>
            </w:pPr>
          </w:p>
        </w:tc>
        <w:tc>
          <w:tcPr>
            <w:tcW w:w="2977" w:type="dxa"/>
          </w:tcPr>
          <w:p w:rsidR="00641F72" w:rsidRDefault="00641F72">
            <w:pPr>
              <w:spacing w:line="276" w:lineRule="auto"/>
              <w:jc w:val="both"/>
              <w:rPr>
                <w:rFonts w:eastAsia="Arial"/>
                <w:sz w:val="20"/>
                <w:szCs w:val="20"/>
              </w:rPr>
            </w:pPr>
          </w:p>
        </w:tc>
        <w:tc>
          <w:tcPr>
            <w:tcW w:w="4142" w:type="dxa"/>
            <w:hideMark/>
          </w:tcPr>
          <w:p w:rsidR="008A40CD" w:rsidRDefault="008A40CD" w:rsidP="008A40CD">
            <w:pPr>
              <w:snapToGrid w:val="0"/>
              <w:spacing w:line="276" w:lineRule="auto"/>
              <w:ind w:left="88" w:right="-220"/>
              <w:jc w:val="both"/>
              <w:rPr>
                <w:sz w:val="20"/>
                <w:szCs w:val="20"/>
              </w:rPr>
            </w:pPr>
            <w:r>
              <w:rPr>
                <w:sz w:val="20"/>
                <w:szCs w:val="20"/>
              </w:rPr>
              <w:t>УТВЕРЖДЕНА</w:t>
            </w:r>
          </w:p>
          <w:p w:rsidR="008A40CD" w:rsidRDefault="008A40CD" w:rsidP="008A40CD">
            <w:pPr>
              <w:snapToGrid w:val="0"/>
              <w:spacing w:line="276" w:lineRule="auto"/>
              <w:ind w:left="88" w:right="-220"/>
              <w:jc w:val="both"/>
              <w:rPr>
                <w:sz w:val="20"/>
                <w:szCs w:val="20"/>
              </w:rPr>
            </w:pPr>
            <w:r>
              <w:rPr>
                <w:sz w:val="20"/>
                <w:szCs w:val="20"/>
              </w:rPr>
              <w:t>приказом директора</w:t>
            </w:r>
          </w:p>
          <w:p w:rsidR="008A40CD" w:rsidRDefault="008A40CD" w:rsidP="008A40CD">
            <w:pPr>
              <w:spacing w:line="276" w:lineRule="auto"/>
              <w:rPr>
                <w:sz w:val="20"/>
                <w:szCs w:val="20"/>
              </w:rPr>
            </w:pPr>
            <w:r>
              <w:rPr>
                <w:sz w:val="20"/>
                <w:szCs w:val="20"/>
              </w:rPr>
              <w:t>МКОУ «</w:t>
            </w:r>
            <w:r w:rsidRPr="00E573A0">
              <w:rPr>
                <w:sz w:val="22"/>
              </w:rPr>
              <w:t>Арада-Чуглинская</w:t>
            </w:r>
            <w:r w:rsidRPr="00E573A0">
              <w:rPr>
                <w:b/>
                <w:sz w:val="22"/>
              </w:rPr>
              <w:t xml:space="preserve"> </w:t>
            </w:r>
            <w:r>
              <w:rPr>
                <w:sz w:val="20"/>
                <w:szCs w:val="20"/>
              </w:rPr>
              <w:t>СОШ»</w:t>
            </w:r>
          </w:p>
          <w:p w:rsidR="008A40CD" w:rsidRDefault="008A40CD" w:rsidP="008A40CD">
            <w:pPr>
              <w:spacing w:line="276" w:lineRule="auto"/>
              <w:rPr>
                <w:sz w:val="20"/>
                <w:szCs w:val="20"/>
              </w:rPr>
            </w:pPr>
            <w:r>
              <w:rPr>
                <w:sz w:val="20"/>
                <w:szCs w:val="20"/>
              </w:rPr>
              <w:t xml:space="preserve">  --------------------Дибиров Ш.З.</w:t>
            </w:r>
          </w:p>
          <w:p w:rsidR="008A40CD" w:rsidRDefault="008A40CD" w:rsidP="008A40CD">
            <w:pPr>
              <w:spacing w:line="276" w:lineRule="auto"/>
              <w:ind w:left="88" w:right="-220"/>
              <w:jc w:val="both"/>
              <w:rPr>
                <w:sz w:val="20"/>
                <w:szCs w:val="20"/>
              </w:rPr>
            </w:pPr>
            <w:r>
              <w:rPr>
                <w:sz w:val="20"/>
                <w:szCs w:val="20"/>
              </w:rPr>
              <w:t xml:space="preserve">     № 201  от «31» августа 2019 г. </w:t>
            </w:r>
          </w:p>
          <w:p w:rsidR="00641F72" w:rsidRDefault="00641F72" w:rsidP="00A269F1">
            <w:pPr>
              <w:spacing w:line="276" w:lineRule="auto"/>
              <w:ind w:left="88" w:right="-220"/>
              <w:jc w:val="both"/>
              <w:rPr>
                <w:sz w:val="20"/>
                <w:szCs w:val="20"/>
              </w:rPr>
            </w:pPr>
          </w:p>
        </w:tc>
      </w:tr>
      <w:tr w:rsidR="00641F72" w:rsidTr="00641F72">
        <w:tc>
          <w:tcPr>
            <w:tcW w:w="3402" w:type="dxa"/>
          </w:tcPr>
          <w:p w:rsidR="00641F72" w:rsidRDefault="00641F72">
            <w:pPr>
              <w:spacing w:line="276" w:lineRule="auto"/>
              <w:jc w:val="both"/>
              <w:rPr>
                <w:bCs/>
                <w:sz w:val="20"/>
                <w:szCs w:val="20"/>
              </w:rPr>
            </w:pPr>
          </w:p>
        </w:tc>
        <w:tc>
          <w:tcPr>
            <w:tcW w:w="2977" w:type="dxa"/>
          </w:tcPr>
          <w:p w:rsidR="00641F72" w:rsidRDefault="00641F72">
            <w:pPr>
              <w:spacing w:line="276" w:lineRule="auto"/>
              <w:jc w:val="both"/>
              <w:rPr>
                <w:rFonts w:eastAsia="Arial"/>
                <w:sz w:val="20"/>
                <w:szCs w:val="20"/>
              </w:rPr>
            </w:pPr>
          </w:p>
        </w:tc>
        <w:tc>
          <w:tcPr>
            <w:tcW w:w="4142" w:type="dxa"/>
          </w:tcPr>
          <w:p w:rsidR="00641F72" w:rsidRDefault="00641F72">
            <w:pPr>
              <w:spacing w:line="276" w:lineRule="auto"/>
              <w:ind w:left="88" w:right="-220"/>
              <w:jc w:val="both"/>
              <w:rPr>
                <w:sz w:val="20"/>
                <w:szCs w:val="20"/>
              </w:rPr>
            </w:pPr>
          </w:p>
        </w:tc>
      </w:tr>
    </w:tbl>
    <w:p w:rsidR="00641F72" w:rsidRDefault="00641F72" w:rsidP="00641F72"/>
    <w:p w:rsidR="00641F72" w:rsidRDefault="00626386" w:rsidP="00626386">
      <w:pPr>
        <w:rPr>
          <w:b/>
          <w:sz w:val="48"/>
          <w:szCs w:val="48"/>
        </w:rPr>
      </w:pPr>
      <w:r>
        <w:rPr>
          <w:b/>
          <w:sz w:val="40"/>
          <w:szCs w:val="40"/>
        </w:rPr>
        <w:t xml:space="preserve">       </w:t>
      </w:r>
      <w:r w:rsidR="00641F72">
        <w:rPr>
          <w:b/>
          <w:sz w:val="48"/>
          <w:szCs w:val="48"/>
        </w:rPr>
        <w:t>Основная образовательная  программа</w:t>
      </w:r>
    </w:p>
    <w:p w:rsidR="00641F72" w:rsidRDefault="00641F72" w:rsidP="00641F72">
      <w:pPr>
        <w:jc w:val="center"/>
        <w:rPr>
          <w:b/>
          <w:sz w:val="48"/>
        </w:rPr>
      </w:pPr>
      <w:r>
        <w:rPr>
          <w:b/>
          <w:sz w:val="48"/>
          <w:szCs w:val="48"/>
        </w:rPr>
        <w:t xml:space="preserve">начального общего образования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CA1E7B">
        <w:rPr>
          <w:b/>
          <w:sz w:val="48"/>
        </w:rPr>
        <w:t>Арада-Чуглинская</w:t>
      </w:r>
      <w:r w:rsidR="00B27710">
        <w:rPr>
          <w:b/>
          <w:sz w:val="48"/>
        </w:rPr>
        <w:t xml:space="preserve"> </w:t>
      </w:r>
      <w:r w:rsidR="005D4543">
        <w:rPr>
          <w:b/>
          <w:sz w:val="48"/>
        </w:rPr>
        <w:t>средняя</w:t>
      </w:r>
      <w:r>
        <w:rPr>
          <w:b/>
          <w:sz w:val="48"/>
        </w:rPr>
        <w:t xml:space="preserve"> общеобразовательная школа »</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8A40CD" w:rsidRDefault="00E573A0" w:rsidP="00A269F1">
      <w:pPr>
        <w:rPr>
          <w:b/>
          <w:sz w:val="28"/>
          <w:szCs w:val="28"/>
        </w:rPr>
      </w:pPr>
      <w:r>
        <w:rPr>
          <w:b/>
          <w:sz w:val="28"/>
          <w:szCs w:val="28"/>
        </w:rPr>
        <w:t xml:space="preserve">                                     </w:t>
      </w:r>
    </w:p>
    <w:p w:rsidR="008A40CD" w:rsidRDefault="008A40CD" w:rsidP="00A269F1">
      <w:pPr>
        <w:rPr>
          <w:b/>
          <w:sz w:val="28"/>
          <w:szCs w:val="28"/>
        </w:rPr>
      </w:pPr>
    </w:p>
    <w:p w:rsidR="008A40CD" w:rsidRDefault="008A40CD" w:rsidP="00A269F1">
      <w:pPr>
        <w:rPr>
          <w:b/>
          <w:sz w:val="28"/>
          <w:szCs w:val="28"/>
        </w:rPr>
      </w:pPr>
    </w:p>
    <w:p w:rsidR="00626386" w:rsidRDefault="008A40CD" w:rsidP="00A269F1">
      <w:pPr>
        <w:rPr>
          <w:b/>
          <w:sz w:val="28"/>
          <w:szCs w:val="28"/>
        </w:rPr>
      </w:pPr>
      <w:r>
        <w:rPr>
          <w:b/>
          <w:sz w:val="28"/>
          <w:szCs w:val="28"/>
        </w:rPr>
        <w:t xml:space="preserve">             </w:t>
      </w:r>
      <w:r w:rsidR="00626386">
        <w:rPr>
          <w:b/>
          <w:sz w:val="28"/>
          <w:szCs w:val="28"/>
        </w:rPr>
        <w:t xml:space="preserve">                           </w:t>
      </w:r>
    </w:p>
    <w:p w:rsidR="00626386" w:rsidRDefault="00626386" w:rsidP="00A269F1">
      <w:pPr>
        <w:rPr>
          <w:b/>
          <w:sz w:val="28"/>
          <w:szCs w:val="28"/>
        </w:rPr>
      </w:pPr>
    </w:p>
    <w:p w:rsidR="00626386" w:rsidRDefault="00626386" w:rsidP="00A269F1">
      <w:pPr>
        <w:rPr>
          <w:b/>
          <w:sz w:val="28"/>
          <w:szCs w:val="28"/>
        </w:rPr>
      </w:pPr>
    </w:p>
    <w:p w:rsidR="00626386" w:rsidRDefault="00626386" w:rsidP="00A269F1">
      <w:pPr>
        <w:rPr>
          <w:b/>
          <w:sz w:val="28"/>
          <w:szCs w:val="28"/>
        </w:rPr>
      </w:pPr>
    </w:p>
    <w:p w:rsidR="00626386" w:rsidRDefault="00626386" w:rsidP="00A269F1">
      <w:pPr>
        <w:rPr>
          <w:b/>
          <w:sz w:val="28"/>
          <w:szCs w:val="28"/>
        </w:rPr>
      </w:pPr>
    </w:p>
    <w:p w:rsidR="00626386" w:rsidRDefault="00626386" w:rsidP="00A269F1">
      <w:pPr>
        <w:rPr>
          <w:b/>
          <w:sz w:val="28"/>
          <w:szCs w:val="28"/>
        </w:rPr>
      </w:pPr>
    </w:p>
    <w:p w:rsidR="00626386" w:rsidRDefault="00626386" w:rsidP="00A269F1">
      <w:pPr>
        <w:rPr>
          <w:b/>
          <w:sz w:val="28"/>
          <w:szCs w:val="28"/>
        </w:rPr>
      </w:pPr>
    </w:p>
    <w:p w:rsidR="00626386" w:rsidRDefault="00626386" w:rsidP="00A269F1">
      <w:pPr>
        <w:rPr>
          <w:b/>
          <w:sz w:val="28"/>
          <w:szCs w:val="28"/>
        </w:rPr>
      </w:pPr>
    </w:p>
    <w:p w:rsidR="00626386" w:rsidRDefault="00626386" w:rsidP="00A269F1">
      <w:pPr>
        <w:rPr>
          <w:b/>
          <w:sz w:val="28"/>
          <w:szCs w:val="28"/>
        </w:rPr>
      </w:pPr>
    </w:p>
    <w:p w:rsidR="00626386" w:rsidRDefault="00626386" w:rsidP="00626386">
      <w:pPr>
        <w:rPr>
          <w:b/>
          <w:sz w:val="28"/>
          <w:szCs w:val="28"/>
        </w:rPr>
      </w:pPr>
      <w:r>
        <w:rPr>
          <w:b/>
          <w:sz w:val="28"/>
          <w:szCs w:val="28"/>
        </w:rPr>
        <w:t xml:space="preserve">                                    </w:t>
      </w:r>
      <w:r w:rsidR="00E573A0">
        <w:rPr>
          <w:b/>
          <w:sz w:val="28"/>
          <w:szCs w:val="28"/>
        </w:rPr>
        <w:t xml:space="preserve">   </w:t>
      </w:r>
      <w:r w:rsidR="00641F72">
        <w:rPr>
          <w:b/>
          <w:sz w:val="28"/>
          <w:szCs w:val="28"/>
        </w:rPr>
        <w:t xml:space="preserve">с. </w:t>
      </w:r>
      <w:r w:rsidR="00CA1E7B">
        <w:rPr>
          <w:b/>
          <w:sz w:val="28"/>
          <w:szCs w:val="28"/>
        </w:rPr>
        <w:t>Арада-Чугли</w:t>
      </w:r>
      <w:r w:rsidR="00B27710">
        <w:rPr>
          <w:b/>
          <w:sz w:val="28"/>
          <w:szCs w:val="28"/>
        </w:rPr>
        <w:t xml:space="preserve"> </w:t>
      </w:r>
      <w:r w:rsidR="00E573A0">
        <w:rPr>
          <w:b/>
          <w:sz w:val="28"/>
          <w:szCs w:val="28"/>
        </w:rPr>
        <w:t>2019</w:t>
      </w:r>
      <w:r w:rsidR="004D6109">
        <w:rPr>
          <w:b/>
          <w:sz w:val="28"/>
          <w:szCs w:val="28"/>
        </w:rPr>
        <w:t xml:space="preserve"> </w:t>
      </w:r>
      <w:r w:rsidR="00CC0C73">
        <w:rPr>
          <w:b/>
          <w:sz w:val="28"/>
          <w:szCs w:val="28"/>
        </w:rPr>
        <w:t>г.</w:t>
      </w:r>
    </w:p>
    <w:p w:rsidR="00641F72" w:rsidRPr="00626386" w:rsidRDefault="00626386" w:rsidP="00626386">
      <w:pPr>
        <w:rPr>
          <w:b/>
          <w:sz w:val="28"/>
          <w:szCs w:val="28"/>
        </w:rPr>
      </w:pPr>
      <w:r>
        <w:rPr>
          <w:b/>
          <w:sz w:val="28"/>
          <w:szCs w:val="28"/>
        </w:rPr>
        <w:lastRenderedPageBreak/>
        <w:t xml:space="preserve">                                            </w:t>
      </w:r>
      <w:r w:rsidR="00641F72">
        <w:rPr>
          <w:b/>
          <w:smallCaps/>
          <w:sz w:val="28"/>
          <w:szCs w:val="28"/>
        </w:rPr>
        <w:t>Содержание</w:t>
      </w:r>
    </w:p>
    <w:p w:rsidR="00641F72" w:rsidRDefault="00641F72" w:rsidP="00641F72">
      <w:pPr>
        <w:ind w:firstLine="567"/>
        <w:jc w:val="both"/>
        <w:rPr>
          <w:spacing w:val="6"/>
        </w:rPr>
      </w:pPr>
    </w:p>
    <w:p w:rsidR="00626386" w:rsidRDefault="00626386" w:rsidP="00641F72">
      <w:pPr>
        <w:ind w:firstLine="567"/>
        <w:jc w:val="both"/>
        <w:rPr>
          <w:b/>
          <w:spacing w:val="6"/>
        </w:rPr>
      </w:pPr>
    </w:p>
    <w:p w:rsidR="00626386" w:rsidRDefault="00626386" w:rsidP="00641F72">
      <w:pPr>
        <w:ind w:firstLine="567"/>
        <w:jc w:val="both"/>
        <w:rPr>
          <w:b/>
          <w:spacing w:val="6"/>
        </w:rPr>
      </w:pPr>
    </w:p>
    <w:p w:rsidR="00641F72" w:rsidRDefault="00641F72" w:rsidP="00641F72">
      <w:pPr>
        <w:ind w:firstLine="567"/>
        <w:jc w:val="both"/>
        <w:rPr>
          <w:b/>
          <w:spacing w:val="6"/>
        </w:rPr>
      </w:pPr>
      <w:r>
        <w:rPr>
          <w:b/>
          <w:spacing w:val="6"/>
        </w:rPr>
        <w:t>Раздел 1. Целевой</w:t>
      </w:r>
    </w:p>
    <w:p w:rsidR="00641F72" w:rsidRDefault="00641F72" w:rsidP="00641F72">
      <w:pPr>
        <w:ind w:firstLine="567"/>
        <w:jc w:val="both"/>
      </w:pPr>
      <w:r>
        <w:t>1. Пояснительная записка</w:t>
      </w:r>
    </w:p>
    <w:p w:rsidR="00641F72" w:rsidRDefault="00641F72" w:rsidP="00641F72">
      <w:pPr>
        <w:autoSpaceDE w:val="0"/>
        <w:autoSpaceDN w:val="0"/>
        <w:adjustRightInd w:val="0"/>
        <w:ind w:firstLine="567"/>
      </w:pPr>
      <w:r>
        <w:t>2.Планируемые результаты освоения учащимися основной образовательной программы начального общего образования</w:t>
      </w:r>
    </w:p>
    <w:p w:rsidR="00641F72" w:rsidRDefault="00641F72" w:rsidP="00641F72">
      <w:pPr>
        <w:autoSpaceDE w:val="0"/>
        <w:autoSpaceDN w:val="0"/>
        <w:adjustRightInd w:val="0"/>
        <w:ind w:firstLine="567"/>
      </w:pPr>
      <w:r>
        <w:t xml:space="preserve">3.Система </w:t>
      </w:r>
      <w:proofErr w:type="gramStart"/>
      <w:r>
        <w:t>оценки достижения планируемых результатов освоения основной образовательной программы начального общего образования</w:t>
      </w:r>
      <w:proofErr w:type="gramEnd"/>
    </w:p>
    <w:p w:rsidR="00641F72" w:rsidRDefault="00641F72" w:rsidP="00641F72">
      <w:pPr>
        <w:ind w:firstLine="567"/>
        <w:jc w:val="both"/>
        <w:rPr>
          <w:b/>
          <w:spacing w:val="6"/>
        </w:rPr>
      </w:pPr>
    </w:p>
    <w:p w:rsidR="00641F72" w:rsidRDefault="00641F72" w:rsidP="00641F72">
      <w:pPr>
        <w:ind w:firstLine="567"/>
        <w:jc w:val="both"/>
        <w:rPr>
          <w:b/>
          <w:spacing w:val="6"/>
        </w:rPr>
      </w:pPr>
      <w:r>
        <w:rPr>
          <w:b/>
          <w:spacing w:val="6"/>
        </w:rPr>
        <w:t>Раздел 2.Содержательный</w:t>
      </w:r>
    </w:p>
    <w:p w:rsidR="00641F72" w:rsidRDefault="00641F72" w:rsidP="00641F72">
      <w:pPr>
        <w:ind w:firstLine="567"/>
      </w:pPr>
      <w:r>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t xml:space="preserve">2. Программы отдельных учебных предметов, курсов, курсов внеурочной деятельности   </w:t>
      </w:r>
    </w:p>
    <w:p w:rsidR="00641F72" w:rsidRDefault="00641F72" w:rsidP="00641F72">
      <w:pPr>
        <w:ind w:firstLine="567"/>
        <w:jc w:val="both"/>
        <w:rPr>
          <w:spacing w:val="6"/>
        </w:rPr>
      </w:pPr>
      <w:r>
        <w:t>3. Программа духовно-нравственного развития, воспитания учащихся</w:t>
      </w:r>
    </w:p>
    <w:p w:rsidR="00641F72" w:rsidRDefault="00641F72" w:rsidP="00641F72">
      <w:pPr>
        <w:autoSpaceDE w:val="0"/>
        <w:autoSpaceDN w:val="0"/>
        <w:adjustRightInd w:val="0"/>
        <w:ind w:firstLine="567"/>
        <w:jc w:val="both"/>
        <w:rPr>
          <w:spacing w:val="6"/>
        </w:rPr>
      </w:pPr>
      <w:r>
        <w:t>4. Программа формирования экологической культуры, здорового и безопасного образа жизни</w:t>
      </w:r>
    </w:p>
    <w:p w:rsidR="00641F72" w:rsidRDefault="00641F72" w:rsidP="00641F72">
      <w:pPr>
        <w:autoSpaceDE w:val="0"/>
        <w:autoSpaceDN w:val="0"/>
        <w:adjustRightInd w:val="0"/>
        <w:ind w:firstLine="567"/>
        <w:jc w:val="both"/>
        <w:rPr>
          <w:spacing w:val="6"/>
        </w:rPr>
      </w:pPr>
      <w:r>
        <w:rPr>
          <w:spacing w:val="6"/>
        </w:rPr>
        <w:t xml:space="preserve">5. Программа коррекционной работы    </w:t>
      </w:r>
    </w:p>
    <w:p w:rsidR="00641F72" w:rsidRDefault="00641F72" w:rsidP="00641F72">
      <w:pPr>
        <w:ind w:firstLine="567"/>
        <w:jc w:val="both"/>
      </w:pPr>
    </w:p>
    <w:p w:rsidR="00641F72" w:rsidRDefault="00641F72" w:rsidP="00641F72">
      <w:pPr>
        <w:ind w:firstLine="567"/>
        <w:jc w:val="both"/>
        <w:rPr>
          <w:b/>
          <w:spacing w:val="6"/>
        </w:rPr>
      </w:pPr>
      <w:r>
        <w:rPr>
          <w:b/>
          <w:spacing w:val="6"/>
        </w:rPr>
        <w:t xml:space="preserve">Раздел 3. Организационный </w:t>
      </w:r>
    </w:p>
    <w:p w:rsidR="00641F72" w:rsidRDefault="00641F72" w:rsidP="00641F72">
      <w:pPr>
        <w:ind w:firstLine="567"/>
        <w:jc w:val="both"/>
      </w:pPr>
      <w:r>
        <w:t xml:space="preserve">1. Учебный план </w:t>
      </w:r>
    </w:p>
    <w:p w:rsidR="00641F72" w:rsidRDefault="00641F72" w:rsidP="00641F72">
      <w:pPr>
        <w:ind w:firstLine="567"/>
        <w:jc w:val="both"/>
      </w:pPr>
      <w:r>
        <w:t xml:space="preserve">2. План внеурочной деятельности </w:t>
      </w:r>
    </w:p>
    <w:p w:rsidR="00641F72" w:rsidRDefault="00641F72" w:rsidP="00641F72">
      <w:pPr>
        <w:ind w:firstLine="567"/>
      </w:pPr>
      <w:r>
        <w:t>3. Система условий реализации основной образовательной программы  в соответствии с требованиями Стандарта</w:t>
      </w:r>
    </w:p>
    <w:p w:rsidR="00641F72" w:rsidRDefault="00641F72" w:rsidP="00641F72">
      <w:pPr>
        <w:ind w:firstLine="567"/>
        <w:jc w:val="both"/>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26386" w:rsidRDefault="00626386" w:rsidP="00626386">
      <w:pPr>
        <w:rPr>
          <w:b/>
          <w:caps/>
          <w:spacing w:val="6"/>
          <w:sz w:val="28"/>
          <w:szCs w:val="28"/>
        </w:rPr>
      </w:pPr>
    </w:p>
    <w:p w:rsidR="00641F72" w:rsidRDefault="00626386" w:rsidP="00626386">
      <w:pPr>
        <w:rPr>
          <w:b/>
          <w:caps/>
          <w:spacing w:val="6"/>
          <w:sz w:val="28"/>
          <w:szCs w:val="28"/>
        </w:rPr>
      </w:pPr>
      <w:r>
        <w:rPr>
          <w:b/>
          <w:caps/>
          <w:spacing w:val="6"/>
          <w:sz w:val="28"/>
          <w:szCs w:val="28"/>
        </w:rPr>
        <w:lastRenderedPageBreak/>
        <w:t xml:space="preserve">                                            </w:t>
      </w:r>
      <w:r w:rsidR="00641F72">
        <w:rPr>
          <w:b/>
          <w:caps/>
          <w:spacing w:val="6"/>
          <w:sz w:val="28"/>
          <w:szCs w:val="28"/>
        </w:rPr>
        <w:t xml:space="preserve">Раздел 1. Целевой  </w:t>
      </w:r>
    </w:p>
    <w:p w:rsidR="00641F72" w:rsidRDefault="00641F72" w:rsidP="00641F72">
      <w:pPr>
        <w:numPr>
          <w:ilvl w:val="0"/>
          <w:numId w:val="1"/>
        </w:numPr>
        <w:jc w:val="center"/>
        <w:rPr>
          <w:b/>
        </w:rPr>
      </w:pPr>
      <w:r>
        <w:rPr>
          <w:b/>
        </w:rPr>
        <w:t>Пояснительная записка</w:t>
      </w:r>
    </w:p>
    <w:p w:rsidR="00641F72" w:rsidRDefault="00641F72" w:rsidP="00641F72">
      <w:pPr>
        <w:ind w:firstLine="567"/>
        <w:jc w:val="both"/>
        <w:rPr>
          <w:rFonts w:eastAsia="@Arial Unicode MS"/>
        </w:rPr>
      </w:pPr>
      <w:r>
        <w:rPr>
          <w:rFonts w:eastAsia="@Arial Unicode MS"/>
        </w:rPr>
        <w:t xml:space="preserve">Основная образовательная программа начального общего образования  муниципального казенного общеобразовательного учреждения ( </w:t>
      </w:r>
      <w:r w:rsidR="007A6D48" w:rsidRPr="000C261D">
        <w:rPr>
          <w:rFonts w:eastAsia="Calibri"/>
          <w:sz w:val="22"/>
        </w:rPr>
        <w:t>МКОУ «</w:t>
      </w:r>
      <w:r w:rsidR="00D872B2" w:rsidRPr="000C261D">
        <w:rPr>
          <w:rFonts w:eastAsia="Calibri"/>
          <w:sz w:val="18"/>
        </w:rPr>
        <w:t xml:space="preserve">АРАДА-ЧУГЛИНСКАЯ </w:t>
      </w:r>
      <w:r w:rsidR="007A6D48" w:rsidRPr="000C261D">
        <w:rPr>
          <w:rFonts w:eastAsia="Calibri"/>
          <w:sz w:val="20"/>
        </w:rPr>
        <w:t>С</w:t>
      </w:r>
      <w:r w:rsidRPr="000C261D">
        <w:rPr>
          <w:rFonts w:eastAsia="Calibri"/>
          <w:sz w:val="20"/>
        </w:rPr>
        <w:t>ОШ</w:t>
      </w:r>
      <w:r w:rsidRPr="000C261D">
        <w:rPr>
          <w:rFonts w:eastAsia="Calibri"/>
          <w:sz w:val="22"/>
        </w:rPr>
        <w:t>»)</w:t>
      </w:r>
      <w:proofErr w:type="gramStart"/>
      <w:r w:rsidRPr="000C261D">
        <w:rPr>
          <w:rFonts w:eastAsia="Calibri"/>
          <w:sz w:val="22"/>
        </w:rPr>
        <w:t>.</w:t>
      </w:r>
      <w:r w:rsidRPr="000C261D">
        <w:rPr>
          <w:rFonts w:eastAsia="@Arial Unicode MS"/>
          <w:sz w:val="22"/>
        </w:rPr>
        <w:t>(</w:t>
      </w:r>
      <w:proofErr w:type="gramEnd"/>
      <w:r>
        <w:rPr>
          <w:rFonts w:eastAsia="@Arial Unicode MS"/>
        </w:rPr>
        <w:t xml:space="preserve">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641F72" w:rsidRDefault="00641F72" w:rsidP="00641F72">
      <w:pPr>
        <w:ind w:firstLine="567"/>
        <w:jc w:val="both"/>
      </w:pPr>
      <w:r>
        <w:t xml:space="preserve">ООП НОО </w:t>
      </w:r>
      <w:proofErr w:type="gramStart"/>
      <w:r>
        <w:t>составлена</w:t>
      </w:r>
      <w:proofErr w:type="gramEnd"/>
      <w:r>
        <w:t xml:space="preserve"> в соответствии с </w:t>
      </w:r>
      <w:r>
        <w:rPr>
          <w:b/>
        </w:rPr>
        <w:t>нормативно – правовой базой</w:t>
      </w:r>
      <w:r>
        <w:t>:</w:t>
      </w:r>
    </w:p>
    <w:p w:rsidR="00641F72" w:rsidRDefault="00641F72" w:rsidP="00641F72">
      <w:pPr>
        <w:ind w:firstLine="567"/>
        <w:jc w:val="both"/>
      </w:pPr>
      <w:r>
        <w:t>- 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641F72" w:rsidRDefault="00641F72" w:rsidP="00641F72">
      <w:pPr>
        <w:shd w:val="clear" w:color="auto" w:fill="FFFFFF"/>
        <w:tabs>
          <w:tab w:val="left" w:pos="1637"/>
        </w:tabs>
        <w:ind w:firstLine="567"/>
        <w:jc w:val="both"/>
      </w:pPr>
      <w:r>
        <w:t>-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641F72" w:rsidRDefault="00641F72" w:rsidP="00641F72">
      <w:pPr>
        <w:shd w:val="clear" w:color="auto" w:fill="FFFFFF"/>
        <w:tabs>
          <w:tab w:val="left" w:pos="1637"/>
        </w:tabs>
        <w:ind w:firstLine="567"/>
        <w:jc w:val="both"/>
      </w:pPr>
      <w:r>
        <w:t xml:space="preserve"> -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641F72">
      <w:pPr>
        <w:shd w:val="clear" w:color="auto" w:fill="FFFFFF"/>
        <w:tabs>
          <w:tab w:val="left" w:pos="1637"/>
        </w:tabs>
        <w:ind w:firstLine="567"/>
        <w:jc w:val="both"/>
      </w:pPr>
      <w:r>
        <w:t>- 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641F72" w:rsidRDefault="00641F72" w:rsidP="00641F72">
      <w:pPr>
        <w:shd w:val="clear" w:color="auto" w:fill="FFFFFF"/>
        <w:tabs>
          <w:tab w:val="left" w:pos="1637"/>
        </w:tabs>
        <w:ind w:firstLine="567"/>
        <w:jc w:val="both"/>
      </w:pPr>
      <w:r>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p>
    <w:p w:rsidR="00641F72" w:rsidRDefault="00641F72" w:rsidP="00641F72">
      <w:pPr>
        <w:tabs>
          <w:tab w:val="left" w:pos="851"/>
        </w:tabs>
        <w:ind w:firstLine="567"/>
        <w:jc w:val="both"/>
        <w:rPr>
          <w:rFonts w:eastAsia="Calibri"/>
        </w:rPr>
      </w:pPr>
      <w:r>
        <w:rPr>
          <w:rFonts w:eastAsia="Calibri"/>
          <w:bCs/>
        </w:rPr>
        <w:t>- Федеральная целевая программа развития образования на 2011-2015 годы (одобрена 11 ноября 2011г. на заседании президиума правительства РФ);</w:t>
      </w:r>
    </w:p>
    <w:p w:rsidR="00641F72" w:rsidRDefault="00641F72" w:rsidP="00641F72">
      <w:pPr>
        <w:tabs>
          <w:tab w:val="left" w:pos="0"/>
          <w:tab w:val="left" w:pos="851"/>
        </w:tabs>
        <w:autoSpaceDE w:val="0"/>
        <w:ind w:firstLine="567"/>
        <w:jc w:val="both"/>
      </w:pPr>
      <w:r>
        <w:t>- Устав школы;</w:t>
      </w:r>
    </w:p>
    <w:p w:rsidR="00641F72" w:rsidRDefault="00641F72" w:rsidP="00641F72">
      <w:pPr>
        <w:tabs>
          <w:tab w:val="left" w:pos="0"/>
          <w:tab w:val="left" w:pos="851"/>
        </w:tabs>
        <w:autoSpaceDE w:val="0"/>
        <w:ind w:left="567"/>
        <w:jc w:val="both"/>
      </w:pPr>
      <w:r>
        <w:t>- Локальные акты школы.</w:t>
      </w:r>
    </w:p>
    <w:p w:rsidR="00641F72" w:rsidRDefault="00641F72" w:rsidP="00641F72">
      <w:pPr>
        <w:ind w:firstLine="567"/>
        <w:jc w:val="both"/>
        <w:rPr>
          <w:spacing w:val="6"/>
        </w:rPr>
      </w:pPr>
      <w:r>
        <w:rPr>
          <w:b/>
          <w:spacing w:val="6"/>
        </w:rPr>
        <w:t>Целью</w:t>
      </w:r>
      <w:r w:rsidR="00E573A0">
        <w:rPr>
          <w:b/>
          <w:spacing w:val="6"/>
        </w:rPr>
        <w:t xml:space="preserve"> </w:t>
      </w:r>
      <w:r>
        <w:rPr>
          <w:spacing w:val="6"/>
        </w:rPr>
        <w:t xml:space="preserve">реализации </w:t>
      </w:r>
      <w:r>
        <w:rPr>
          <w:iCs/>
        </w:rPr>
        <w:t>ООП НОО</w:t>
      </w:r>
      <w:r>
        <w:rPr>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41F72" w:rsidRDefault="00641F72" w:rsidP="00641F72">
      <w:pPr>
        <w:ind w:firstLine="567"/>
        <w:jc w:val="both"/>
        <w:rPr>
          <w:spacing w:val="6"/>
        </w:rPr>
      </w:pPr>
      <w:r>
        <w:rPr>
          <w:rFonts w:eastAsia="@Arial Unicode MS"/>
          <w:b/>
        </w:rPr>
        <w:t xml:space="preserve">Задачами </w:t>
      </w:r>
      <w:r>
        <w:rPr>
          <w:iCs/>
        </w:rPr>
        <w:t>ООП НОО</w:t>
      </w:r>
      <w:r>
        <w:rPr>
          <w:bCs/>
        </w:rPr>
        <w:t>являются</w:t>
      </w:r>
      <w:r>
        <w:rPr>
          <w:rFonts w:eastAsia="@Arial Unicode MS"/>
        </w:rPr>
        <w:t>:</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sidRPr="0018460B">
        <w:rPr>
          <w:rFonts w:eastAsia="Calibri"/>
          <w:spacing w:val="6"/>
        </w:rPr>
        <w:t>создание условий для организации учебной деятельности, развития</w:t>
      </w:r>
      <w:r>
        <w:rPr>
          <w:rFonts w:eastAsia="Calibri"/>
          <w:spacing w:val="6"/>
        </w:rPr>
        <w:t xml:space="preserve"> познавательных процессов, творческих способностей, эмоциональной сферы младшего школьника;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развитие и укрепление и</w:t>
      </w:r>
      <w:r w:rsidR="00214DD9">
        <w:rPr>
          <w:rFonts w:eastAsia="Calibri"/>
          <w:spacing w:val="6"/>
        </w:rPr>
        <w:t xml:space="preserve">нтереса к познанию самого себя </w:t>
      </w:r>
      <w:r>
        <w:rPr>
          <w:rFonts w:eastAsia="Calibri"/>
          <w:spacing w:val="6"/>
        </w:rPr>
        <w:t xml:space="preserve"> и окружающего мира;</w:t>
      </w:r>
    </w:p>
    <w:p w:rsidR="00641F72" w:rsidRDefault="00214DD9"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воспитание любви к своему селу</w:t>
      </w:r>
      <w:r w:rsidR="00641F72">
        <w:rPr>
          <w:rFonts w:eastAsia="Calibri"/>
          <w:spacing w:val="6"/>
        </w:rPr>
        <w:t>, к своей семье, к своей Родине, к её природе,   истории, культуре;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обеспечение повышенного уровня образования за счет углубленного изучения английского языка;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создание условий для развития способностей и склонностей младших школьников в соответствии с их специфическими потребностями  через расширение сферы дополнительного образования, его дальнейшей интеграции с </w:t>
      </w:r>
      <w:r>
        <w:rPr>
          <w:rFonts w:eastAsia="Calibri"/>
          <w:spacing w:val="6"/>
        </w:rPr>
        <w:lastRenderedPageBreak/>
        <w:t>общим образованием;</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организация здоровьесберегающего образовательного пространства. </w:t>
      </w:r>
    </w:p>
    <w:p w:rsidR="00641F72" w:rsidRDefault="00641F72" w:rsidP="00641F72">
      <w:pPr>
        <w:ind w:firstLine="435"/>
        <w:jc w:val="both"/>
        <w:rPr>
          <w:rFonts w:eastAsia="@Arial Unicode MS"/>
        </w:rPr>
      </w:pPr>
      <w:r>
        <w:rPr>
          <w:rFonts w:eastAsia="@Arial Unicode MS"/>
          <w:b/>
        </w:rPr>
        <w:t>В основе реализации основной образовательной программы лежит системно-деятельностный подход</w:t>
      </w:r>
      <w:r>
        <w:rPr>
          <w:rFonts w:eastAsia="@Arial Unicode MS"/>
        </w:rPr>
        <w:t>, который предполагает:</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выполнение учениками определённых действий для приобретения недостающих знаний;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выявление и освоение учащимися способа действия, позволяющего осознанно применять приобретённые знания;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формирование у школьников умения контролировать свои действия – как после   их завершения, так и по ходу; </w:t>
      </w:r>
    </w:p>
    <w:p w:rsidR="00641F72" w:rsidRDefault="00641F72" w:rsidP="00641F72">
      <w:pPr>
        <w:numPr>
          <w:ilvl w:val="0"/>
          <w:numId w:val="2"/>
        </w:numPr>
        <w:tabs>
          <w:tab w:val="left" w:pos="0"/>
          <w:tab w:val="left" w:pos="540"/>
        </w:tabs>
        <w:autoSpaceDE w:val="0"/>
        <w:autoSpaceDN w:val="0"/>
        <w:adjustRightInd w:val="0"/>
        <w:jc w:val="both"/>
        <w:rPr>
          <w:rFonts w:eastAsia="@Arial Unicode MS"/>
        </w:rPr>
      </w:pPr>
      <w:r>
        <w:rPr>
          <w:rFonts w:eastAsia="@Arial Unicode MS"/>
        </w:rPr>
        <w:t>включение содержания обучения в контекст решения значимых жизненных задач.</w:t>
      </w:r>
    </w:p>
    <w:p w:rsidR="00641F72" w:rsidRDefault="00641F72" w:rsidP="00641F72">
      <w:pPr>
        <w:shd w:val="clear" w:color="auto" w:fill="FFFFFF"/>
        <w:ind w:firstLine="567"/>
        <w:jc w:val="both"/>
      </w:pPr>
      <w:r>
        <w:t xml:space="preserve">ООП НОО опирается на развивающую парадигму, представленную в виде основополагающих </w:t>
      </w:r>
      <w:r>
        <w:rPr>
          <w:b/>
        </w:rPr>
        <w:t>принципов</w:t>
      </w:r>
      <w:r>
        <w:t>: </w:t>
      </w:r>
    </w:p>
    <w:p w:rsidR="00641F72" w:rsidRDefault="00641F72" w:rsidP="00641F72">
      <w:pPr>
        <w:numPr>
          <w:ilvl w:val="0"/>
          <w:numId w:val="3"/>
        </w:numPr>
        <w:tabs>
          <w:tab w:val="left" w:pos="1134"/>
        </w:tabs>
        <w:autoSpaceDE w:val="0"/>
        <w:autoSpaceDN w:val="0"/>
        <w:adjustRightInd w:val="0"/>
        <w:ind w:firstLine="567"/>
        <w:jc w:val="both"/>
      </w:pPr>
      <w:r>
        <w:t>принцип целостного представления о мире</w:t>
      </w:r>
    </w:p>
    <w:p w:rsidR="00641F72" w:rsidRDefault="00641F72" w:rsidP="00641F72">
      <w:pPr>
        <w:numPr>
          <w:ilvl w:val="0"/>
          <w:numId w:val="3"/>
        </w:numPr>
        <w:tabs>
          <w:tab w:val="left" w:pos="1134"/>
        </w:tabs>
        <w:autoSpaceDE w:val="0"/>
        <w:autoSpaceDN w:val="0"/>
        <w:adjustRightInd w:val="0"/>
        <w:ind w:firstLine="567"/>
        <w:jc w:val="both"/>
      </w:pPr>
      <w:r>
        <w:t>принцип преемственности</w:t>
      </w:r>
    </w:p>
    <w:p w:rsidR="00641F72" w:rsidRDefault="00641F72" w:rsidP="00641F72">
      <w:pPr>
        <w:numPr>
          <w:ilvl w:val="0"/>
          <w:numId w:val="3"/>
        </w:numPr>
        <w:tabs>
          <w:tab w:val="left" w:pos="1134"/>
        </w:tabs>
        <w:autoSpaceDE w:val="0"/>
        <w:autoSpaceDN w:val="0"/>
        <w:adjustRightInd w:val="0"/>
        <w:ind w:firstLine="567"/>
        <w:jc w:val="both"/>
      </w:pPr>
      <w:r>
        <w:t>принцип дифференциации и индивидуализации обучения</w:t>
      </w:r>
    </w:p>
    <w:p w:rsidR="00641F72" w:rsidRDefault="00641F72" w:rsidP="00641F72">
      <w:pPr>
        <w:numPr>
          <w:ilvl w:val="0"/>
          <w:numId w:val="3"/>
        </w:numPr>
        <w:tabs>
          <w:tab w:val="left" w:pos="1134"/>
        </w:tabs>
        <w:autoSpaceDE w:val="0"/>
        <w:autoSpaceDN w:val="0"/>
        <w:adjustRightInd w:val="0"/>
        <w:ind w:firstLine="567"/>
        <w:jc w:val="both"/>
      </w:pPr>
      <w:r>
        <w:t>принцип творчества</w:t>
      </w:r>
    </w:p>
    <w:p w:rsidR="00641F72" w:rsidRDefault="00641F72" w:rsidP="00641F72">
      <w:pPr>
        <w:numPr>
          <w:ilvl w:val="0"/>
          <w:numId w:val="3"/>
        </w:numPr>
        <w:tabs>
          <w:tab w:val="left" w:pos="1134"/>
        </w:tabs>
        <w:autoSpaceDE w:val="0"/>
        <w:autoSpaceDN w:val="0"/>
        <w:adjustRightInd w:val="0"/>
        <w:ind w:firstLine="567"/>
        <w:jc w:val="both"/>
      </w:pPr>
      <w:r>
        <w:t>принцип психологической комфортности</w:t>
      </w:r>
    </w:p>
    <w:p w:rsidR="00641F72" w:rsidRDefault="00641F72" w:rsidP="00641F72">
      <w:pPr>
        <w:numPr>
          <w:ilvl w:val="0"/>
          <w:numId w:val="3"/>
        </w:numPr>
        <w:tabs>
          <w:tab w:val="left" w:pos="1134"/>
        </w:tabs>
        <w:autoSpaceDE w:val="0"/>
        <w:autoSpaceDN w:val="0"/>
        <w:adjustRightInd w:val="0"/>
        <w:ind w:firstLine="567"/>
        <w:jc w:val="both"/>
      </w:pPr>
      <w:r>
        <w:t>принцип вариативности</w:t>
      </w:r>
    </w:p>
    <w:p w:rsidR="00641F72" w:rsidRDefault="00641F72" w:rsidP="00641F72">
      <w:pPr>
        <w:ind w:firstLine="567"/>
        <w:jc w:val="both"/>
      </w:pPr>
      <w:r>
        <w:t xml:space="preserve">Перечисленные дидактические принципы необходимы для реализации современных целей образования. </w:t>
      </w:r>
    </w:p>
    <w:p w:rsidR="00641F72" w:rsidRDefault="00641F72" w:rsidP="00641F72">
      <w:pPr>
        <w:shd w:val="clear" w:color="auto" w:fill="FFFFFF"/>
        <w:ind w:firstLine="567"/>
        <w:jc w:val="both"/>
      </w:pPr>
      <w:r>
        <w:rPr>
          <w:bCs/>
        </w:rPr>
        <w:t xml:space="preserve">Основными </w:t>
      </w:r>
      <w:r>
        <w:rPr>
          <w:b/>
          <w:bCs/>
        </w:rPr>
        <w:t>средства реализации ООП НОО</w:t>
      </w:r>
      <w:r>
        <w:rPr>
          <w:bCs/>
        </w:rPr>
        <w:t xml:space="preserve"> являются:</w:t>
      </w:r>
    </w:p>
    <w:p w:rsidR="00641F72" w:rsidRDefault="00641F72" w:rsidP="00641F72">
      <w:pPr>
        <w:shd w:val="clear" w:color="auto" w:fill="FFFFFF"/>
        <w:ind w:firstLine="567"/>
        <w:jc w:val="both"/>
      </w:pPr>
      <w:r>
        <w:t>-   значительный воспитательный потенциал;</w:t>
      </w:r>
    </w:p>
    <w:p w:rsidR="00641F72" w:rsidRDefault="00641F72" w:rsidP="00641F72">
      <w:pPr>
        <w:shd w:val="clear" w:color="auto" w:fill="FFFFFF"/>
        <w:ind w:firstLine="567"/>
        <w:jc w:val="both"/>
      </w:pPr>
      <w:r>
        <w:t>-   системно выстроенный потенциал для включения младших шк</w:t>
      </w:r>
      <w:r w:rsidR="002A494E">
        <w:t xml:space="preserve">ольников </w:t>
      </w:r>
      <w:r>
        <w:t xml:space="preserve">  в учебную    деятельность;</w:t>
      </w:r>
    </w:p>
    <w:p w:rsidR="00641F72" w:rsidRDefault="00641F72" w:rsidP="00641F72">
      <w:pPr>
        <w:shd w:val="clear" w:color="auto" w:fill="FFFFFF"/>
        <w:ind w:firstLine="567"/>
        <w:jc w:val="both"/>
      </w:pPr>
      <w:r>
        <w:t>-  возможности для дифференцированного и личностно – ориентированного   образования школьников;</w:t>
      </w:r>
    </w:p>
    <w:p w:rsidR="00641F72" w:rsidRDefault="00641F72" w:rsidP="00641F72">
      <w:pPr>
        <w:shd w:val="clear" w:color="auto" w:fill="FFFFFF"/>
        <w:ind w:firstLine="567"/>
        <w:jc w:val="both"/>
      </w:pPr>
      <w:r>
        <w:t>-  преобладание проблемно – поискового метода обучения;</w:t>
      </w:r>
    </w:p>
    <w:p w:rsidR="00641F72" w:rsidRDefault="002A494E" w:rsidP="00641F72">
      <w:pPr>
        <w:shd w:val="clear" w:color="auto" w:fill="FFFFFF"/>
        <w:ind w:firstLine="567"/>
        <w:jc w:val="both"/>
      </w:pPr>
      <w:r>
        <w:t xml:space="preserve">- </w:t>
      </w:r>
      <w:r w:rsidR="00641F72">
        <w:t>практическая направленность содержания материала с опорой на социальный опыт   ученика;</w:t>
      </w:r>
    </w:p>
    <w:p w:rsidR="00641F72" w:rsidRDefault="00641F72" w:rsidP="00641F72">
      <w:pPr>
        <w:shd w:val="clear" w:color="auto" w:fill="FFFFFF"/>
        <w:ind w:firstLine="567"/>
        <w:jc w:val="both"/>
      </w:pPr>
      <w:r>
        <w:t>-  творческие, проектные задания, учебные диалоги;</w:t>
      </w:r>
    </w:p>
    <w:p w:rsidR="00641F72" w:rsidRDefault="00641F72" w:rsidP="00641F72">
      <w:pPr>
        <w:shd w:val="clear" w:color="auto" w:fill="FFFFFF"/>
        <w:ind w:firstLine="567"/>
        <w:jc w:val="both"/>
      </w:pPr>
      <w:r>
        <w:t>-  возможности для моделирования изучаемых объектов и явлений окружающего мира;</w:t>
      </w:r>
    </w:p>
    <w:p w:rsidR="00641F72" w:rsidRDefault="00641F72" w:rsidP="00641F72">
      <w:pPr>
        <w:shd w:val="clear" w:color="auto" w:fill="FFFFFF"/>
        <w:ind w:firstLine="567"/>
        <w:jc w:val="both"/>
      </w:pPr>
      <w:r>
        <w:t>-  возможности для разнообразия организационных форм обучения, в том числе   с   использованием электронных ресурсов. </w:t>
      </w:r>
    </w:p>
    <w:p w:rsidR="00641F72" w:rsidRDefault="00641F72" w:rsidP="00641F72">
      <w:pPr>
        <w:ind w:firstLine="454"/>
        <w:jc w:val="both"/>
        <w:rPr>
          <w:rFonts w:eastAsia="Calibri"/>
        </w:rPr>
      </w:pPr>
      <w:r>
        <w:rPr>
          <w:rFonts w:eastAsia="Calibri"/>
          <w:b/>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Pr>
          <w:rFonts w:eastAsia="Calibri"/>
        </w:rPr>
        <w:t xml:space="preserve"> Начальная школа — особый этап в жизни ребёнка, связанный:</w:t>
      </w:r>
    </w:p>
    <w:p w:rsidR="00641F72" w:rsidRDefault="00641F72" w:rsidP="00641F72">
      <w:pPr>
        <w:ind w:firstLine="454"/>
        <w:jc w:val="both"/>
        <w:rPr>
          <w:rFonts w:eastAsia="Calibri"/>
        </w:rPr>
      </w:pPr>
      <w:r>
        <w:rPr>
          <w:rFonts w:eastAsia="Calibri"/>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641F72" w:rsidRDefault="00641F72" w:rsidP="00641F72">
      <w:pPr>
        <w:ind w:firstLine="454"/>
        <w:jc w:val="both"/>
        <w:rPr>
          <w:rFonts w:eastAsia="Calibri"/>
        </w:rPr>
      </w:pPr>
      <w:r>
        <w:rPr>
          <w:rFonts w:eastAsia="Calibri"/>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641F72" w:rsidRDefault="00641F72" w:rsidP="00641F72">
      <w:pPr>
        <w:ind w:firstLine="454"/>
        <w:jc w:val="both"/>
        <w:rPr>
          <w:rFonts w:eastAsia="Calibri"/>
        </w:rPr>
      </w:pPr>
      <w:r>
        <w:rPr>
          <w:rFonts w:eastAsia="Calibri"/>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641F72" w:rsidRDefault="00641F72" w:rsidP="00641F72">
      <w:pPr>
        <w:ind w:firstLine="454"/>
        <w:jc w:val="both"/>
        <w:rPr>
          <w:rFonts w:eastAsia="Calibri"/>
        </w:rPr>
      </w:pPr>
      <w:r>
        <w:rPr>
          <w:rFonts w:eastAsia="Calibri"/>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w:t>
      </w:r>
      <w:r>
        <w:rPr>
          <w:rFonts w:eastAsia="Calibri"/>
        </w:rPr>
        <w:lastRenderedPageBreak/>
        <w:t>с учителем и сверстниками в учебном процессе;</w:t>
      </w:r>
    </w:p>
    <w:p w:rsidR="00641F72" w:rsidRDefault="00641F72" w:rsidP="00641F72">
      <w:pPr>
        <w:ind w:firstLine="454"/>
        <w:jc w:val="both"/>
        <w:rPr>
          <w:rFonts w:eastAsia="Calibri"/>
        </w:rPr>
      </w:pPr>
      <w:r>
        <w:rPr>
          <w:rFonts w:eastAsia="Calibri"/>
        </w:rPr>
        <w:t>• с изменением при этом самооценки ребёнка, которая приобретает черты адекватности и рефлексивности;</w:t>
      </w:r>
    </w:p>
    <w:p w:rsidR="00641F72" w:rsidRDefault="00641F72" w:rsidP="00641F72">
      <w:pPr>
        <w:ind w:firstLine="454"/>
        <w:jc w:val="both"/>
        <w:rPr>
          <w:rFonts w:eastAsia="Calibri"/>
        </w:rPr>
      </w:pPr>
      <w:r>
        <w:rPr>
          <w:rFonts w:eastAsia="Calibri"/>
        </w:rPr>
        <w:t xml:space="preserve">• с моральным развитием, которое существенным образом связано с характером сотрудничества </w:t>
      </w:r>
      <w:proofErr w:type="gramStart"/>
      <w:r>
        <w:rPr>
          <w:rFonts w:eastAsia="Calibri"/>
        </w:rPr>
        <w:t>со</w:t>
      </w:r>
      <w:proofErr w:type="gramEnd"/>
      <w:r>
        <w:rPr>
          <w:rFonts w:eastAsia="Calibri"/>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641F72" w:rsidRDefault="00641F72" w:rsidP="00641F72">
      <w:pPr>
        <w:ind w:firstLine="454"/>
        <w:jc w:val="both"/>
        <w:rPr>
          <w:rFonts w:eastAsia="Calibri"/>
        </w:rPr>
      </w:pPr>
      <w:r>
        <w:rPr>
          <w:rFonts w:eastAsia="Calibri"/>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641F72" w:rsidRDefault="00641F72" w:rsidP="00641F72">
      <w:pPr>
        <w:ind w:firstLine="454"/>
        <w:jc w:val="both"/>
        <w:rPr>
          <w:rFonts w:eastAsia="Calibri"/>
        </w:rPr>
      </w:pPr>
      <w:r>
        <w:rPr>
          <w:rFonts w:eastAsia="Calibri"/>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641F72" w:rsidRDefault="00641F72" w:rsidP="00641F72">
      <w:pPr>
        <w:ind w:firstLine="454"/>
        <w:jc w:val="both"/>
        <w:rPr>
          <w:rFonts w:eastAsia="Calibri"/>
        </w:rPr>
      </w:pPr>
      <w:r>
        <w:rPr>
          <w:rFonts w:eastAsia="Calibri"/>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41F72" w:rsidRDefault="00641F72" w:rsidP="00641F72">
      <w:pPr>
        <w:ind w:firstLine="567"/>
        <w:jc w:val="both"/>
      </w:pPr>
      <w:r>
        <w:t>ООП НОО реализуется через организацию урочной и внеурочной деятельности.</w:t>
      </w:r>
    </w:p>
    <w:p w:rsidR="00641F72" w:rsidRDefault="00641F72" w:rsidP="00641F72">
      <w:pPr>
        <w:snapToGrid w:val="0"/>
        <w:ind w:firstLine="567"/>
        <w:jc w:val="both"/>
      </w:pPr>
      <w:r>
        <w:t>С учетом условий работы образовательного учреждения, приоритетных направлений образовательной деятельности и специфики средств обучения (</w:t>
      </w:r>
      <w:r>
        <w:rPr>
          <w:szCs w:val="28"/>
        </w:rPr>
        <w:t>на основе  Примерной  основной  образовательной  программы  образовательного  учреждения  (начальная  школа),  концепции  УМК  «Школа  России»</w:t>
      </w:r>
      <w:r>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641F72" w:rsidRDefault="00641F72" w:rsidP="00641F72">
      <w:pPr>
        <w:ind w:firstLine="567"/>
        <w:jc w:val="both"/>
      </w:pPr>
      <w:r>
        <w:t xml:space="preserve">Для повышения эффективности учебно-воспитательного процесса в реализации целей ООП НОО в </w:t>
      </w:r>
      <w:r w:rsidR="00F70675">
        <w:rPr>
          <w:rFonts w:eastAsia="Calibri"/>
        </w:rPr>
        <w:t>МКОУ «</w:t>
      </w:r>
      <w:r w:rsidR="00B13EEF" w:rsidRPr="00B13EEF">
        <w:rPr>
          <w:rFonts w:eastAsia="Calibri"/>
        </w:rPr>
        <w:t>Арада</w:t>
      </w:r>
      <w:r w:rsidR="00D872B2" w:rsidRPr="000C261D">
        <w:rPr>
          <w:rFonts w:eastAsia="Calibri"/>
          <w:sz w:val="18"/>
        </w:rPr>
        <w:t>-ЧУГЛИНСКАЯ</w:t>
      </w:r>
      <w:r w:rsidR="00E573A0" w:rsidRPr="000C261D">
        <w:rPr>
          <w:rFonts w:eastAsia="Calibri"/>
          <w:sz w:val="18"/>
        </w:rPr>
        <w:t xml:space="preserve"> </w:t>
      </w:r>
      <w:r w:rsidR="00F70675" w:rsidRPr="000C261D">
        <w:rPr>
          <w:rFonts w:eastAsia="Calibri"/>
          <w:sz w:val="18"/>
        </w:rPr>
        <w:t>С</w:t>
      </w:r>
      <w:r w:rsidRPr="000C261D">
        <w:rPr>
          <w:rFonts w:eastAsia="Calibri"/>
          <w:sz w:val="18"/>
        </w:rPr>
        <w:t>ОШ</w:t>
      </w:r>
      <w:r>
        <w:rPr>
          <w:rFonts w:eastAsia="Calibri"/>
        </w:rPr>
        <w:t>»</w:t>
      </w:r>
      <w:proofErr w:type="gramStart"/>
      <w:r>
        <w:rPr>
          <w:rFonts w:eastAsia="Calibri"/>
        </w:rPr>
        <w:t>.</w:t>
      </w:r>
      <w:r>
        <w:t>и</w:t>
      </w:r>
      <w:proofErr w:type="gramEnd"/>
      <w:r>
        <w:t xml:space="preserve">спользуются следующие </w:t>
      </w:r>
      <w:r>
        <w:rPr>
          <w:b/>
        </w:rPr>
        <w:t>технологии</w:t>
      </w:r>
      <w:r>
        <w:t>:</w:t>
      </w:r>
    </w:p>
    <w:p w:rsidR="00641F72" w:rsidRDefault="00641F72" w:rsidP="00641F72">
      <w:pPr>
        <w:ind w:firstLine="567"/>
        <w:jc w:val="both"/>
      </w:pPr>
      <w:r>
        <w:t>- личностно-ориентированное обучение;</w:t>
      </w:r>
    </w:p>
    <w:p w:rsidR="00641F72" w:rsidRDefault="00641F72" w:rsidP="00641F72">
      <w:pPr>
        <w:ind w:firstLine="567"/>
        <w:jc w:val="both"/>
      </w:pPr>
      <w:r>
        <w:t>- проблемно-диалогическая технология;</w:t>
      </w:r>
    </w:p>
    <w:p w:rsidR="00641F72" w:rsidRDefault="00641F72" w:rsidP="00641F72">
      <w:pPr>
        <w:ind w:firstLine="567"/>
        <w:jc w:val="both"/>
      </w:pPr>
      <w:r>
        <w:t>- технология организации проектной деятельности;</w:t>
      </w:r>
    </w:p>
    <w:p w:rsidR="00641F72" w:rsidRDefault="00641F72" w:rsidP="00641F72">
      <w:pPr>
        <w:ind w:firstLine="567"/>
        <w:jc w:val="both"/>
      </w:pPr>
      <w:r>
        <w:t>- игровые технологии;</w:t>
      </w:r>
    </w:p>
    <w:p w:rsidR="00641F72" w:rsidRDefault="00641F72" w:rsidP="00641F72">
      <w:pPr>
        <w:ind w:firstLine="567"/>
        <w:jc w:val="both"/>
      </w:pPr>
      <w:r>
        <w:t>- информационно-коммуникационные технологии;</w:t>
      </w:r>
    </w:p>
    <w:p w:rsidR="00641F72" w:rsidRDefault="00641F72" w:rsidP="00641F72">
      <w:pPr>
        <w:ind w:firstLine="567"/>
        <w:jc w:val="both"/>
      </w:pPr>
      <w:r>
        <w:t>- технология оценивания образовательных достижений (учебных успехов).</w:t>
      </w:r>
    </w:p>
    <w:p w:rsidR="00641F72" w:rsidRDefault="00641F72" w:rsidP="00641F72">
      <w:pPr>
        <w:ind w:firstLine="567"/>
        <w:jc w:val="both"/>
      </w:pPr>
      <w:r>
        <w:t>ООП НОО является преемственной по отношению к дошкольному образованию.</w:t>
      </w:r>
    </w:p>
    <w:p w:rsidR="00641F72" w:rsidRDefault="00641F72" w:rsidP="00641F72">
      <w:pPr>
        <w:tabs>
          <w:tab w:val="left" w:pos="851"/>
        </w:tabs>
        <w:ind w:firstLine="567"/>
        <w:jc w:val="both"/>
      </w:pPr>
      <w:r>
        <w:rPr>
          <w:b/>
        </w:rPr>
        <w:t>Программа адресована</w:t>
      </w:r>
      <w:r>
        <w:t xml:space="preserve"> учащимся 1-4-х классов и их родителям:</w:t>
      </w:r>
    </w:p>
    <w:p w:rsidR="00641F72" w:rsidRDefault="00641F72" w:rsidP="00641F72">
      <w:pPr>
        <w:tabs>
          <w:tab w:val="left" w:pos="851"/>
        </w:tabs>
        <w:ind w:left="567"/>
        <w:jc w:val="both"/>
      </w:pPr>
      <w:r>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641F72" w:rsidRDefault="00641F72" w:rsidP="00641F72">
      <w:pPr>
        <w:tabs>
          <w:tab w:val="left" w:pos="851"/>
        </w:tabs>
        <w:ind w:firstLine="567"/>
        <w:jc w:val="both"/>
        <w:rPr>
          <w:b/>
          <w:bCs/>
        </w:rPr>
      </w:pPr>
      <w:r>
        <w:rPr>
          <w:b/>
          <w:bCs/>
        </w:rPr>
        <w:t>педагогам:</w:t>
      </w:r>
    </w:p>
    <w:p w:rsidR="00641F72" w:rsidRDefault="00641F72" w:rsidP="00641F72">
      <w:pPr>
        <w:tabs>
          <w:tab w:val="left" w:pos="851"/>
        </w:tabs>
        <w:ind w:firstLine="567"/>
        <w:jc w:val="both"/>
      </w:pPr>
      <w:r>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641F72" w:rsidRDefault="00641F72" w:rsidP="00641F72">
      <w:pPr>
        <w:tabs>
          <w:tab w:val="left" w:pos="851"/>
        </w:tabs>
        <w:ind w:firstLine="567"/>
        <w:jc w:val="both"/>
      </w:pPr>
      <w:r>
        <w:t>- для углубления понимания смыслов образования и в качестве ориентира  в практической образовательной деятельности.</w:t>
      </w:r>
    </w:p>
    <w:p w:rsidR="00641F72" w:rsidRDefault="00641F72" w:rsidP="00641F72">
      <w:pPr>
        <w:tabs>
          <w:tab w:val="left" w:pos="851"/>
        </w:tabs>
        <w:ind w:firstLine="567"/>
        <w:jc w:val="both"/>
        <w:rPr>
          <w:b/>
          <w:bCs/>
        </w:rPr>
      </w:pPr>
      <w:r>
        <w:t xml:space="preserve">Программа также адресована </w:t>
      </w:r>
      <w:r>
        <w:rPr>
          <w:b/>
          <w:bCs/>
        </w:rPr>
        <w:t>руководству школы:</w:t>
      </w:r>
    </w:p>
    <w:p w:rsidR="00641F72" w:rsidRDefault="00641F72" w:rsidP="00641F72">
      <w:pPr>
        <w:tabs>
          <w:tab w:val="left" w:pos="851"/>
        </w:tabs>
        <w:ind w:firstLine="567"/>
        <w:jc w:val="both"/>
      </w:pPr>
      <w: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641F72" w:rsidRDefault="00641F72" w:rsidP="00641F72">
      <w:pPr>
        <w:tabs>
          <w:tab w:val="left" w:pos="851"/>
        </w:tabs>
        <w:ind w:firstLine="567"/>
        <w:jc w:val="both"/>
      </w:pPr>
      <w:r>
        <w:t>- для регулирования взаимоотношений субъектов образовательного процесса (педагогов, учеников, родителей, администрации);</w:t>
      </w:r>
    </w:p>
    <w:p w:rsidR="00641F72" w:rsidRDefault="00641F72" w:rsidP="00641F72">
      <w:pPr>
        <w:tabs>
          <w:tab w:val="left" w:pos="851"/>
        </w:tabs>
        <w:ind w:firstLine="567"/>
        <w:jc w:val="both"/>
      </w:pPr>
      <w:r>
        <w:t>- для повышения объективности оценивания образовательных результатов учреждения в целом;</w:t>
      </w:r>
    </w:p>
    <w:p w:rsidR="00641F72" w:rsidRDefault="00641F72" w:rsidP="00641F72">
      <w:pPr>
        <w:tabs>
          <w:tab w:val="left" w:pos="851"/>
        </w:tabs>
        <w:ind w:left="360"/>
        <w:jc w:val="both"/>
      </w:pPr>
      <w: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641F72" w:rsidRDefault="00641F72" w:rsidP="00641F72">
      <w:pPr>
        <w:ind w:firstLine="567"/>
        <w:jc w:val="both"/>
      </w:pPr>
      <w:r>
        <w:lastRenderedPageBreak/>
        <w:t xml:space="preserve">Нормативный срок освоения </w:t>
      </w:r>
      <w:r>
        <w:rPr>
          <w:iCs/>
        </w:rPr>
        <w:t>ООП НОО</w:t>
      </w:r>
      <w:r>
        <w:rPr>
          <w:bCs/>
        </w:rPr>
        <w:t xml:space="preserve">- </w:t>
      </w:r>
      <w:r>
        <w:t>4 года.</w:t>
      </w:r>
    </w:p>
    <w:p w:rsidR="00641F72" w:rsidRDefault="00641F72" w:rsidP="00641F72">
      <w:pPr>
        <w:ind w:firstLine="567"/>
        <w:jc w:val="both"/>
      </w:pPr>
      <w:r>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641F72" w:rsidRDefault="00641F72" w:rsidP="00641F72">
      <w:pPr>
        <w:ind w:firstLine="567"/>
        <w:jc w:val="both"/>
        <w:rPr>
          <w:b/>
        </w:rPr>
      </w:pPr>
      <w:r>
        <w:rPr>
          <w:b/>
        </w:rPr>
        <w:t>Целевой раздел включает:</w:t>
      </w:r>
    </w:p>
    <w:p w:rsidR="00641F72" w:rsidRDefault="00641F72" w:rsidP="00641F72">
      <w:pPr>
        <w:numPr>
          <w:ilvl w:val="1"/>
          <w:numId w:val="4"/>
        </w:numPr>
        <w:tabs>
          <w:tab w:val="num" w:pos="851"/>
        </w:tabs>
        <w:ind w:firstLine="567"/>
        <w:jc w:val="both"/>
      </w:pPr>
      <w:r>
        <w:t>пояснительную записку;</w:t>
      </w:r>
    </w:p>
    <w:p w:rsidR="00641F72" w:rsidRDefault="00641F72" w:rsidP="00641F72">
      <w:pPr>
        <w:numPr>
          <w:ilvl w:val="1"/>
          <w:numId w:val="4"/>
        </w:numPr>
        <w:tabs>
          <w:tab w:val="num" w:pos="851"/>
        </w:tabs>
        <w:snapToGrid w:val="0"/>
        <w:ind w:firstLine="567"/>
        <w:jc w:val="both"/>
        <w:rPr>
          <w:bCs/>
          <w:spacing w:val="6"/>
        </w:rPr>
      </w:pPr>
      <w:r>
        <w:rPr>
          <w:bCs/>
          <w:spacing w:val="6"/>
        </w:rPr>
        <w:t>планируемые результаты освоения учащимися основной образовательной программы начального общего образования;</w:t>
      </w:r>
    </w:p>
    <w:p w:rsidR="00641F72" w:rsidRDefault="00641F72" w:rsidP="00641F72">
      <w:pPr>
        <w:numPr>
          <w:ilvl w:val="1"/>
          <w:numId w:val="4"/>
        </w:numPr>
        <w:tabs>
          <w:tab w:val="num" w:pos="851"/>
        </w:tabs>
        <w:snapToGrid w:val="0"/>
        <w:ind w:firstLine="567"/>
        <w:jc w:val="both"/>
        <w:rPr>
          <w:bCs/>
          <w:spacing w:val="6"/>
        </w:rPr>
      </w:pPr>
      <w:r>
        <w:rPr>
          <w:bCs/>
          <w:spacing w:val="6"/>
        </w:rPr>
        <w:t xml:space="preserve">систему </w:t>
      </w:r>
      <w:proofErr w:type="gramStart"/>
      <w:r>
        <w:rPr>
          <w:bCs/>
          <w:spacing w:val="6"/>
        </w:rPr>
        <w:t>оценки достижения планируемых результатов освоения основной образовательной программы начального общего образования</w:t>
      </w:r>
      <w:proofErr w:type="gramEnd"/>
      <w:r>
        <w:rPr>
          <w:bCs/>
          <w:spacing w:val="6"/>
        </w:rPr>
        <w:t>.</w:t>
      </w:r>
    </w:p>
    <w:p w:rsidR="00641F72" w:rsidRDefault="00641F72" w:rsidP="00641F72">
      <w:pPr>
        <w:snapToGrid w:val="0"/>
        <w:ind w:firstLine="567"/>
        <w:jc w:val="both"/>
        <w:rPr>
          <w:b/>
          <w:bCs/>
          <w:spacing w:val="6"/>
        </w:rPr>
      </w:pPr>
      <w:r>
        <w:rPr>
          <w:b/>
          <w:bCs/>
          <w:spacing w:val="6"/>
        </w:rPr>
        <w:t>Содержательный раздел представлен:</w:t>
      </w:r>
    </w:p>
    <w:p w:rsidR="00641F72" w:rsidRDefault="00641F72" w:rsidP="00641F72">
      <w:pPr>
        <w:snapToGrid w:val="0"/>
        <w:ind w:firstLine="567"/>
        <w:jc w:val="both"/>
        <w:rPr>
          <w:bCs/>
          <w:spacing w:val="6"/>
        </w:rPr>
      </w:pPr>
      <w:r>
        <w:rPr>
          <w:bCs/>
          <w:spacing w:val="6"/>
        </w:rPr>
        <w:t>- программой формирования универсальных учебных действий у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программами отдельных учебных предметов, курсов, в том числе внеурочной деятельности;</w:t>
      </w:r>
    </w:p>
    <w:p w:rsidR="00641F72" w:rsidRDefault="00641F72" w:rsidP="00641F72">
      <w:pPr>
        <w:tabs>
          <w:tab w:val="left" w:pos="851"/>
        </w:tabs>
        <w:snapToGrid w:val="0"/>
        <w:ind w:firstLine="567"/>
        <w:jc w:val="both"/>
        <w:rPr>
          <w:bCs/>
          <w:spacing w:val="6"/>
        </w:rPr>
      </w:pPr>
      <w:r>
        <w:rPr>
          <w:bCs/>
          <w:spacing w:val="6"/>
        </w:rPr>
        <w:t>- программой духовно-нравственного развития, воспитания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программой формирования экологической культуры, здорового и безопасного образа жизни;</w:t>
      </w:r>
    </w:p>
    <w:p w:rsidR="00641F72" w:rsidRDefault="00641F72" w:rsidP="00641F72">
      <w:pPr>
        <w:snapToGrid w:val="0"/>
        <w:ind w:firstLine="567"/>
        <w:jc w:val="both"/>
        <w:rPr>
          <w:spacing w:val="6"/>
        </w:rPr>
      </w:pPr>
      <w:r>
        <w:rPr>
          <w:spacing w:val="6"/>
        </w:rPr>
        <w:t>-  программой коррекционной работы.</w:t>
      </w:r>
    </w:p>
    <w:p w:rsidR="00641F72" w:rsidRDefault="00641F72" w:rsidP="00641F72">
      <w:pPr>
        <w:snapToGrid w:val="0"/>
        <w:ind w:firstLine="567"/>
        <w:jc w:val="both"/>
        <w:rPr>
          <w:b/>
          <w:spacing w:val="6"/>
        </w:rPr>
      </w:pPr>
      <w:r>
        <w:rPr>
          <w:b/>
          <w:spacing w:val="6"/>
        </w:rPr>
        <w:t>Организационный раздел содержит:</w:t>
      </w:r>
    </w:p>
    <w:p w:rsidR="00641F72" w:rsidRDefault="00641F72" w:rsidP="00641F72">
      <w:pPr>
        <w:snapToGrid w:val="0"/>
        <w:ind w:firstLine="567"/>
        <w:jc w:val="both"/>
        <w:rPr>
          <w:spacing w:val="6"/>
        </w:rPr>
      </w:pPr>
      <w:r>
        <w:rPr>
          <w:spacing w:val="6"/>
        </w:rPr>
        <w:t>-  учебный план начального общего образования;</w:t>
      </w:r>
    </w:p>
    <w:p w:rsidR="00641F72" w:rsidRDefault="00641F72" w:rsidP="00641F72">
      <w:pPr>
        <w:snapToGrid w:val="0"/>
        <w:ind w:firstLine="567"/>
        <w:jc w:val="both"/>
        <w:rPr>
          <w:spacing w:val="6"/>
        </w:rPr>
      </w:pPr>
      <w:r>
        <w:rPr>
          <w:spacing w:val="6"/>
        </w:rPr>
        <w:t>-  план внеурочной деятельности;</w:t>
      </w:r>
    </w:p>
    <w:p w:rsidR="00641F72" w:rsidRDefault="00641F72" w:rsidP="00641F72">
      <w:pPr>
        <w:snapToGrid w:val="0"/>
        <w:ind w:firstLine="567"/>
        <w:jc w:val="both"/>
        <w:rPr>
          <w:spacing w:val="6"/>
        </w:rPr>
      </w:pPr>
      <w:r>
        <w:rPr>
          <w:spacing w:val="6"/>
        </w:rPr>
        <w:t>- систему условий реализации основной образовательной программы  в соответствии с требованиями Стандарта.</w:t>
      </w:r>
    </w:p>
    <w:p w:rsidR="00641F72" w:rsidRDefault="00641F72" w:rsidP="00641F72">
      <w:pPr>
        <w:ind w:left="720"/>
        <w:jc w:val="both"/>
      </w:pPr>
    </w:p>
    <w:p w:rsidR="00641F72" w:rsidRDefault="00641F72" w:rsidP="00641F72">
      <w:pPr>
        <w:ind w:firstLine="567"/>
        <w:jc w:val="center"/>
        <w:rPr>
          <w:b/>
        </w:rPr>
      </w:pPr>
      <w:r>
        <w:rPr>
          <w:b/>
        </w:rPr>
        <w:t>2. Планируемые результаты освоения учащимися основной образовательной программы начального общего образования</w:t>
      </w:r>
    </w:p>
    <w:p w:rsidR="00641F72" w:rsidRDefault="00641F72" w:rsidP="00641F72">
      <w:pPr>
        <w:ind w:firstLine="567"/>
        <w:jc w:val="both"/>
      </w:pPr>
      <w:r>
        <w:t>Планируемые  результаты освоения ООП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41F72" w:rsidRDefault="00641F72" w:rsidP="00641F72">
      <w:pPr>
        <w:ind w:firstLine="567"/>
      </w:pPr>
      <w:r>
        <w:t xml:space="preserve">Планируемые результаты: </w:t>
      </w:r>
    </w:p>
    <w:p w:rsidR="00641F72" w:rsidRDefault="00641F72" w:rsidP="00641F72">
      <w:pPr>
        <w:ind w:firstLine="567"/>
      </w:pPr>
      <w:r>
        <w:t xml:space="preserve"> - обеспечивают связь между требованиями Стандарта, образовательным процессом и системой оценки результатов ООП НОО;</w:t>
      </w:r>
    </w:p>
    <w:p w:rsidR="00641F72" w:rsidRDefault="00641F72" w:rsidP="00641F72">
      <w:pPr>
        <w:ind w:firstLine="567"/>
      </w:pPr>
      <w:r>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641F72" w:rsidRDefault="00641F72" w:rsidP="00641F72">
      <w:pPr>
        <w:ind w:firstLine="567"/>
      </w:pPr>
      <w:r>
        <w:t xml:space="preserve">В процессе освоения предметных курсов начальной </w:t>
      </w:r>
      <w:proofErr w:type="gramStart"/>
      <w:r>
        <w:t>школы</w:t>
      </w:r>
      <w:proofErr w:type="gramEnd"/>
      <w:r>
        <w:t xml:space="preserve"> планируемые результаты предполагают выделение:</w:t>
      </w:r>
    </w:p>
    <w:p w:rsidR="00641F72" w:rsidRDefault="00641F72" w:rsidP="00641F72">
      <w:pPr>
        <w:ind w:firstLine="567"/>
      </w:pPr>
      <w:r>
        <w:t xml:space="preserve">- базового уровня («Выпускник научится») </w:t>
      </w:r>
    </w:p>
    <w:p w:rsidR="00641F72" w:rsidRDefault="00641F72" w:rsidP="00641F72">
      <w:pPr>
        <w:ind w:firstLine="567"/>
      </w:pPr>
      <w:r>
        <w:t xml:space="preserve">- повышенного уровня («Выпускник получит возможность научиться») </w:t>
      </w:r>
    </w:p>
    <w:p w:rsidR="00641F72" w:rsidRDefault="00641F72" w:rsidP="00641F72">
      <w:pPr>
        <w:ind w:firstLine="567"/>
      </w:pPr>
      <w:r>
        <w:t xml:space="preserve">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w:t>
      </w:r>
    </w:p>
    <w:p w:rsidR="00641F72" w:rsidRDefault="00641F72" w:rsidP="00641F72">
      <w:pPr>
        <w:ind w:firstLine="567"/>
      </w:pPr>
      <w:r>
        <w:t xml:space="preserve">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w:t>
      </w:r>
      <w:proofErr w:type="gramStart"/>
      <w:r>
        <w:t>известных</w:t>
      </w:r>
      <w:proofErr w:type="gramEnd"/>
      <w:r>
        <w:t>, освоенных в процессе изучения данного предмета.</w:t>
      </w:r>
    </w:p>
    <w:p w:rsidR="00641F72" w:rsidRDefault="00641F72" w:rsidP="00641F72">
      <w:pPr>
        <w:ind w:firstLine="567"/>
      </w:pPr>
      <w:r>
        <w:t xml:space="preserve">На ступени начального общего образования устанавливаются планируемые результаты </w:t>
      </w:r>
      <w:r>
        <w:lastRenderedPageBreak/>
        <w:t>освоения:</w:t>
      </w:r>
    </w:p>
    <w:p w:rsidR="00641F72" w:rsidRDefault="00641F72" w:rsidP="00641F72">
      <w:pPr>
        <w:numPr>
          <w:ilvl w:val="0"/>
          <w:numId w:val="5"/>
        </w:numPr>
        <w:ind w:firstLine="567"/>
      </w:pPr>
      <w:r>
        <w:t xml:space="preserve"> междисциплинарной программой «Формирование универсальных учебных действий», а также её разделов «Чтение. Работа с текстом»  и «Формирование ИКТ – компетентности учащихся»;</w:t>
      </w:r>
    </w:p>
    <w:p w:rsidR="00641F72" w:rsidRDefault="00641F72" w:rsidP="00641F72">
      <w:pPr>
        <w:numPr>
          <w:ilvl w:val="0"/>
          <w:numId w:val="5"/>
        </w:numPr>
        <w:shd w:val="clear" w:color="auto" w:fill="FFFFFF"/>
        <w:ind w:right="5" w:firstLine="567"/>
      </w:pPr>
      <w:proofErr w:type="gramStart"/>
      <w:r>
        <w:t>программ по всем учебным предметам — «Русский язык», «Литературное чтение», «Математи</w:t>
      </w:r>
      <w:r>
        <w:softHyphen/>
        <w:t>ка», «Окружающий мир»,</w:t>
      </w:r>
      <w:r w:rsidR="0083581F">
        <w:t xml:space="preserve"> «»</w:t>
      </w:r>
      <w:r>
        <w:t xml:space="preserve"> «Основы духовно-нравственной культуры России», «Музыка», «Изобразительное ис</w:t>
      </w:r>
      <w:r>
        <w:softHyphen/>
        <w:t xml:space="preserve">кусство», «Технология», «Физическая культура». </w:t>
      </w:r>
      <w:proofErr w:type="gramEnd"/>
    </w:p>
    <w:p w:rsidR="00641F72" w:rsidRDefault="00641F72" w:rsidP="00641F72">
      <w:pPr>
        <w:shd w:val="clear" w:color="auto" w:fill="FFFFFF"/>
        <w:ind w:right="-1" w:firstLine="567"/>
        <w:jc w:val="center"/>
        <w:rPr>
          <w:b/>
        </w:rPr>
      </w:pPr>
      <w:r>
        <w:rPr>
          <w:b/>
        </w:rPr>
        <w:t>Формирование универсальных учебных действий</w:t>
      </w:r>
    </w:p>
    <w:p w:rsidR="00641F72" w:rsidRDefault="00641F72" w:rsidP="00641F72">
      <w:pPr>
        <w:tabs>
          <w:tab w:val="num" w:pos="709"/>
        </w:tabs>
        <w:ind w:firstLine="567"/>
        <w:jc w:val="both"/>
        <w:rPr>
          <w:rFonts w:eastAsia="@Arial Unicode MS"/>
        </w:rPr>
      </w:pPr>
      <w:r>
        <w:rPr>
          <w:rFonts w:eastAsia="@Arial Unicode MS"/>
        </w:rPr>
        <w:tab/>
        <w:t xml:space="preserve">В результате изучения </w:t>
      </w:r>
      <w:r>
        <w:rPr>
          <w:rFonts w:eastAsia="@Arial Unicode MS"/>
          <w:bCs/>
        </w:rPr>
        <w:t>предметов</w:t>
      </w:r>
      <w:r>
        <w:rPr>
          <w:rFonts w:eastAsia="@Arial Unicode MS"/>
        </w:rPr>
        <w:t xml:space="preserve">на ступени начального общего образования у выпускников будут сформированы </w:t>
      </w:r>
      <w:r>
        <w:rPr>
          <w:rFonts w:eastAsia="@Arial Unicode MS"/>
          <w:i/>
          <w:iCs/>
        </w:rPr>
        <w:t xml:space="preserve">личностные, регулятивные, познавательные </w:t>
      </w:r>
      <w:r>
        <w:rPr>
          <w:rFonts w:eastAsia="@Arial Unicode MS"/>
        </w:rPr>
        <w:t xml:space="preserve">и </w:t>
      </w:r>
      <w:r>
        <w:rPr>
          <w:rFonts w:eastAsia="@Arial Unicode MS"/>
          <w:i/>
          <w:iCs/>
        </w:rPr>
        <w:t xml:space="preserve">коммуникативные </w:t>
      </w:r>
      <w:r>
        <w:rPr>
          <w:rFonts w:eastAsia="@Arial Unicode MS"/>
        </w:rPr>
        <w:t>универсальные учебные действия как основа умения учиться.</w:t>
      </w:r>
    </w:p>
    <w:p w:rsidR="00641F72" w:rsidRDefault="00641F72" w:rsidP="00641F72">
      <w:pPr>
        <w:ind w:firstLine="567"/>
        <w:jc w:val="both"/>
        <w:rPr>
          <w:b/>
        </w:rPr>
      </w:pPr>
      <w:r>
        <w:rPr>
          <w:b/>
        </w:rPr>
        <w:t>В сфере личностных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641F72" w:rsidRDefault="00641F72" w:rsidP="00641F72">
      <w:pPr>
        <w:ind w:firstLine="567"/>
        <w:jc w:val="both"/>
      </w:pPr>
      <w:r>
        <w:t xml:space="preserve"> 2. Ценить семейные отношения, традиции своего народа. Уважать и изучать историю России, культуру народов, населяющих Россию. </w:t>
      </w:r>
    </w:p>
    <w:p w:rsidR="00641F72" w:rsidRDefault="00641F72" w:rsidP="00641F72">
      <w:pPr>
        <w:ind w:firstLine="567"/>
        <w:jc w:val="both"/>
      </w:pPr>
      <w:r>
        <w:t xml:space="preserve"> 3. Определять личностный смысл учения;  выбирать дальнейший образовательный маршрут.</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                                                </w:t>
      </w:r>
    </w:p>
    <w:p w:rsidR="00641F72" w:rsidRDefault="00641F72" w:rsidP="00641F72">
      <w:pPr>
        <w:ind w:firstLine="567"/>
        <w:jc w:val="both"/>
      </w:pPr>
      <w:r>
        <w:t xml:space="preserve">2. Ответственно относиться к собственному здоровью, к окружающей среде, стремиться к сохранению живой природы. </w:t>
      </w:r>
    </w:p>
    <w:p w:rsidR="00641F72" w:rsidRDefault="00641F72" w:rsidP="00641F72">
      <w:pPr>
        <w:ind w:firstLine="567"/>
      </w:pPr>
      <w:r>
        <w:t xml:space="preserve">3. Проявлять эстетическое чувство на основе знакомства с художественной культурой. </w:t>
      </w:r>
    </w:p>
    <w:p w:rsidR="00641F72" w:rsidRDefault="00641F72" w:rsidP="00641F72">
      <w:pPr>
        <w:ind w:firstLine="567"/>
        <w:jc w:val="both"/>
        <w:rPr>
          <w:b/>
        </w:rPr>
      </w:pPr>
      <w:r>
        <w:rPr>
          <w:b/>
        </w:rPr>
        <w:t>В сфере регулятивных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641F72" w:rsidRDefault="00641F72" w:rsidP="00641F72">
      <w:pPr>
        <w:ind w:firstLine="567"/>
        <w:jc w:val="both"/>
      </w:pPr>
      <w:r>
        <w:t xml:space="preserve">2. Выбирать для выполнения определённой задачи различные средства: справочную литературу, ИКТ, инструменты и приборы. </w:t>
      </w:r>
    </w:p>
    <w:p w:rsidR="00641F72" w:rsidRDefault="00641F72" w:rsidP="00641F72">
      <w:pPr>
        <w:ind w:firstLine="567"/>
        <w:jc w:val="both"/>
      </w:pPr>
      <w:r>
        <w:t xml:space="preserve">3. Осуществлять итоговый и пошаговый контроль результатов.               </w:t>
      </w:r>
    </w:p>
    <w:p w:rsidR="00641F72" w:rsidRDefault="00641F72" w:rsidP="00641F72">
      <w:pPr>
        <w:ind w:firstLine="567"/>
        <w:jc w:val="both"/>
      </w:pPr>
      <w:r>
        <w:t>4. Оценивать результаты собственной деятельности, объяснять по каким критериям проводилась оценка.</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pPr>
        <w:ind w:firstLine="567"/>
        <w:jc w:val="both"/>
      </w:pPr>
      <w:r>
        <w:t xml:space="preserve">1. Адекватно воспринимать аргументированную критику ошибок и учитывать   её в работе над ошибками. </w:t>
      </w:r>
    </w:p>
    <w:p w:rsidR="00641F72" w:rsidRDefault="00641F72" w:rsidP="00641F72">
      <w:pPr>
        <w:ind w:firstLine="567"/>
        <w:jc w:val="both"/>
      </w:pPr>
      <w:r>
        <w:t xml:space="preserve">2. Ставить цель собственной познавательной деятельности (в рамках учебной и проектной деятельности) и удерживать ее.                     </w:t>
      </w:r>
    </w:p>
    <w:p w:rsidR="00641F72" w:rsidRDefault="00641F72" w:rsidP="00641F72">
      <w:pPr>
        <w:ind w:firstLine="567"/>
        <w:jc w:val="both"/>
      </w:pPr>
      <w:r>
        <w:t xml:space="preserve">3. Планировать собственную внеучебную деятельность (в рамках проектной деятельности) с опорой на учебники и рабочие тетради.           </w:t>
      </w:r>
    </w:p>
    <w:p w:rsidR="00641F72" w:rsidRDefault="00641F72" w:rsidP="00641F72">
      <w:pPr>
        <w:ind w:firstLine="567"/>
        <w:jc w:val="both"/>
      </w:pPr>
      <w:r>
        <w:t xml:space="preserve">4. Регулировать своё поведение в соответствии с познанными моральными нормами и этическими требованиями.   </w:t>
      </w:r>
    </w:p>
    <w:p w:rsidR="00641F72" w:rsidRDefault="00641F72" w:rsidP="00641F72">
      <w:pPr>
        <w:ind w:firstLine="567"/>
        <w:jc w:val="both"/>
      </w:pPr>
      <w:r>
        <w:t>5.Планировать собственную деятельность, связанную с бытовыми жизненными ситуациями:  маршрут движения, время, расход продуктов, затраты и др.</w:t>
      </w:r>
    </w:p>
    <w:p w:rsidR="00641F72" w:rsidRDefault="00641F72" w:rsidP="00641F72">
      <w:pPr>
        <w:ind w:firstLine="567"/>
        <w:jc w:val="both"/>
      </w:pPr>
      <w:r>
        <w:rPr>
          <w:b/>
        </w:rPr>
        <w:t>В сфере познавательных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1.Ориентироваться в учебниках: определять умения, которые будут сформированы на </w:t>
      </w:r>
      <w:r>
        <w:lastRenderedPageBreak/>
        <w:t>основе изучения данного раздела; определять круг своего незнания, осуществлять выбор заданий, основываясь на своё целеполагание.</w:t>
      </w:r>
    </w:p>
    <w:p w:rsidR="00641F72" w:rsidRDefault="00641F72" w:rsidP="00641F72">
      <w:pPr>
        <w:ind w:firstLine="567"/>
        <w:jc w:val="both"/>
      </w:pPr>
      <w:r>
        <w:t xml:space="preserve">2. Самостоятельно подбирать  дополнительную информацию для изучения незнакомого материала.              </w:t>
      </w:r>
    </w:p>
    <w:p w:rsidR="00641F72" w:rsidRDefault="00641F72" w:rsidP="00641F72">
      <w:pPr>
        <w:ind w:firstLine="567"/>
        <w:jc w:val="both"/>
      </w:pPr>
      <w: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r>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w:t>
      </w:r>
      <w:proofErr w:type="gramStart"/>
      <w:r>
        <w:t>логические рассуждения</w:t>
      </w:r>
      <w:proofErr w:type="gramEnd"/>
      <w:r>
        <w:t xml:space="preserve">, проводить аналогии, использовать обобщенные способы и осваивать новые приёмы, способы.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3. Составлять сложный план текста. </w:t>
      </w:r>
    </w:p>
    <w:p w:rsidR="00641F72" w:rsidRDefault="00641F72" w:rsidP="00641F72">
      <w:pPr>
        <w:jc w:val="both"/>
      </w:pPr>
      <w:r>
        <w:t>4. Уметь передавать содержание в сжатом, выборочном, развёрнутом виде,  в виде презентаций.</w:t>
      </w:r>
    </w:p>
    <w:p w:rsidR="00641F72" w:rsidRDefault="00641F72" w:rsidP="00641F72">
      <w:pPr>
        <w:ind w:firstLine="567"/>
        <w:jc w:val="both"/>
      </w:pPr>
      <w:r>
        <w:rPr>
          <w:b/>
        </w:rPr>
        <w:t>В сфере коммуникативных универсальных учебных действий</w:t>
      </w:r>
    </w:p>
    <w:p w:rsidR="00641F72" w:rsidRDefault="00641F72" w:rsidP="00641F72">
      <w:pPr>
        <w:ind w:firstLine="567"/>
      </w:pPr>
      <w:r>
        <w:t>Выпускник научится:</w:t>
      </w:r>
    </w:p>
    <w:p w:rsidR="00641F72" w:rsidRDefault="00641F72" w:rsidP="00641F72">
      <w:pPr>
        <w:ind w:firstLine="567"/>
        <w:jc w:val="both"/>
      </w:pPr>
      <w:r>
        <w:t>1. Владеть диалоговой формой речи.</w:t>
      </w:r>
    </w:p>
    <w:p w:rsidR="00641F72" w:rsidRDefault="00641F72" w:rsidP="00641F72">
      <w:pPr>
        <w:ind w:firstLine="567"/>
        <w:jc w:val="both"/>
      </w:pPr>
      <w:r>
        <w:t xml:space="preserve">2. Читать вслух и про себя тексты учебников, других художественных и научно-популярных книг, понимать прочитанное.  </w:t>
      </w:r>
    </w:p>
    <w:p w:rsidR="00641F72" w:rsidRDefault="00641F72" w:rsidP="00641F72">
      <w:pPr>
        <w:ind w:firstLine="567"/>
        <w:jc w:val="both"/>
      </w:pPr>
      <w:r>
        <w:t xml:space="preserve">3. Оформлять свои мысли в устной и письменной речи с учетом своих учебных                        и жизненных речевых ситуаций.                                               </w:t>
      </w:r>
    </w:p>
    <w:p w:rsidR="00641F72" w:rsidRDefault="00641F72" w:rsidP="00641F72">
      <w:pPr>
        <w:ind w:firstLine="567"/>
        <w:jc w:val="both"/>
      </w:pPr>
      <w:r>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641F72" w:rsidRDefault="00641F72" w:rsidP="00641F72">
      <w:pPr>
        <w:ind w:firstLine="567"/>
        <w:rPr>
          <w:i/>
        </w:rPr>
      </w:pPr>
      <w:r>
        <w:rPr>
          <w:i/>
        </w:rPr>
        <w:t xml:space="preserve"> Выпускник получит возможность научиться:  </w:t>
      </w:r>
    </w:p>
    <w:p w:rsidR="00641F72" w:rsidRDefault="00641F72" w:rsidP="00641F72">
      <w:pPr>
        <w:ind w:firstLine="567"/>
        <w:jc w:val="both"/>
      </w:pPr>
      <w:r>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641F72" w:rsidRDefault="00641F72" w:rsidP="00641F72">
      <w:pPr>
        <w:ind w:firstLine="567"/>
        <w:jc w:val="both"/>
      </w:pPr>
      <w:r>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641F72" w:rsidRDefault="00641F72" w:rsidP="00641F72">
      <w:pPr>
        <w:ind w:firstLine="567"/>
        <w:jc w:val="both"/>
      </w:pPr>
      <w:r>
        <w:t>3. Адекватно использовать речевые средства для решения коммуникативных задач.</w:t>
      </w:r>
    </w:p>
    <w:p w:rsidR="00641F72" w:rsidRDefault="00641F72" w:rsidP="00641F72">
      <w:pPr>
        <w:ind w:firstLine="567"/>
        <w:jc w:val="center"/>
        <w:rPr>
          <w:b/>
        </w:rPr>
      </w:pPr>
      <w:r>
        <w:rPr>
          <w:b/>
        </w:rPr>
        <w:t>Чтение. Работа с текстом</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 xml:space="preserve">В результате изучения </w:t>
      </w:r>
      <w:r>
        <w:rPr>
          <w:rFonts w:eastAsia="Calibri"/>
          <w:b/>
        </w:rPr>
        <w:t>всех без исключения учебных предметов</w:t>
      </w:r>
      <w:r>
        <w:rPr>
          <w:rFonts w:eastAsia="Calibri"/>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641F72" w:rsidRDefault="00641F72" w:rsidP="00641F72">
      <w:pPr>
        <w:ind w:firstLine="454"/>
        <w:jc w:val="center"/>
        <w:rPr>
          <w:rFonts w:eastAsia="Calibri"/>
          <w:i/>
        </w:rPr>
      </w:pPr>
      <w:bookmarkStart w:id="0" w:name="bookmark13"/>
      <w:r>
        <w:rPr>
          <w:rFonts w:eastAsia="Calibri"/>
          <w:i/>
        </w:rPr>
        <w:t>Работа с текстом:</w:t>
      </w:r>
    </w:p>
    <w:p w:rsidR="00641F72" w:rsidRDefault="00641F72" w:rsidP="00641F72">
      <w:pPr>
        <w:ind w:firstLine="454"/>
        <w:jc w:val="center"/>
        <w:rPr>
          <w:rFonts w:eastAsia="Calibri"/>
          <w:i/>
        </w:rPr>
      </w:pPr>
      <w:r>
        <w:rPr>
          <w:rFonts w:eastAsia="Calibri"/>
          <w:i/>
        </w:rPr>
        <w:t xml:space="preserve">поиск информации и понимание </w:t>
      </w:r>
      <w:proofErr w:type="gramStart"/>
      <w:r>
        <w:rPr>
          <w:rFonts w:eastAsia="Calibri"/>
          <w:i/>
        </w:rPr>
        <w:t>прочитанного</w:t>
      </w:r>
      <w:bookmarkEnd w:id="0"/>
      <w:proofErr w:type="gramEnd"/>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находить в тексте конкретные сведения, факты, заданные в явном виде;</w:t>
      </w:r>
    </w:p>
    <w:p w:rsidR="00641F72" w:rsidRDefault="00641F72" w:rsidP="00641F72">
      <w:pPr>
        <w:ind w:firstLine="454"/>
        <w:jc w:val="both"/>
        <w:rPr>
          <w:rFonts w:eastAsia="Calibri"/>
        </w:rPr>
      </w:pPr>
      <w:r>
        <w:rPr>
          <w:rFonts w:eastAsia="Calibri"/>
        </w:rPr>
        <w:t>• определять тему и главную мысль текста;</w:t>
      </w:r>
    </w:p>
    <w:p w:rsidR="00641F72" w:rsidRDefault="00641F72" w:rsidP="00641F72">
      <w:pPr>
        <w:ind w:firstLine="454"/>
        <w:jc w:val="both"/>
        <w:rPr>
          <w:rFonts w:eastAsia="Calibri"/>
        </w:rPr>
      </w:pPr>
      <w:r>
        <w:rPr>
          <w:rFonts w:eastAsia="Calibri"/>
        </w:rPr>
        <w:t>• делить тексты на смысловые части, составлять план текста;</w:t>
      </w:r>
    </w:p>
    <w:p w:rsidR="00641F72" w:rsidRDefault="00641F72" w:rsidP="00641F72">
      <w:pPr>
        <w:ind w:firstLine="454"/>
        <w:jc w:val="both"/>
        <w:rPr>
          <w:rFonts w:eastAsia="Calibri"/>
        </w:rPr>
      </w:pPr>
      <w:r>
        <w:rPr>
          <w:rFonts w:eastAsia="Calibri"/>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641F72" w:rsidRDefault="00641F72" w:rsidP="00641F72">
      <w:pPr>
        <w:ind w:firstLine="454"/>
        <w:jc w:val="both"/>
        <w:rPr>
          <w:rFonts w:eastAsia="Calibri"/>
        </w:rPr>
      </w:pPr>
      <w:r>
        <w:rPr>
          <w:rFonts w:eastAsia="Calibri"/>
        </w:rPr>
        <w:t>• сравнивать между собой объекты, описанные в тексте, выделяя 2—3 существенныхпризнака;</w:t>
      </w:r>
    </w:p>
    <w:p w:rsidR="00641F72" w:rsidRDefault="00641F72" w:rsidP="00641F72">
      <w:pPr>
        <w:ind w:firstLine="454"/>
        <w:jc w:val="both"/>
        <w:rPr>
          <w:rFonts w:eastAsia="Calibri"/>
        </w:rPr>
      </w:pPr>
      <w:r>
        <w:rPr>
          <w:rFonts w:eastAsia="Calibri"/>
        </w:rPr>
        <w:lastRenderedPageBreak/>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41F72" w:rsidRDefault="00641F72" w:rsidP="00641F72">
      <w:pPr>
        <w:ind w:firstLine="454"/>
        <w:jc w:val="both"/>
        <w:rPr>
          <w:rFonts w:eastAsia="Calibri"/>
        </w:rPr>
      </w:pPr>
      <w:r>
        <w:rPr>
          <w:rFonts w:eastAsia="Calibri"/>
        </w:rPr>
        <w:t>• понимать информацию, представленную разными способами: словесно, в виде таблицы, схемы, диаграммы;</w:t>
      </w:r>
    </w:p>
    <w:p w:rsidR="00641F72" w:rsidRDefault="00641F72" w:rsidP="00641F72">
      <w:pPr>
        <w:ind w:firstLine="454"/>
        <w:jc w:val="both"/>
        <w:rPr>
          <w:rFonts w:eastAsia="Calibri"/>
        </w:rPr>
      </w:pPr>
      <w:r>
        <w:rPr>
          <w:rFonts w:eastAsia="Calibri"/>
        </w:rPr>
        <w:t>• понимать текст, опираясь не только на содержащуюся в нём информацию, но и на жанр, структуру, выразительные средства текста;</w:t>
      </w:r>
    </w:p>
    <w:p w:rsidR="00641F72" w:rsidRDefault="00641F72" w:rsidP="00641F72">
      <w:pPr>
        <w:ind w:firstLine="454"/>
        <w:jc w:val="both"/>
        <w:rPr>
          <w:rFonts w:eastAsia="Calibri"/>
        </w:rPr>
      </w:pPr>
      <w:r>
        <w:rPr>
          <w:rFonts w:eastAsia="Calibri"/>
        </w:rPr>
        <w:t>• использовать различные виды чтения: ознакомительное, изучающее, поисковое, выбирать нужный вид чтения в соответствии с целью чтения;</w:t>
      </w:r>
    </w:p>
    <w:p w:rsidR="00641F72" w:rsidRDefault="00641F72" w:rsidP="00641F72">
      <w:pPr>
        <w:ind w:firstLine="454"/>
        <w:jc w:val="both"/>
        <w:rPr>
          <w:rFonts w:eastAsia="Calibri"/>
        </w:rPr>
      </w:pPr>
      <w:r>
        <w:rPr>
          <w:rFonts w:eastAsia="Calibri"/>
        </w:rPr>
        <w:t>• ориентироваться в соответствующих возрасту словарях и справочниках.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использовать формальные элементы текста (например, подзаголовки, сноски) для поиска нужной информации;</w:t>
      </w:r>
    </w:p>
    <w:p w:rsidR="00641F72" w:rsidRDefault="00641F72" w:rsidP="00641F72">
      <w:pPr>
        <w:ind w:firstLine="454"/>
        <w:jc w:val="both"/>
        <w:rPr>
          <w:rFonts w:eastAsia="Calibri"/>
        </w:rPr>
      </w:pPr>
      <w:r>
        <w:rPr>
          <w:rFonts w:eastAsia="Calibri"/>
        </w:rPr>
        <w:t>• работать с несколькими источниками информации;</w:t>
      </w:r>
    </w:p>
    <w:p w:rsidR="00641F72" w:rsidRDefault="00641F72" w:rsidP="00641F72">
      <w:pPr>
        <w:ind w:firstLine="454"/>
        <w:jc w:val="both"/>
        <w:rPr>
          <w:rFonts w:eastAsia="Calibri"/>
        </w:rPr>
      </w:pPr>
      <w:r>
        <w:rPr>
          <w:rFonts w:eastAsia="Calibri"/>
        </w:rPr>
        <w:t>• сопоставлять информацию, полученную из нескольких источников.</w:t>
      </w:r>
    </w:p>
    <w:p w:rsidR="00641F72" w:rsidRDefault="00641F72" w:rsidP="00641F72">
      <w:pPr>
        <w:ind w:firstLine="454"/>
        <w:jc w:val="center"/>
        <w:rPr>
          <w:rFonts w:eastAsia="Calibri"/>
          <w:i/>
        </w:rPr>
      </w:pPr>
      <w:bookmarkStart w:id="1" w:name="bookmark14"/>
      <w:r>
        <w:rPr>
          <w:rFonts w:eastAsia="Calibri"/>
          <w:i/>
        </w:rPr>
        <w:t>Работа с текстом: преобразование и интерпретация информации</w:t>
      </w:r>
      <w:bookmarkEnd w:id="1"/>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пересказывать текст подробно и сжато, устно и письменно;</w:t>
      </w:r>
    </w:p>
    <w:p w:rsidR="00641F72" w:rsidRDefault="00641F72" w:rsidP="00641F72">
      <w:pPr>
        <w:ind w:firstLine="454"/>
        <w:jc w:val="both"/>
        <w:rPr>
          <w:rFonts w:eastAsia="Calibri"/>
        </w:rPr>
      </w:pPr>
      <w:r>
        <w:rPr>
          <w:rFonts w:eastAsia="Calibri"/>
        </w:rPr>
        <w:t>• соотносить факты с общей идеей текста, устанавливать простые связи, не показанные в тексте напрямую;</w:t>
      </w:r>
    </w:p>
    <w:p w:rsidR="00641F72" w:rsidRDefault="00641F72" w:rsidP="00641F72">
      <w:pPr>
        <w:ind w:firstLine="454"/>
        <w:jc w:val="both"/>
        <w:rPr>
          <w:rFonts w:eastAsia="Calibri"/>
        </w:rPr>
      </w:pPr>
      <w:r>
        <w:rPr>
          <w:rFonts w:eastAsia="Calibri"/>
        </w:rPr>
        <w:t>• формулировать несложные выводы, основываясь на тексте; находить аргументы, подтверждающие вывод;</w:t>
      </w:r>
    </w:p>
    <w:p w:rsidR="00641F72" w:rsidRDefault="00641F72" w:rsidP="00641F72">
      <w:pPr>
        <w:ind w:firstLine="454"/>
        <w:jc w:val="both"/>
        <w:rPr>
          <w:rFonts w:eastAsia="Calibri"/>
        </w:rPr>
      </w:pPr>
      <w:r>
        <w:rPr>
          <w:rFonts w:eastAsia="Calibri"/>
        </w:rPr>
        <w:t>• сопоставлять и обобщать содержащуюся в разных частях текста информацию;</w:t>
      </w:r>
    </w:p>
    <w:p w:rsidR="00641F72" w:rsidRDefault="00641F72" w:rsidP="00641F72">
      <w:pPr>
        <w:ind w:firstLine="454"/>
        <w:jc w:val="both"/>
        <w:rPr>
          <w:rFonts w:eastAsia="Calibri"/>
        </w:rPr>
      </w:pPr>
      <w:r>
        <w:rPr>
          <w:rFonts w:eastAsia="Calibri"/>
        </w:rPr>
        <w:t>• составлять на основании текста небольшое монологическое высказывание, отвечая на поставленный вопрос.</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делать выписки из прочитанных текстов с учётом цели их дальнейшего использования;</w:t>
      </w:r>
    </w:p>
    <w:p w:rsidR="00641F72" w:rsidRDefault="00641F72" w:rsidP="00641F72">
      <w:pPr>
        <w:ind w:firstLine="454"/>
        <w:jc w:val="both"/>
        <w:rPr>
          <w:rFonts w:eastAsia="Calibri"/>
        </w:rPr>
      </w:pPr>
      <w:r>
        <w:rPr>
          <w:rFonts w:eastAsia="Calibri"/>
        </w:rPr>
        <w:t xml:space="preserve">• составлять небольшие письменные аннотации к тексту, отзывы о </w:t>
      </w:r>
      <w:proofErr w:type="gramStart"/>
      <w:r>
        <w:rPr>
          <w:rFonts w:eastAsia="Calibri"/>
        </w:rPr>
        <w:t>прочитанном</w:t>
      </w:r>
      <w:proofErr w:type="gramEnd"/>
      <w:r>
        <w:rPr>
          <w:rFonts w:eastAsia="Calibri"/>
        </w:rPr>
        <w:t>.</w:t>
      </w:r>
    </w:p>
    <w:p w:rsidR="00641F72" w:rsidRDefault="00641F72" w:rsidP="00641F72">
      <w:pPr>
        <w:ind w:firstLine="454"/>
        <w:jc w:val="center"/>
        <w:rPr>
          <w:rFonts w:eastAsia="Calibri"/>
          <w:i/>
        </w:rPr>
      </w:pPr>
      <w:bookmarkStart w:id="2" w:name="bookmark15"/>
      <w:r>
        <w:rPr>
          <w:rFonts w:eastAsia="Calibri"/>
          <w:i/>
        </w:rPr>
        <w:t>Работа с текстом: оценка информации</w:t>
      </w:r>
      <w:bookmarkEnd w:id="2"/>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высказывать оценочные суждения и свою точку зрения о прочитанном тексте;</w:t>
      </w:r>
    </w:p>
    <w:p w:rsidR="00641F72" w:rsidRDefault="00641F72" w:rsidP="00641F72">
      <w:pPr>
        <w:ind w:firstLine="454"/>
        <w:jc w:val="both"/>
        <w:rPr>
          <w:rFonts w:eastAsia="Calibri"/>
        </w:rPr>
      </w:pPr>
      <w:r>
        <w:rPr>
          <w:rFonts w:eastAsia="Calibri"/>
        </w:rPr>
        <w:t>• оценивать содержание, языковые особенности и структуру текста; определять место и роль иллюстративного ряда в тексте;</w:t>
      </w:r>
    </w:p>
    <w:p w:rsidR="00641F72" w:rsidRDefault="00641F72" w:rsidP="00641F72">
      <w:pPr>
        <w:ind w:firstLine="454"/>
        <w:jc w:val="both"/>
        <w:rPr>
          <w:rFonts w:eastAsia="Calibri"/>
        </w:rPr>
      </w:pPr>
      <w:r>
        <w:rPr>
          <w:rFonts w:eastAsia="Calibri"/>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41F72" w:rsidRDefault="00641F72" w:rsidP="00641F72">
      <w:pPr>
        <w:ind w:firstLine="454"/>
        <w:jc w:val="both"/>
        <w:rPr>
          <w:rFonts w:eastAsia="Calibri"/>
        </w:rPr>
      </w:pPr>
      <w:r>
        <w:rPr>
          <w:rFonts w:eastAsia="Calibri"/>
        </w:rPr>
        <w:t>• участвовать в учебном диалоге при обсуждении прочитанного или прослушанного текста.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сопоставлять различные точки зрения;</w:t>
      </w:r>
    </w:p>
    <w:p w:rsidR="00641F72" w:rsidRDefault="00641F72" w:rsidP="00641F72">
      <w:pPr>
        <w:ind w:firstLine="454"/>
        <w:jc w:val="both"/>
        <w:rPr>
          <w:rFonts w:eastAsia="Calibri"/>
        </w:rPr>
      </w:pPr>
      <w:r>
        <w:rPr>
          <w:rFonts w:eastAsia="Calibri"/>
        </w:rPr>
        <w:t>• соотносить позицию автора с собственной точкой зрения;</w:t>
      </w:r>
    </w:p>
    <w:p w:rsidR="00641F72" w:rsidRDefault="00641F72" w:rsidP="00641F72">
      <w:pPr>
        <w:ind w:firstLine="454"/>
        <w:jc w:val="both"/>
        <w:rPr>
          <w:rFonts w:eastAsia="Calibri"/>
        </w:rPr>
      </w:pPr>
      <w:r>
        <w:rPr>
          <w:rFonts w:eastAsia="Calibri"/>
        </w:rPr>
        <w:t>• в процессе работы с одним или несколькими источниками выявлять достоверную (противоречивую) информацию.</w:t>
      </w:r>
    </w:p>
    <w:p w:rsidR="00641F72" w:rsidRDefault="00641F72" w:rsidP="00641F72">
      <w:pPr>
        <w:shd w:val="clear" w:color="auto" w:fill="FFFFFF"/>
        <w:ind w:right="-1" w:firstLine="567"/>
        <w:jc w:val="center"/>
        <w:rPr>
          <w:b/>
        </w:rPr>
      </w:pPr>
    </w:p>
    <w:p w:rsidR="00641F72" w:rsidRDefault="00641F72" w:rsidP="00641F72">
      <w:pPr>
        <w:shd w:val="clear" w:color="auto" w:fill="FFFFFF"/>
        <w:ind w:right="-1" w:firstLine="567"/>
        <w:jc w:val="center"/>
        <w:rPr>
          <w:b/>
        </w:rPr>
      </w:pPr>
      <w:r>
        <w:rPr>
          <w:b/>
        </w:rPr>
        <w:t>Формирование ИКТ – компетентности учащихся</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 xml:space="preserve">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w:t>
      </w:r>
      <w:r>
        <w:rPr>
          <w:rFonts w:eastAsia="Calibri"/>
        </w:rPr>
        <w:lastRenderedPageBreak/>
        <w:t>телекоммуникационных технологий или размещаться в Интернете.</w:t>
      </w:r>
    </w:p>
    <w:p w:rsidR="00641F72" w:rsidRDefault="00641F72" w:rsidP="00641F72">
      <w:pPr>
        <w:ind w:firstLine="454"/>
        <w:jc w:val="center"/>
        <w:rPr>
          <w:rFonts w:eastAsia="Calibri"/>
          <w:i/>
        </w:rPr>
      </w:pPr>
      <w:r>
        <w:rPr>
          <w:rFonts w:eastAsia="Calibri"/>
          <w:i/>
        </w:rPr>
        <w:t>Знакомство со средствами ИКТ,  гигиена работы с компьютером</w:t>
      </w:r>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41F72" w:rsidRDefault="00641F72" w:rsidP="00641F72">
      <w:pPr>
        <w:ind w:firstLine="454"/>
        <w:jc w:val="both"/>
        <w:rPr>
          <w:rFonts w:eastAsia="Calibri"/>
        </w:rPr>
      </w:pPr>
      <w:r>
        <w:rPr>
          <w:rFonts w:eastAsia="Calibri"/>
        </w:rPr>
        <w:t>• организовывать систему папок для хранения собственной информации в компьютере.</w:t>
      </w:r>
    </w:p>
    <w:p w:rsidR="00641F72" w:rsidRDefault="00641F72" w:rsidP="00641F72">
      <w:pPr>
        <w:ind w:firstLine="454"/>
        <w:jc w:val="center"/>
        <w:rPr>
          <w:rFonts w:eastAsia="Calibri"/>
          <w:i/>
        </w:rPr>
      </w:pPr>
      <w:bookmarkStart w:id="3" w:name="bookmark19"/>
      <w:r>
        <w:rPr>
          <w:rFonts w:eastAsia="Calibri"/>
          <w:i/>
        </w:rPr>
        <w:t>Технология ввода информации в компьютер: ввод текста, запись звука, изображения, цифровых данных</w:t>
      </w:r>
      <w:bookmarkEnd w:id="3"/>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641F72" w:rsidRDefault="00641F72" w:rsidP="00641F72">
      <w:pPr>
        <w:ind w:firstLine="454"/>
        <w:jc w:val="both"/>
        <w:rPr>
          <w:rFonts w:eastAsia="Calibri"/>
        </w:rPr>
      </w:pPr>
      <w:r>
        <w:rPr>
          <w:rFonts w:eastAsia="Calibri"/>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41F72" w:rsidRDefault="00641F72" w:rsidP="00641F72">
      <w:pPr>
        <w:ind w:firstLine="454"/>
        <w:jc w:val="both"/>
        <w:rPr>
          <w:rFonts w:eastAsia="Calibri"/>
        </w:rPr>
      </w:pPr>
      <w:r>
        <w:rPr>
          <w:rFonts w:eastAsia="Calibri"/>
        </w:rPr>
        <w:t>• рисовать изображения на графическом планшете;</w:t>
      </w:r>
    </w:p>
    <w:p w:rsidR="00641F72" w:rsidRDefault="00641F72" w:rsidP="00641F72">
      <w:pPr>
        <w:ind w:firstLine="454"/>
        <w:jc w:val="both"/>
        <w:rPr>
          <w:rFonts w:eastAsia="Calibri"/>
        </w:rPr>
      </w:pPr>
      <w:r>
        <w:rPr>
          <w:rFonts w:eastAsia="Calibri"/>
        </w:rPr>
        <w:t>• сканировать рисунки и тексты.</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использовать программу распознавания сканированного текста на русском языке.</w:t>
      </w:r>
    </w:p>
    <w:p w:rsidR="00641F72" w:rsidRDefault="00641F72" w:rsidP="00641F72">
      <w:pPr>
        <w:ind w:firstLine="454"/>
        <w:jc w:val="center"/>
        <w:rPr>
          <w:rFonts w:eastAsia="Calibri"/>
          <w:i/>
        </w:rPr>
      </w:pPr>
      <w:bookmarkStart w:id="4" w:name="bookmark20"/>
      <w:r>
        <w:rPr>
          <w:rFonts w:eastAsia="Calibri"/>
          <w:i/>
        </w:rPr>
        <w:t>Обработка и поиск информации</w:t>
      </w:r>
      <w:bookmarkEnd w:id="4"/>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641F72" w:rsidRDefault="00641F72" w:rsidP="00641F72">
      <w:pPr>
        <w:ind w:firstLine="454"/>
        <w:jc w:val="both"/>
        <w:rPr>
          <w:rFonts w:eastAsia="Calibri"/>
        </w:rPr>
      </w:pPr>
      <w:r>
        <w:rPr>
          <w:rFonts w:eastAsia="Calibri"/>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641F72" w:rsidRDefault="00641F72" w:rsidP="00641F72">
      <w:pPr>
        <w:ind w:firstLine="454"/>
        <w:jc w:val="both"/>
        <w:rPr>
          <w:rFonts w:eastAsia="Calibri"/>
        </w:rPr>
      </w:pPr>
      <w:r>
        <w:rPr>
          <w:rFonts w:eastAsia="Calibri"/>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41F72" w:rsidRDefault="00641F72" w:rsidP="00641F72">
      <w:pPr>
        <w:ind w:firstLine="454"/>
        <w:jc w:val="both"/>
        <w:rPr>
          <w:rFonts w:eastAsia="Calibri"/>
        </w:rPr>
      </w:pPr>
      <w:r>
        <w:rPr>
          <w:rFonts w:eastAsia="Calibri"/>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641F72" w:rsidRDefault="00641F72" w:rsidP="00641F72">
      <w:pPr>
        <w:ind w:firstLine="454"/>
        <w:jc w:val="both"/>
        <w:rPr>
          <w:rFonts w:eastAsia="Calibri"/>
        </w:rPr>
      </w:pPr>
      <w:r>
        <w:rPr>
          <w:rFonts w:eastAsia="Calibri"/>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41F72" w:rsidRDefault="00641F72" w:rsidP="00641F72">
      <w:pPr>
        <w:ind w:firstLine="454"/>
        <w:jc w:val="both"/>
        <w:rPr>
          <w:rFonts w:eastAsia="Calibri"/>
        </w:rPr>
      </w:pPr>
      <w:r>
        <w:rPr>
          <w:rFonts w:eastAsia="Calibri"/>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41F72" w:rsidRDefault="00641F72" w:rsidP="00641F72">
      <w:pPr>
        <w:ind w:firstLine="454"/>
        <w:jc w:val="both"/>
        <w:rPr>
          <w:rFonts w:eastAsia="Calibri"/>
        </w:rPr>
      </w:pPr>
      <w:r>
        <w:rPr>
          <w:rFonts w:eastAsia="Calibri"/>
        </w:rPr>
        <w:t>• заполнять учебные базы данных.</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41F72" w:rsidRDefault="00641F72" w:rsidP="00641F72">
      <w:pPr>
        <w:ind w:firstLine="454"/>
        <w:jc w:val="center"/>
        <w:rPr>
          <w:rFonts w:eastAsia="Calibri"/>
          <w:i/>
        </w:rPr>
      </w:pPr>
      <w:bookmarkStart w:id="5" w:name="bookmark21"/>
      <w:r>
        <w:rPr>
          <w:rFonts w:eastAsia="Calibri"/>
          <w:i/>
        </w:rPr>
        <w:t>Создание, представление и передача сообщений</w:t>
      </w:r>
      <w:bookmarkEnd w:id="5"/>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текстовые сообщения с использованием средств ИКТ: редактировать, оформлять и сохранять их;</w:t>
      </w:r>
    </w:p>
    <w:p w:rsidR="00641F72" w:rsidRDefault="00641F72" w:rsidP="00641F72">
      <w:pPr>
        <w:ind w:firstLine="454"/>
        <w:jc w:val="both"/>
        <w:rPr>
          <w:rFonts w:eastAsia="Calibri"/>
        </w:rPr>
      </w:pPr>
      <w:r>
        <w:rPr>
          <w:rFonts w:eastAsia="Calibri"/>
        </w:rPr>
        <w:t>• создавать сообщения в виде аудио- и видеофрагментов или цепочки экранов с использованием иллюстраций, видеоизображения, звука, текста;</w:t>
      </w:r>
    </w:p>
    <w:p w:rsidR="00641F72" w:rsidRDefault="00641F72" w:rsidP="00641F72">
      <w:pPr>
        <w:ind w:firstLine="454"/>
        <w:jc w:val="both"/>
        <w:rPr>
          <w:rFonts w:eastAsia="Calibri"/>
        </w:rPr>
      </w:pPr>
      <w:r>
        <w:rPr>
          <w:rFonts w:eastAsia="Calibri"/>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641F72" w:rsidRDefault="00641F72" w:rsidP="00641F72">
      <w:pPr>
        <w:ind w:firstLine="454"/>
        <w:jc w:val="both"/>
        <w:rPr>
          <w:rFonts w:eastAsia="Calibri"/>
        </w:rPr>
      </w:pPr>
      <w:r>
        <w:rPr>
          <w:rFonts w:eastAsia="Calibri"/>
        </w:rPr>
        <w:t>• создавать диаграммы, планы территории и пр.;</w:t>
      </w:r>
    </w:p>
    <w:p w:rsidR="00641F72" w:rsidRDefault="00641F72" w:rsidP="00641F72">
      <w:pPr>
        <w:ind w:firstLine="454"/>
        <w:jc w:val="both"/>
        <w:rPr>
          <w:rFonts w:eastAsia="Calibri"/>
        </w:rPr>
      </w:pPr>
      <w:r>
        <w:rPr>
          <w:rFonts w:eastAsia="Calibri"/>
        </w:rPr>
        <w:t xml:space="preserve">• создавать изображения, пользуясь графическими возможностями компьютера; </w:t>
      </w:r>
      <w:r>
        <w:rPr>
          <w:rFonts w:eastAsia="Calibri"/>
        </w:rPr>
        <w:lastRenderedPageBreak/>
        <w:t>составлять новое изображение из готовых фрагментов (аппликация);</w:t>
      </w:r>
    </w:p>
    <w:p w:rsidR="00641F72" w:rsidRDefault="00641F72" w:rsidP="00641F72">
      <w:pPr>
        <w:ind w:firstLine="454"/>
        <w:jc w:val="both"/>
        <w:rPr>
          <w:rFonts w:eastAsia="Calibri"/>
        </w:rPr>
      </w:pPr>
      <w:r>
        <w:rPr>
          <w:rFonts w:eastAsia="Calibri"/>
        </w:rPr>
        <w:t>• размещать сообщение в информационной образовательной среде образовательного учреждения;</w:t>
      </w:r>
    </w:p>
    <w:p w:rsidR="00641F72" w:rsidRDefault="00641F72" w:rsidP="00641F72">
      <w:pPr>
        <w:ind w:firstLine="454"/>
        <w:jc w:val="both"/>
        <w:rPr>
          <w:rFonts w:eastAsia="Calibri"/>
        </w:rPr>
      </w:pPr>
      <w:r>
        <w:rPr>
          <w:rFonts w:eastAsia="Calibri"/>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представлять данные;</w:t>
      </w:r>
    </w:p>
    <w:p w:rsidR="00641F72" w:rsidRDefault="00641F72" w:rsidP="00641F72">
      <w:pPr>
        <w:ind w:firstLine="454"/>
        <w:jc w:val="both"/>
        <w:rPr>
          <w:rFonts w:eastAsia="Calibri"/>
        </w:rPr>
      </w:pPr>
      <w:r>
        <w:rPr>
          <w:rFonts w:eastAsia="Calibr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41F72" w:rsidRDefault="00641F72" w:rsidP="00641F72">
      <w:pPr>
        <w:ind w:firstLine="454"/>
        <w:jc w:val="center"/>
        <w:rPr>
          <w:rFonts w:eastAsia="Calibri"/>
          <w:i/>
        </w:rPr>
      </w:pPr>
      <w:bookmarkStart w:id="6" w:name="bookmark22"/>
      <w:r>
        <w:rPr>
          <w:rFonts w:eastAsia="Calibri"/>
          <w:i/>
        </w:rPr>
        <w:t>Планирование деятельности, управление и организация</w:t>
      </w:r>
      <w:bookmarkEnd w:id="6"/>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движущиеся модели и управлять ими в компьютерно управляемых средах;</w:t>
      </w:r>
    </w:p>
    <w:p w:rsidR="00641F72" w:rsidRDefault="00641F72" w:rsidP="00641F72">
      <w:pPr>
        <w:ind w:firstLine="454"/>
        <w:jc w:val="both"/>
        <w:rPr>
          <w:rFonts w:eastAsia="Calibri"/>
        </w:rPr>
      </w:pPr>
      <w:r>
        <w:rPr>
          <w:rFonts w:eastAsia="Calibri"/>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41F72" w:rsidRDefault="00641F72" w:rsidP="00641F72">
      <w:pPr>
        <w:ind w:firstLine="454"/>
        <w:jc w:val="both"/>
        <w:rPr>
          <w:rFonts w:eastAsia="Calibri"/>
        </w:rPr>
      </w:pPr>
      <w:r>
        <w:rPr>
          <w:rFonts w:eastAsia="Calibri"/>
        </w:rPr>
        <w:t>• планировать несложные исследования объектов и процессов внешнего мира.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проектировать несложные объекты и процессы реального мира, своей собственной деятельности и деятельности группы;</w:t>
      </w:r>
    </w:p>
    <w:p w:rsidR="00641F72" w:rsidRDefault="00641F72" w:rsidP="00641F72">
      <w:pPr>
        <w:ind w:firstLine="454"/>
        <w:jc w:val="both"/>
        <w:rPr>
          <w:rFonts w:eastAsia="Calibri"/>
        </w:rPr>
      </w:pPr>
      <w:r>
        <w:rPr>
          <w:rFonts w:eastAsia="Calibri"/>
        </w:rPr>
        <w:t>• моделировать объекты и процессы реального мира.</w:t>
      </w:r>
    </w:p>
    <w:p w:rsidR="00641F72" w:rsidRDefault="00641F72" w:rsidP="00641F72">
      <w:pPr>
        <w:ind w:firstLine="454"/>
        <w:jc w:val="center"/>
        <w:rPr>
          <w:rFonts w:eastAsia="Calibri"/>
          <w:b/>
        </w:rPr>
      </w:pPr>
      <w:r>
        <w:rPr>
          <w:rFonts w:eastAsia="Calibri"/>
          <w:b/>
        </w:rPr>
        <w:t>Предметные результаты</w:t>
      </w:r>
    </w:p>
    <w:p w:rsidR="00641F72" w:rsidRDefault="00641F72" w:rsidP="00641F72">
      <w:pPr>
        <w:ind w:firstLine="567"/>
        <w:jc w:val="both"/>
        <w:rPr>
          <w:b/>
        </w:rPr>
      </w:pPr>
      <w:r>
        <w:rPr>
          <w:b/>
        </w:rPr>
        <w:t>Русский язык</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641F72" w:rsidRDefault="00641F72" w:rsidP="00641F72">
      <w:pPr>
        <w:ind w:firstLine="567"/>
        <w:jc w:val="both"/>
      </w:pPr>
      <w:r>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641F72" w:rsidRDefault="00641F72" w:rsidP="00641F72">
      <w:pPr>
        <w:ind w:firstLine="567"/>
        <w:jc w:val="both"/>
      </w:pPr>
      <w:r>
        <w:t xml:space="preserve">3) сформированности позитивного отношения к правильной устной и письменной речи как показателям общей культуры и гражданской позиции человека; </w:t>
      </w:r>
    </w:p>
    <w:p w:rsidR="00641F72" w:rsidRDefault="00641F72" w:rsidP="00641F72">
      <w:pPr>
        <w:ind w:firstLine="567"/>
        <w:jc w:val="both"/>
        <w:rPr>
          <w:i/>
        </w:rPr>
      </w:pPr>
      <w:r>
        <w:rPr>
          <w:i/>
        </w:rPr>
        <w:t xml:space="preserve">Выпускник получит возможность научиться:                                                                                    </w:t>
      </w:r>
    </w:p>
    <w:p w:rsidR="00641F72" w:rsidRDefault="00641F72" w:rsidP="00641F72">
      <w:pPr>
        <w:ind w:firstLine="567"/>
        <w:jc w:val="both"/>
      </w:pPr>
      <w:r>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641F72" w:rsidRDefault="00641F72" w:rsidP="00641F72">
      <w:pPr>
        <w:ind w:firstLine="567"/>
        <w:jc w:val="both"/>
      </w:pPr>
      <w:r>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641F72" w:rsidRDefault="00641F72" w:rsidP="00641F72">
      <w:pPr>
        <w:ind w:firstLine="567"/>
        <w:jc w:val="both"/>
        <w:rPr>
          <w:b/>
        </w:rPr>
      </w:pPr>
      <w:r>
        <w:rPr>
          <w:b/>
        </w:rPr>
        <w:t>Литературное чтение</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641F72" w:rsidRDefault="00641F72" w:rsidP="00641F72">
      <w:pPr>
        <w:ind w:firstLine="567"/>
        <w:jc w:val="both"/>
      </w:pPr>
      <w:r>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t>обучения</w:t>
      </w:r>
      <w:proofErr w:type="gramEnd"/>
      <w:r>
        <w:t xml:space="preserve"> по всем учебным предметам; формирование потребности в систематическом чтении; </w:t>
      </w:r>
    </w:p>
    <w:p w:rsidR="00641F72" w:rsidRDefault="00641F72" w:rsidP="00641F72">
      <w:pPr>
        <w:ind w:firstLine="567"/>
        <w:jc w:val="both"/>
      </w:pPr>
      <w:r>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достигать необходимого для продолжения образования уровня читательской </w:t>
      </w:r>
      <w:r>
        <w:lastRenderedPageBreak/>
        <w:t xml:space="preserve">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41F72" w:rsidRDefault="00641F72" w:rsidP="00641F72">
      <w:pPr>
        <w:ind w:firstLine="567"/>
        <w:jc w:val="both"/>
      </w:pPr>
      <w:r>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D2A82" w:rsidRPr="00CC0C73" w:rsidRDefault="008D2A82" w:rsidP="008D2A82">
      <w:pPr>
        <w:ind w:firstLine="567"/>
        <w:jc w:val="both"/>
        <w:rPr>
          <w:b/>
        </w:rPr>
      </w:pPr>
      <w:r w:rsidRPr="00CC0C73">
        <w:rPr>
          <w:b/>
        </w:rPr>
        <w:t>Иностранный язык (английский язык)</w:t>
      </w:r>
    </w:p>
    <w:p w:rsidR="008D2A82" w:rsidRPr="00CC0C73" w:rsidRDefault="008D2A82" w:rsidP="008D2A82">
      <w:pPr>
        <w:ind w:firstLine="567"/>
        <w:jc w:val="both"/>
      </w:pPr>
      <w:r w:rsidRPr="00CC0C73">
        <w:t>Выпускник научится:</w:t>
      </w:r>
    </w:p>
    <w:p w:rsidR="008D2A82" w:rsidRPr="00CC0C73" w:rsidRDefault="008D2A82" w:rsidP="008D2A82">
      <w:pPr>
        <w:ind w:firstLine="567"/>
        <w:jc w:val="both"/>
      </w:pPr>
      <w:r w:rsidRPr="00CC0C73">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8D2A82" w:rsidRPr="00CC0C73" w:rsidRDefault="008D2A82" w:rsidP="008D2A82">
      <w:pPr>
        <w:ind w:firstLine="567"/>
        <w:jc w:val="both"/>
      </w:pPr>
      <w:r w:rsidRPr="00CC0C73">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8D2A82" w:rsidRPr="00CC0C73" w:rsidRDefault="008D2A82" w:rsidP="008D2A82">
      <w:pPr>
        <w:ind w:firstLine="567"/>
        <w:jc w:val="both"/>
        <w:rPr>
          <w:i/>
        </w:rPr>
      </w:pPr>
      <w:r w:rsidRPr="00CC0C73">
        <w:rPr>
          <w:i/>
        </w:rPr>
        <w:t>Выпускник получит возможность научиться:</w:t>
      </w:r>
    </w:p>
    <w:p w:rsidR="008D2A82" w:rsidRPr="00CC0C73" w:rsidRDefault="008D2A82" w:rsidP="008D2A82">
      <w:pPr>
        <w:ind w:firstLine="567"/>
        <w:jc w:val="both"/>
      </w:pPr>
      <w:r w:rsidRPr="00CC0C73">
        <w:t>1) сформированности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D2A82" w:rsidRDefault="008D2A82" w:rsidP="008D2A82">
      <w:pPr>
        <w:ind w:firstLine="567"/>
        <w:jc w:val="both"/>
      </w:pPr>
    </w:p>
    <w:p w:rsidR="00641F72" w:rsidRDefault="00641F72" w:rsidP="00641F72">
      <w:pPr>
        <w:ind w:firstLine="567"/>
        <w:jc w:val="both"/>
        <w:rPr>
          <w:b/>
        </w:rPr>
      </w:pPr>
      <w:r>
        <w:rPr>
          <w:b/>
        </w:rPr>
        <w:t>Математика и информатика: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641F72" w:rsidRDefault="00641F72" w:rsidP="00641F72">
      <w:pPr>
        <w:ind w:firstLine="567"/>
        <w:jc w:val="both"/>
      </w:pPr>
      <w:r>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641F72" w:rsidRDefault="00641F72" w:rsidP="00641F72">
      <w:pPr>
        <w:ind w:firstLine="567"/>
        <w:jc w:val="both"/>
      </w:pPr>
      <w:r>
        <w:t xml:space="preserve">3) приобретению начального опыта применения математических знаний для решения учебно-познавательных и учебно-практических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41F72" w:rsidRDefault="00641F72" w:rsidP="00641F72">
      <w:pPr>
        <w:ind w:firstLine="567"/>
        <w:jc w:val="both"/>
      </w:pPr>
      <w:r>
        <w:t>2) приобретать  первоначальные представления о компьютерной грамотности.</w:t>
      </w:r>
    </w:p>
    <w:p w:rsidR="00641F72" w:rsidRDefault="00641F72" w:rsidP="00641F72">
      <w:pPr>
        <w:ind w:firstLine="567"/>
        <w:jc w:val="both"/>
        <w:rPr>
          <w:b/>
        </w:rPr>
      </w:pPr>
      <w:r>
        <w:rPr>
          <w:b/>
        </w:rPr>
        <w:t>Окружающий мир</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w:t>
      </w:r>
      <w:proofErr w:type="gramStart"/>
      <w:r>
        <w:t>особую</w:t>
      </w:r>
      <w:proofErr w:type="gramEnd"/>
      <w:r>
        <w:t xml:space="preserve"> роли России в мировой истории, воспитание чувства гордости за национальные свершения, открытия, победы; </w:t>
      </w:r>
    </w:p>
    <w:p w:rsidR="00641F72" w:rsidRDefault="00641F72" w:rsidP="00641F72">
      <w:pPr>
        <w:ind w:firstLine="567"/>
        <w:jc w:val="both"/>
      </w:pPr>
      <w:r>
        <w:t xml:space="preserve">2) сформированности уважительного отношения к России, родному краю, своей семье, истории, культуре, природе нашей страны, её современной жизни; </w:t>
      </w:r>
    </w:p>
    <w:p w:rsidR="00641F72" w:rsidRDefault="00641F72" w:rsidP="00641F72">
      <w:pPr>
        <w:ind w:firstLine="567"/>
        <w:jc w:val="both"/>
      </w:pPr>
      <w:r>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641F72" w:rsidRDefault="00641F72" w:rsidP="00641F72">
      <w:pPr>
        <w:ind w:firstLine="567"/>
        <w:jc w:val="both"/>
      </w:pPr>
      <w:r>
        <w:t xml:space="preserve">2) развитию навыков устанавливать и выявлять причинно-следственные связи в окружающем мире. </w:t>
      </w:r>
    </w:p>
    <w:p w:rsidR="00626386" w:rsidRDefault="00626386" w:rsidP="00641F72">
      <w:pPr>
        <w:ind w:firstLine="567"/>
        <w:jc w:val="both"/>
        <w:rPr>
          <w:b/>
        </w:rPr>
      </w:pPr>
    </w:p>
    <w:p w:rsidR="00641F72" w:rsidRDefault="00641F72" w:rsidP="00641F72">
      <w:pPr>
        <w:ind w:firstLine="567"/>
        <w:jc w:val="both"/>
      </w:pPr>
      <w:r>
        <w:rPr>
          <w:b/>
        </w:rPr>
        <w:lastRenderedPageBreak/>
        <w:t>Основы религиозных культур и светской этики</w:t>
      </w:r>
    </w:p>
    <w:p w:rsidR="00641F72" w:rsidRDefault="00641F72" w:rsidP="00641F72">
      <w:pPr>
        <w:ind w:firstLine="567"/>
        <w:jc w:val="both"/>
      </w:pPr>
      <w:r>
        <w:t>Выпускник научится:</w:t>
      </w:r>
    </w:p>
    <w:p w:rsidR="00641F72" w:rsidRDefault="00641F72" w:rsidP="00641F72">
      <w:pPr>
        <w:ind w:firstLine="567"/>
        <w:jc w:val="both"/>
      </w:pPr>
      <w:r>
        <w:t>1) готовности к нравственному самосовершенствованию, духовному саморазвитию;</w:t>
      </w:r>
    </w:p>
    <w:p w:rsidR="00641F72" w:rsidRDefault="00641F72" w:rsidP="00641F72">
      <w:pPr>
        <w:ind w:firstLine="567"/>
        <w:jc w:val="both"/>
      </w:pPr>
      <w:r>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641F72" w:rsidRDefault="00641F72" w:rsidP="00641F72">
      <w:pPr>
        <w:ind w:firstLine="567"/>
        <w:jc w:val="both"/>
      </w:pPr>
      <w:r>
        <w:t xml:space="preserve">3) пониманию значения нравственности, веры и религии в жизни человека и общества; </w:t>
      </w:r>
    </w:p>
    <w:p w:rsidR="00641F72" w:rsidRDefault="00641F72" w:rsidP="00641F72">
      <w:pPr>
        <w:ind w:firstLine="567"/>
        <w:jc w:val="both"/>
      </w:pPr>
      <w: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w:t>
      </w:r>
      <w:proofErr w:type="gramStart"/>
      <w:r>
        <w:t>первоначальным</w:t>
      </w:r>
      <w:proofErr w:type="gramEnd"/>
      <w:r>
        <w:t xml:space="preserve"> представления об исторической роли традиционных религий в становлении российской государственности; </w:t>
      </w:r>
    </w:p>
    <w:p w:rsidR="00641F72" w:rsidRDefault="00641F72" w:rsidP="00641F72">
      <w:pPr>
        <w:ind w:firstLine="567"/>
        <w:jc w:val="both"/>
      </w:pPr>
      <w:r>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641F72" w:rsidRDefault="00641F72" w:rsidP="00641F72">
      <w:pPr>
        <w:ind w:firstLine="567"/>
        <w:jc w:val="both"/>
      </w:pPr>
      <w:r>
        <w:t xml:space="preserve">3) осознанию ценности человеческой жизни. </w:t>
      </w:r>
    </w:p>
    <w:p w:rsidR="00641F72" w:rsidRDefault="00641F72" w:rsidP="00641F72">
      <w:pPr>
        <w:ind w:firstLine="567"/>
        <w:jc w:val="both"/>
        <w:rPr>
          <w:b/>
        </w:rPr>
      </w:pPr>
      <w:r>
        <w:rPr>
          <w:b/>
        </w:rPr>
        <w:t>Изобразительное искусство</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изобразительного искусства в жизни человека, его роли в духовно-нравственном развитии человека; </w:t>
      </w:r>
    </w:p>
    <w:p w:rsidR="00641F72" w:rsidRDefault="00641F72" w:rsidP="00641F72">
      <w:pPr>
        <w:ind w:firstLine="567"/>
        <w:jc w:val="both"/>
      </w:pPr>
      <w:r>
        <w:t xml:space="preserve">2) сформированности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3) овладению практическими умениями и навыками в восприятии, анализе и оценке произведений искусства; </w:t>
      </w:r>
    </w:p>
    <w:p w:rsidR="00641F72" w:rsidRDefault="00641F72" w:rsidP="00641F72">
      <w:pPr>
        <w:ind w:firstLine="567"/>
        <w:jc w:val="both"/>
      </w:pPr>
      <w:r>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41F72" w:rsidRDefault="00641F72" w:rsidP="00641F72">
      <w:pPr>
        <w:ind w:firstLine="567"/>
        <w:jc w:val="both"/>
        <w:rPr>
          <w:b/>
        </w:rPr>
      </w:pPr>
      <w:r>
        <w:rPr>
          <w:b/>
        </w:rPr>
        <w:t>Музыка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музыки в жизни человека, ее роли в духовно-нравственном развитии человека; </w:t>
      </w:r>
    </w:p>
    <w:p w:rsidR="00641F72" w:rsidRDefault="00641F72" w:rsidP="00641F72">
      <w:pPr>
        <w:ind w:firstLine="567"/>
        <w:jc w:val="both"/>
      </w:pPr>
      <w:r>
        <w:t xml:space="preserve">2) сформированности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умению воспринимать музыку и выражать свое отношение к музыкальному произведению; </w:t>
      </w:r>
    </w:p>
    <w:p w:rsidR="00641F72" w:rsidRDefault="00641F72" w:rsidP="00641F72">
      <w:pPr>
        <w:ind w:firstLine="567"/>
        <w:jc w:val="both"/>
      </w:pPr>
      <w:r>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641F72" w:rsidRDefault="00641F72" w:rsidP="00641F72">
      <w:pPr>
        <w:ind w:firstLine="567"/>
        <w:jc w:val="both"/>
        <w:rPr>
          <w:b/>
        </w:rPr>
      </w:pPr>
      <w:r>
        <w:rPr>
          <w:b/>
        </w:rPr>
        <w:t>Технология</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rsidP="00641F72">
      <w:pPr>
        <w:ind w:firstLine="567"/>
        <w:jc w:val="both"/>
      </w:pPr>
      <w:r>
        <w:t xml:space="preserve">2) усвоению первоначальных представлений о материальной культуре как продукте предметно-преобразующей деятельности человека; </w:t>
      </w:r>
    </w:p>
    <w:p w:rsidR="00641F72" w:rsidRDefault="00641F72" w:rsidP="00641F72">
      <w:pPr>
        <w:ind w:firstLine="567"/>
        <w:jc w:val="both"/>
      </w:pPr>
      <w:r>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641F72" w:rsidRDefault="00641F72" w:rsidP="00641F72">
      <w:pPr>
        <w:ind w:firstLine="567"/>
        <w:jc w:val="both"/>
      </w:pPr>
      <w:r>
        <w:t xml:space="preserve">4) использованию приобретенных знаний и умений для творческого решения </w:t>
      </w:r>
      <w:r>
        <w:lastRenderedPageBreak/>
        <w:t xml:space="preserve">несложных конструкторских, художественно-конструкторских (дизайнерских), технологических и организационных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641F72" w:rsidRDefault="00641F72" w:rsidP="00641F72">
      <w:pPr>
        <w:ind w:firstLine="567"/>
        <w:jc w:val="both"/>
      </w:pPr>
      <w:r>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641F72" w:rsidRDefault="00641F72" w:rsidP="00641F72">
      <w:pPr>
        <w:ind w:firstLine="567"/>
        <w:jc w:val="both"/>
        <w:rPr>
          <w:b/>
        </w:rPr>
      </w:pPr>
      <w:r>
        <w:rPr>
          <w:b/>
        </w:rPr>
        <w:t>Физическая культура</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641F72" w:rsidRDefault="00641F72" w:rsidP="00641F72">
      <w:pPr>
        <w:ind w:firstLine="567"/>
        <w:jc w:val="both"/>
      </w:pPr>
      <w:r>
        <w:t xml:space="preserve">2) овладению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rPr>
          <w:b/>
        </w:rPr>
      </w:pPr>
      <w:r>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41F72" w:rsidRDefault="00641F72" w:rsidP="00641F72">
      <w:pPr>
        <w:shd w:val="clear" w:color="auto" w:fill="FFFFFF"/>
        <w:tabs>
          <w:tab w:val="left" w:pos="851"/>
          <w:tab w:val="left" w:pos="2786"/>
          <w:tab w:val="left" w:pos="9355"/>
        </w:tabs>
        <w:ind w:right="-142" w:firstLine="567"/>
        <w:jc w:val="both"/>
      </w:pPr>
      <w:r>
        <w:t>основным результатом начального образования должна стать сформированность у вы</w:t>
      </w:r>
      <w:r>
        <w:softHyphen/>
        <w:t xml:space="preserve">пускников начальной школы умения учиться, то есть умения организовать свою деятельность для решения учебных задач. </w:t>
      </w:r>
    </w:p>
    <w:p w:rsidR="00641F72" w:rsidRDefault="00641F72" w:rsidP="00641F72">
      <w:pPr>
        <w:shd w:val="clear" w:color="auto" w:fill="FFFFFF"/>
        <w:tabs>
          <w:tab w:val="left" w:pos="851"/>
          <w:tab w:val="left" w:pos="2786"/>
          <w:tab w:val="left" w:pos="9355"/>
        </w:tabs>
        <w:ind w:right="-142" w:firstLine="567"/>
        <w:jc w:val="both"/>
        <w:rPr>
          <w:spacing w:val="-3"/>
        </w:rPr>
      </w:pPr>
      <w:r>
        <w:t xml:space="preserve">В связи с этим основной задачей работы педагогического коллектива становится формирование  личности   выпускника начальной ступени. </w:t>
      </w:r>
      <w:r>
        <w:rPr>
          <w:spacing w:val="-3"/>
        </w:rPr>
        <w:t>«Портрет выпускника» является ориентиром для построения образовательно</w:t>
      </w:r>
      <w:r>
        <w:rPr>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Pr>
          <w:spacing w:val="-3"/>
        </w:rPr>
        <w:softHyphen/>
        <w:t xml:space="preserve">рольно-оценочных и мониторинговых комплексов. </w:t>
      </w:r>
    </w:p>
    <w:p w:rsidR="00641F72" w:rsidRDefault="00641F72" w:rsidP="00641F72">
      <w:pPr>
        <w:shd w:val="clear" w:color="auto" w:fill="FFFFFF"/>
        <w:tabs>
          <w:tab w:val="left" w:pos="426"/>
          <w:tab w:val="left" w:pos="851"/>
        </w:tabs>
        <w:ind w:right="-142" w:firstLine="567"/>
        <w:jc w:val="both"/>
        <w:rPr>
          <w:spacing w:val="-3"/>
        </w:rPr>
      </w:pPr>
      <w:r>
        <w:rPr>
          <w:spacing w:val="-8"/>
        </w:rPr>
        <w:t xml:space="preserve"> «</w:t>
      </w:r>
      <w:r>
        <w:rPr>
          <w:spacing w:val="-3"/>
        </w:rPr>
        <w:t>Портрет выпускника начал</w:t>
      </w:r>
      <w:r w:rsidR="000F1946">
        <w:rPr>
          <w:spacing w:val="-3"/>
        </w:rPr>
        <w:t xml:space="preserve">ьной школы»  МКОУ </w:t>
      </w:r>
      <w:r w:rsidR="00CC0C73">
        <w:rPr>
          <w:spacing w:val="-3"/>
        </w:rPr>
        <w:t>«</w:t>
      </w:r>
      <w:r w:rsidR="00E573A0" w:rsidRPr="000F1946">
        <w:t>Арада-Чуглинская</w:t>
      </w:r>
      <w:r w:rsidR="00D2309C" w:rsidRPr="000F1946">
        <w:rPr>
          <w:spacing w:val="-3"/>
          <w:sz w:val="12"/>
        </w:rPr>
        <w:t xml:space="preserve"> </w:t>
      </w:r>
      <w:r w:rsidR="00CC0C73">
        <w:rPr>
          <w:spacing w:val="-3"/>
        </w:rPr>
        <w:t>С</w:t>
      </w:r>
      <w:r>
        <w:rPr>
          <w:spacing w:val="-3"/>
        </w:rPr>
        <w:t>ОШ»</w:t>
      </w:r>
      <w:r w:rsidR="000F1946">
        <w:rPr>
          <w:spacing w:val="-3"/>
        </w:rPr>
        <w:t xml:space="preserve"> </w:t>
      </w:r>
      <w:r>
        <w:rPr>
          <w:spacing w:val="-3"/>
        </w:rPr>
        <w:t xml:space="preserve">рассматривается как обобщенный социальный заказ, с учетом специфики образовательного учреждения. </w:t>
      </w:r>
    </w:p>
    <w:p w:rsidR="00641F72" w:rsidRDefault="00641F72" w:rsidP="00641F72">
      <w:pPr>
        <w:shd w:val="clear" w:color="auto" w:fill="FFFFFF"/>
        <w:tabs>
          <w:tab w:val="left" w:pos="426"/>
          <w:tab w:val="left" w:pos="851"/>
        </w:tabs>
        <w:ind w:right="-142" w:firstLine="567"/>
        <w:jc w:val="both"/>
        <w:rPr>
          <w:spacing w:val="-3"/>
        </w:rPr>
      </w:pPr>
      <w:r>
        <w:rPr>
          <w:spacing w:val="-3"/>
        </w:rPr>
        <w:t>Не стали добавлять результаты по классам</w:t>
      </w:r>
    </w:p>
    <w:p w:rsidR="00641F72" w:rsidRDefault="00641F72" w:rsidP="00641F72">
      <w:pPr>
        <w:tabs>
          <w:tab w:val="left" w:pos="851"/>
          <w:tab w:val="left" w:pos="993"/>
        </w:tabs>
        <w:ind w:right="-142" w:firstLine="567"/>
        <w:jc w:val="both"/>
        <w:rPr>
          <w:b/>
          <w:spacing w:val="-3"/>
        </w:rPr>
      </w:pPr>
      <w:r>
        <w:rPr>
          <w:b/>
          <w:spacing w:val="-3"/>
        </w:rPr>
        <w:t xml:space="preserve">Портрет  выпускника начальной школы: </w:t>
      </w:r>
    </w:p>
    <w:p w:rsidR="00641F72" w:rsidRDefault="00641F72" w:rsidP="00641F72">
      <w:pPr>
        <w:tabs>
          <w:tab w:val="left" w:pos="851"/>
        </w:tabs>
        <w:ind w:firstLine="567"/>
        <w:jc w:val="both"/>
        <w:rPr>
          <w:spacing w:val="-3"/>
        </w:rPr>
      </w:pPr>
      <w:r>
        <w:rPr>
          <w:spacing w:val="-3"/>
        </w:rPr>
        <w:t>- любящий свой народ, свой край и свою Родину;</w:t>
      </w:r>
    </w:p>
    <w:p w:rsidR="00641F72" w:rsidRDefault="00641F72" w:rsidP="00641F72">
      <w:pPr>
        <w:tabs>
          <w:tab w:val="left" w:pos="851"/>
        </w:tabs>
        <w:ind w:firstLine="567"/>
        <w:jc w:val="both"/>
        <w:rPr>
          <w:spacing w:val="-3"/>
        </w:rPr>
      </w:pPr>
      <w:r>
        <w:rPr>
          <w:spacing w:val="-3"/>
        </w:rPr>
        <w:t xml:space="preserve">- </w:t>
      </w:r>
      <w:proofErr w:type="gramStart"/>
      <w:r>
        <w:rPr>
          <w:spacing w:val="-3"/>
        </w:rPr>
        <w:t>уважающий</w:t>
      </w:r>
      <w:proofErr w:type="gramEnd"/>
      <w:r>
        <w:rPr>
          <w:spacing w:val="-3"/>
        </w:rPr>
        <w:t xml:space="preserve"> и принимающий  и принимающий ценности семьи и общества; </w:t>
      </w:r>
    </w:p>
    <w:p w:rsidR="00641F72" w:rsidRDefault="00641F72" w:rsidP="00641F72">
      <w:pPr>
        <w:tabs>
          <w:tab w:val="left" w:pos="709"/>
        </w:tabs>
        <w:ind w:firstLine="567"/>
        <w:jc w:val="both"/>
        <w:rPr>
          <w:spacing w:val="-3"/>
        </w:rPr>
      </w:pPr>
      <w:r>
        <w:rPr>
          <w:spacing w:val="-3"/>
        </w:rPr>
        <w:t>-  любознательный, активно и заинтересованно познающий мир;</w:t>
      </w:r>
    </w:p>
    <w:p w:rsidR="00641F72" w:rsidRDefault="00641F72" w:rsidP="00641F72">
      <w:pPr>
        <w:tabs>
          <w:tab w:val="left" w:pos="709"/>
        </w:tabs>
        <w:ind w:firstLine="567"/>
        <w:jc w:val="both"/>
        <w:rPr>
          <w:spacing w:val="-3"/>
        </w:rPr>
      </w:pPr>
      <w:r>
        <w:rPr>
          <w:spacing w:val="-3"/>
        </w:rPr>
        <w:t xml:space="preserve">- </w:t>
      </w:r>
      <w:proofErr w:type="gramStart"/>
      <w:r>
        <w:rPr>
          <w:spacing w:val="-3"/>
        </w:rPr>
        <w:t>владеющий</w:t>
      </w:r>
      <w:proofErr w:type="gramEnd"/>
      <w:r>
        <w:rPr>
          <w:spacing w:val="-3"/>
        </w:rPr>
        <w:t xml:space="preserve"> основами умения учиться, способный к организации собственной  деятельности;</w:t>
      </w:r>
    </w:p>
    <w:p w:rsidR="00641F72" w:rsidRDefault="00641F72" w:rsidP="00641F72">
      <w:pPr>
        <w:tabs>
          <w:tab w:val="left" w:pos="709"/>
        </w:tabs>
        <w:ind w:firstLine="567"/>
        <w:jc w:val="both"/>
        <w:rPr>
          <w:spacing w:val="-3"/>
        </w:rPr>
      </w:pPr>
      <w:r>
        <w:rPr>
          <w:spacing w:val="-3"/>
        </w:rPr>
        <w:t xml:space="preserve">-  </w:t>
      </w:r>
      <w:proofErr w:type="gramStart"/>
      <w:r>
        <w:rPr>
          <w:spacing w:val="-3"/>
        </w:rPr>
        <w:t>готовый</w:t>
      </w:r>
      <w:proofErr w:type="gramEnd"/>
      <w:r>
        <w:rPr>
          <w:spacing w:val="-3"/>
        </w:rPr>
        <w:t xml:space="preserve"> самостоятельно действовать и отвечать за свои поступки перед семьей и обществом;  </w:t>
      </w:r>
    </w:p>
    <w:p w:rsidR="00641F72" w:rsidRDefault="00641F72" w:rsidP="00641F72">
      <w:pPr>
        <w:tabs>
          <w:tab w:val="left" w:pos="709"/>
        </w:tabs>
        <w:ind w:firstLine="567"/>
        <w:jc w:val="both"/>
        <w:rPr>
          <w:spacing w:val="-3"/>
        </w:rPr>
      </w:pPr>
      <w:r>
        <w:rPr>
          <w:spacing w:val="-3"/>
        </w:rPr>
        <w:t xml:space="preserve">- </w:t>
      </w:r>
      <w:proofErr w:type="gramStart"/>
      <w:r>
        <w:rPr>
          <w:spacing w:val="-3"/>
        </w:rPr>
        <w:t>доброжелательный</w:t>
      </w:r>
      <w:proofErr w:type="gramEnd"/>
      <w:r>
        <w:rPr>
          <w:spacing w:val="-3"/>
        </w:rPr>
        <w:t>, умеющий слушать и слышать собеседника, обосновывать свою позицию, высказывать свое мнение;</w:t>
      </w:r>
    </w:p>
    <w:p w:rsidR="00641F72" w:rsidRDefault="00641F72" w:rsidP="00641F72">
      <w:pPr>
        <w:tabs>
          <w:tab w:val="left" w:pos="284"/>
          <w:tab w:val="left" w:pos="709"/>
        </w:tabs>
        <w:ind w:firstLine="567"/>
        <w:jc w:val="both"/>
        <w:rPr>
          <w:spacing w:val="-3"/>
        </w:rPr>
      </w:pPr>
      <w:r>
        <w:rPr>
          <w:spacing w:val="-3"/>
        </w:rPr>
        <w:t xml:space="preserve">- </w:t>
      </w:r>
      <w:proofErr w:type="gramStart"/>
      <w:r>
        <w:rPr>
          <w:spacing w:val="-3"/>
        </w:rPr>
        <w:t>выполняющий</w:t>
      </w:r>
      <w:proofErr w:type="gramEnd"/>
      <w:r>
        <w:rPr>
          <w:spacing w:val="-3"/>
        </w:rPr>
        <w:t xml:space="preserve"> правила здорового и безопасного для себя и окружающих образа жизни.</w:t>
      </w:r>
    </w:p>
    <w:p w:rsidR="00641F72" w:rsidRDefault="00641F72" w:rsidP="00641F72">
      <w:pPr>
        <w:jc w:val="center"/>
        <w:rPr>
          <w:b/>
        </w:rPr>
      </w:pPr>
      <w:r>
        <w:rPr>
          <w:b/>
        </w:rPr>
        <w:t xml:space="preserve">3. Система </w:t>
      </w:r>
      <w:proofErr w:type="gramStart"/>
      <w:r>
        <w:rPr>
          <w:b/>
        </w:rPr>
        <w:t>оценки достижений планируемых результатов освоения основной образовательной программы начального общего образования</w:t>
      </w:r>
      <w:proofErr w:type="gramEnd"/>
    </w:p>
    <w:p w:rsidR="00641F72" w:rsidRDefault="00641F72" w:rsidP="00641F72">
      <w:pPr>
        <w:spacing w:after="150"/>
        <w:ind w:firstLine="567"/>
        <w:jc w:val="both"/>
        <w:rPr>
          <w:rFonts w:eastAsia="DejaVu Sans Condensed"/>
          <w:lang w:eastAsia="hi-IN" w:bidi="hi-IN"/>
        </w:rPr>
      </w:pPr>
      <w:r>
        <w:rPr>
          <w:rFonts w:eastAsia="DejaVu Sans Condensed"/>
          <w:lang w:eastAsia="hi-IN" w:bidi="hi-IN"/>
        </w:rPr>
        <w:tab/>
      </w:r>
      <w:r>
        <w:rPr>
          <w:rFonts w:eastAsia="DejaVu Sans Condensed"/>
          <w:b/>
          <w:lang w:eastAsia="hi-IN" w:bidi="hi-IN"/>
        </w:rPr>
        <w:t>Система оценки достижения планируемых результатов</w:t>
      </w:r>
      <w:r>
        <w:rPr>
          <w:rFonts w:eastAsia="DejaVu Sans Condensed"/>
          <w:lang w:eastAsia="hi-IN" w:bidi="hi-IN"/>
        </w:rPr>
        <w:t xml:space="preserve"> освоения </w:t>
      </w:r>
      <w:r>
        <w:rPr>
          <w:rFonts w:eastAsia="@Arial Unicode MS"/>
          <w:lang w:eastAsia="hi-IN" w:bidi="hi-IN"/>
        </w:rPr>
        <w:t xml:space="preserve">ООП НОО </w:t>
      </w:r>
      <w:r>
        <w:rPr>
          <w:rFonts w:eastAsia="DejaVu Sans Condensed"/>
          <w:lang w:eastAsia="hi-IN" w:bidi="hi-IN"/>
        </w:rPr>
        <w:t xml:space="preserve">(далее — система оценки) </w:t>
      </w:r>
      <w:r>
        <w:rPr>
          <w:rFonts w:eastAsia="DejaVu Sans Condensed"/>
          <w:b/>
          <w:lang w:eastAsia="hi-IN" w:bidi="hi-IN"/>
        </w:rPr>
        <w:t>представляет</w:t>
      </w:r>
      <w:r>
        <w:rPr>
          <w:rFonts w:eastAsia="DejaVu Sans Condensed"/>
          <w:lang w:eastAsia="hi-IN" w:bidi="hi-IN"/>
        </w:rPr>
        <w:t xml:space="preserve"> собой один из инструментов реализации Требований Стандарта к результатам освоения</w:t>
      </w:r>
      <w:r>
        <w:rPr>
          <w:rFonts w:eastAsia="@Arial Unicode MS"/>
          <w:lang w:eastAsia="hi-IN" w:bidi="hi-IN"/>
        </w:rPr>
        <w:t xml:space="preserve"> ООП НОО</w:t>
      </w:r>
      <w:r>
        <w:rPr>
          <w:rFonts w:eastAsia="DejaVu Sans Condensed"/>
          <w:lang w:eastAsia="hi-IN" w:bidi="hi-IN"/>
        </w:rPr>
        <w:t xml:space="preserve"> и </w:t>
      </w:r>
      <w:r>
        <w:rPr>
          <w:rFonts w:eastAsia="DejaVu Sans Condensed"/>
          <w:b/>
          <w:lang w:eastAsia="hi-IN" w:bidi="hi-IN"/>
        </w:rPr>
        <w:t>направлена</w:t>
      </w:r>
      <w:r>
        <w:rPr>
          <w:rFonts w:eastAsia="DejaVu Sans Condensed"/>
          <w:lang w:eastAsia="hi-IN" w:bidi="hi-IN"/>
        </w:rPr>
        <w:t xml:space="preserve"> на обеспечение качества образования, что предполагает вовлечённость в оценочную деятельность, как педагогов, так и учащихся.</w:t>
      </w:r>
    </w:p>
    <w:p w:rsidR="00641F72" w:rsidRDefault="00641F72" w:rsidP="00641F72">
      <w:pPr>
        <w:ind w:firstLine="567"/>
        <w:jc w:val="both"/>
        <w:rPr>
          <w:rFonts w:eastAsia="@Arial Unicode MS"/>
        </w:rPr>
      </w:pPr>
      <w:r>
        <w:rPr>
          <w:rFonts w:eastAsia="@Arial Unicode MS"/>
        </w:rPr>
        <w:lastRenderedPageBreak/>
        <w:t xml:space="preserve">В основу разработки системы оценки достижения учащимися планируемых результатов ООП НОО </w:t>
      </w:r>
      <w:r w:rsidR="00D2309C">
        <w:rPr>
          <w:rFonts w:eastAsia="Calibri"/>
        </w:rPr>
        <w:t xml:space="preserve">МКОУ </w:t>
      </w:r>
      <w:r w:rsidR="00CE03FD" w:rsidRPr="000C261D">
        <w:rPr>
          <w:rFonts w:eastAsia="Calibri"/>
          <w:sz w:val="20"/>
        </w:rPr>
        <w:t>АРАДА-ЧУГЛИНСКАЯ</w:t>
      </w:r>
      <w:r w:rsidR="00B27710" w:rsidRPr="000C261D">
        <w:rPr>
          <w:rFonts w:eastAsia="Calibri"/>
          <w:sz w:val="20"/>
        </w:rPr>
        <w:t xml:space="preserve"> </w:t>
      </w:r>
      <w:r w:rsidR="0083581F" w:rsidRPr="000C261D">
        <w:rPr>
          <w:rFonts w:eastAsia="Calibri"/>
          <w:sz w:val="22"/>
        </w:rPr>
        <w:t>С</w:t>
      </w:r>
      <w:r w:rsidRPr="000C261D">
        <w:rPr>
          <w:rFonts w:eastAsia="Calibri"/>
          <w:sz w:val="22"/>
        </w:rPr>
        <w:t>ОШ</w:t>
      </w:r>
      <w:r>
        <w:rPr>
          <w:rFonts w:eastAsia="Calibri"/>
        </w:rPr>
        <w:t>»</w:t>
      </w:r>
      <w:proofErr w:type="gramStart"/>
      <w:r>
        <w:rPr>
          <w:rFonts w:eastAsia="Calibri"/>
        </w:rPr>
        <w:t>.</w:t>
      </w:r>
      <w:r>
        <w:rPr>
          <w:rFonts w:eastAsia="@Arial Unicode MS"/>
        </w:rPr>
        <w:t>в</w:t>
      </w:r>
      <w:proofErr w:type="gramEnd"/>
      <w:r>
        <w:rPr>
          <w:rFonts w:eastAsia="@Arial Unicode MS"/>
        </w:rPr>
        <w:t>зяты:</w:t>
      </w:r>
    </w:p>
    <w:p w:rsidR="00641F72" w:rsidRDefault="00641F72" w:rsidP="00641F72">
      <w:pPr>
        <w:ind w:firstLine="567"/>
        <w:jc w:val="both"/>
        <w:rPr>
          <w:rFonts w:eastAsia="@Arial Unicode MS"/>
        </w:rPr>
      </w:pPr>
      <w:r>
        <w:rPr>
          <w:rFonts w:eastAsia="@Arial Unicode MS"/>
        </w:rPr>
        <w:t xml:space="preserve">1. </w:t>
      </w:r>
      <w:r>
        <w:rPr>
          <w:szCs w:val="28"/>
        </w:rPr>
        <w:t xml:space="preserve">Основа  примерной  основной  образовательной  программы  образовательного  учреждения  (начальная  школа),  концепции  УМК  «Школа  России» </w:t>
      </w:r>
    </w:p>
    <w:p w:rsidR="00641F72" w:rsidRDefault="00641F72" w:rsidP="00641F72">
      <w:pPr>
        <w:ind w:firstLine="567"/>
        <w:jc w:val="both"/>
        <w:rPr>
          <w:rFonts w:eastAsia="@Arial Unicode MS"/>
        </w:rPr>
      </w:pPr>
      <w:r>
        <w:rPr>
          <w:rFonts w:eastAsia="@Arial Unicode MS"/>
        </w:rPr>
        <w:t xml:space="preserve">2. Планируемые результаты освоения ООП НОО </w:t>
      </w:r>
      <w:r w:rsidR="0083581F">
        <w:rPr>
          <w:rFonts w:eastAsia="Calibri"/>
        </w:rPr>
        <w:t>МКОУ «</w:t>
      </w:r>
      <w:r w:rsidR="00CE03FD" w:rsidRPr="000F1946">
        <w:rPr>
          <w:rFonts w:eastAsia="Calibri"/>
          <w:sz w:val="20"/>
        </w:rPr>
        <w:t>АРАДА-ЧУГЛИНСКАЯ</w:t>
      </w:r>
      <w:r w:rsidR="000F1946" w:rsidRPr="000F1946">
        <w:rPr>
          <w:rFonts w:eastAsia="Calibri"/>
          <w:sz w:val="20"/>
        </w:rPr>
        <w:t xml:space="preserve"> </w:t>
      </w:r>
      <w:r w:rsidR="0083581F">
        <w:rPr>
          <w:rFonts w:eastAsia="Calibri"/>
        </w:rPr>
        <w:t>С</w:t>
      </w:r>
      <w:r>
        <w:rPr>
          <w:rFonts w:eastAsia="Calibri"/>
        </w:rPr>
        <w:t>ОШ».</w:t>
      </w:r>
    </w:p>
    <w:p w:rsidR="00641F72" w:rsidRDefault="00641F72" w:rsidP="00641F72">
      <w:pPr>
        <w:ind w:firstLine="567"/>
        <w:rPr>
          <w:rFonts w:eastAsia="@Arial Unicode MS"/>
          <w:b/>
        </w:rPr>
      </w:pPr>
      <w:r>
        <w:rPr>
          <w:rFonts w:eastAsia="@Arial Unicode MS"/>
          <w:b/>
        </w:rPr>
        <w:t>Общие положения оценочной деятельности начальной школы</w:t>
      </w:r>
    </w:p>
    <w:p w:rsidR="00641F72" w:rsidRDefault="00641F72" w:rsidP="00641F72">
      <w:pPr>
        <w:ind w:firstLine="567"/>
        <w:rPr>
          <w:rFonts w:eastAsia="@Arial Unicode MS"/>
          <w:b/>
          <w:i/>
        </w:rPr>
      </w:pPr>
      <w:r>
        <w:rPr>
          <w:rFonts w:eastAsia="@Arial Unicode MS"/>
          <w:b/>
          <w:i/>
        </w:rPr>
        <w:t>Цели оценочной деятельности:</w:t>
      </w:r>
    </w:p>
    <w:p w:rsidR="00641F72" w:rsidRDefault="00641F72" w:rsidP="00641F72">
      <w:pPr>
        <w:ind w:firstLine="567"/>
        <w:rPr>
          <w:rFonts w:eastAsia="@Arial Unicode MS"/>
        </w:rPr>
      </w:pPr>
      <w:r>
        <w:rPr>
          <w:rFonts w:eastAsia="@Arial Unicode MS"/>
        </w:rPr>
        <w:t>1. Получение информации о качестве образовательных услуг, эффективности деятельности школы и педагогов.</w:t>
      </w:r>
    </w:p>
    <w:p w:rsidR="00641F72" w:rsidRDefault="00641F72" w:rsidP="00641F72">
      <w:pPr>
        <w:ind w:firstLine="567"/>
        <w:rPr>
          <w:rFonts w:eastAsia="@Arial Unicode MS"/>
        </w:rPr>
      </w:pPr>
      <w:r>
        <w:rPr>
          <w:rFonts w:eastAsia="@Arial Unicode MS"/>
        </w:rPr>
        <w:t>2. Оценка образовательных достижений обучающихся в соответствии с требованиями Стандарта</w:t>
      </w:r>
    </w:p>
    <w:p w:rsidR="00641F72" w:rsidRDefault="00641F72" w:rsidP="00641F72">
      <w:pPr>
        <w:ind w:firstLine="567"/>
        <w:rPr>
          <w:rFonts w:eastAsia="@Arial Unicode MS"/>
          <w:b/>
        </w:rPr>
      </w:pPr>
      <w:r>
        <w:rPr>
          <w:rFonts w:eastAsia="@Arial Unicode MS"/>
          <w:b/>
        </w:rPr>
        <w:t>Функции системы оценки:</w:t>
      </w:r>
    </w:p>
    <w:p w:rsidR="00641F72" w:rsidRDefault="00641F72" w:rsidP="00641F72">
      <w:pPr>
        <w:numPr>
          <w:ilvl w:val="0"/>
          <w:numId w:val="6"/>
        </w:numPr>
        <w:autoSpaceDE w:val="0"/>
        <w:autoSpaceDN w:val="0"/>
        <w:adjustRightInd w:val="0"/>
        <w:ind w:firstLine="567"/>
        <w:jc w:val="both"/>
        <w:rPr>
          <w:rFonts w:eastAsia="@Arial Unicode MS"/>
        </w:rPr>
      </w:pPr>
      <w:r>
        <w:rPr>
          <w:b/>
          <w:bCs/>
          <w:i/>
          <w:iCs/>
        </w:rPr>
        <w:t>ориентация образовательного процесса</w:t>
      </w:r>
      <w:r>
        <w:t xml:space="preserve"> на достижение планируемых результатов освоения </w:t>
      </w:r>
      <w:r>
        <w:rPr>
          <w:rFonts w:eastAsia="@Arial Unicode MS"/>
        </w:rPr>
        <w:t>ООП НОО;</w:t>
      </w:r>
    </w:p>
    <w:p w:rsidR="00641F72" w:rsidRDefault="00641F72" w:rsidP="00641F72">
      <w:pPr>
        <w:numPr>
          <w:ilvl w:val="0"/>
          <w:numId w:val="6"/>
        </w:numPr>
        <w:autoSpaceDE w:val="0"/>
        <w:autoSpaceDN w:val="0"/>
        <w:adjustRightInd w:val="0"/>
        <w:ind w:firstLine="567"/>
        <w:jc w:val="both"/>
        <w:rPr>
          <w:rFonts w:eastAsia="@Arial Unicode MS"/>
        </w:rPr>
      </w:pPr>
      <w:r>
        <w:t xml:space="preserve">обеспечение эффективной </w:t>
      </w:r>
      <w:r>
        <w:rPr>
          <w:b/>
          <w:bCs/>
          <w:i/>
          <w:iCs/>
        </w:rPr>
        <w:t>обратной связи</w:t>
      </w:r>
      <w:r>
        <w:t xml:space="preserve">, позволяющей осуществлять </w:t>
      </w:r>
      <w:r>
        <w:rPr>
          <w:b/>
          <w:bCs/>
          <w:i/>
          <w:iCs/>
        </w:rPr>
        <w:t>управление образовательным процессом.</w:t>
      </w:r>
    </w:p>
    <w:p w:rsidR="00641F72" w:rsidRDefault="00641F72" w:rsidP="00641F72">
      <w:pPr>
        <w:ind w:firstLine="567"/>
        <w:jc w:val="both"/>
        <w:rPr>
          <w:rFonts w:eastAsia="@Arial Unicode MS"/>
        </w:rPr>
      </w:pPr>
      <w:r>
        <w:t>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Принципы оценивания</w:t>
      </w:r>
    </w:p>
    <w:p w:rsidR="00641F72" w:rsidRDefault="00641F72" w:rsidP="00641F72">
      <w:pPr>
        <w:ind w:firstLine="567"/>
        <w:jc w:val="center"/>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641F72" w:rsidTr="00641F72">
        <w:tc>
          <w:tcPr>
            <w:tcW w:w="3510"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rFonts w:eastAsia="@Arial Unicode MS"/>
              </w:rPr>
            </w:pPr>
            <w:r>
              <w:rPr>
                <w:rFonts w:eastAsia="@Arial Unicode MS"/>
              </w:rPr>
              <w:t>Содержательность и позитивность</w:t>
            </w:r>
          </w:p>
          <w:p w:rsidR="00641F72" w:rsidRDefault="00641F72">
            <w:pPr>
              <w:spacing w:line="276" w:lineRule="auto"/>
              <w:ind w:firstLine="567"/>
              <w:jc w:val="both"/>
              <w:rPr>
                <w:rFonts w:eastAsia="@Arial Unicode MS"/>
              </w:rPr>
            </w:pP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характеризует конкретные качества работы учащегося, которые обозначены и согласованы перед ее выполнением;</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доступна ученику в качестве инструмента самооценки;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Диагностичность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оценка предполагает соблюдение определенной последовательности действий учителем и учащимся, она связана с планированием учебной деятельности, </w:t>
            </w:r>
            <w:r>
              <w:rPr>
                <w:rFonts w:eastAsia="@Arial Unicode MS"/>
              </w:rPr>
              <w:lastRenderedPageBreak/>
              <w:t>процессом выполнения учебного задания и этапом анализа ее результатов.</w:t>
            </w:r>
          </w:p>
        </w:tc>
      </w:tr>
    </w:tbl>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Требования к оцениванию</w:t>
      </w:r>
    </w:p>
    <w:p w:rsidR="00641F72" w:rsidRDefault="00641F72" w:rsidP="00641F72">
      <w:pPr>
        <w:ind w:firstLine="567"/>
        <w:jc w:val="both"/>
        <w:rPr>
          <w:rFonts w:eastAsia="@Arial Unicode MS"/>
        </w:rPr>
      </w:pPr>
      <w:r>
        <w:rPr>
          <w:rFonts w:eastAsia="@Arial Unicode MS"/>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641F72" w:rsidRDefault="00641F72" w:rsidP="00641F72">
      <w:pPr>
        <w:ind w:firstLine="567"/>
        <w:jc w:val="both"/>
        <w:rPr>
          <w:rFonts w:eastAsia="@Arial Unicode MS"/>
        </w:rPr>
      </w:pPr>
      <w:r>
        <w:rPr>
          <w:rFonts w:eastAsia="@Arial Unicode MS"/>
        </w:rPr>
        <w:t>В итоговой оценке выделены две составляющие:</w:t>
      </w:r>
    </w:p>
    <w:p w:rsidR="00641F72" w:rsidRDefault="00641F72" w:rsidP="00641F72">
      <w:pPr>
        <w:ind w:firstLine="567"/>
        <w:jc w:val="both"/>
        <w:rPr>
          <w:rFonts w:eastAsia="@Arial Unicode MS"/>
        </w:rPr>
      </w:pPr>
      <w:r>
        <w:rPr>
          <w:rFonts w:eastAsia="@Arial Unicode MS"/>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41F72" w:rsidRDefault="00641F72" w:rsidP="00641F72">
      <w:pPr>
        <w:ind w:firstLine="567"/>
        <w:jc w:val="both"/>
        <w:rPr>
          <w:rFonts w:eastAsia="@Arial Unicode MS"/>
        </w:rPr>
      </w:pPr>
      <w:r>
        <w:rPr>
          <w:rFonts w:eastAsia="@Arial Unicode MS"/>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Pr>
          <w:rFonts w:eastAsia="@Arial Unicode MS"/>
        </w:rPr>
        <w:t>обучающихся</w:t>
      </w:r>
      <w:proofErr w:type="gramEnd"/>
      <w:r>
        <w:rPr>
          <w:rFonts w:eastAsia="@Arial Unicode MS"/>
        </w:rPr>
        <w:t xml:space="preserve"> на следующую ступень общего образования.</w:t>
      </w:r>
    </w:p>
    <w:p w:rsidR="00641F72" w:rsidRDefault="00641F72" w:rsidP="00641F72">
      <w:pPr>
        <w:ind w:firstLine="567"/>
        <w:jc w:val="both"/>
        <w:rPr>
          <w:rFonts w:eastAsia="@Arial Unicode MS"/>
        </w:rPr>
      </w:pPr>
      <w:r>
        <w:rPr>
          <w:rFonts w:eastAsia="@Arial Unicode MS"/>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641F72" w:rsidRDefault="00641F72" w:rsidP="00641F72">
      <w:pPr>
        <w:ind w:firstLine="567"/>
        <w:jc w:val="both"/>
        <w:rPr>
          <w:rFonts w:eastAsia="@Arial Unicode MS"/>
        </w:rPr>
      </w:pPr>
      <w:r>
        <w:rPr>
          <w:rFonts w:eastAsia="@Arial Unicode MS"/>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641F72" w:rsidRDefault="00641F72" w:rsidP="00641F72">
      <w:pPr>
        <w:ind w:firstLine="567"/>
        <w:jc w:val="center"/>
        <w:rPr>
          <w:rFonts w:eastAsia="@Arial Unicode MS"/>
          <w:b/>
        </w:rPr>
      </w:pPr>
      <w:r>
        <w:rPr>
          <w:rFonts w:eastAsia="@Arial Unicode MS"/>
          <w:b/>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уровней овладения учащимися основных предметных способов действий (средств)</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ключевых компетентностей и социального опыта</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Диагностические</w:t>
            </w:r>
          </w:p>
          <w:p w:rsidR="00641F72" w:rsidRDefault="004736A0">
            <w:pPr>
              <w:spacing w:line="276" w:lineRule="auto"/>
              <w:jc w:val="center"/>
              <w:rPr>
                <w:rFonts w:eastAsia="@Arial Unicode MS"/>
              </w:rPr>
            </w:pPr>
            <w:r>
              <w:rPr>
                <w:rFonts w:eastAsia="@Arial Unicode MS"/>
              </w:rPr>
              <w:t>З</w:t>
            </w:r>
            <w:r w:rsidR="00641F72">
              <w:rPr>
                <w:rFonts w:eastAsia="@Arial Unicode MS"/>
              </w:rPr>
              <w:t>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операционального состава действия и его коррекция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установление контекстных факторов, влияющих на качество образования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Проверочные работы</w:t>
            </w:r>
          </w:p>
          <w:p w:rsidR="00641F72" w:rsidRDefault="00641F72">
            <w:pPr>
              <w:spacing w:line="276" w:lineRule="auto"/>
              <w:jc w:val="center"/>
              <w:rPr>
                <w:rFonts w:eastAsia="@Arial Unicode MS"/>
              </w:rPr>
            </w:pPr>
            <w:r>
              <w:rPr>
                <w:rFonts w:eastAsia="@Arial Unicode MS"/>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контрольно-оценочной деятельности, планирование учебной деятельности ребенка</w:t>
            </w:r>
          </w:p>
        </w:tc>
      </w:tr>
    </w:tbl>
    <w:p w:rsidR="00641F72" w:rsidRDefault="00641F72" w:rsidP="00641F72">
      <w:pPr>
        <w:ind w:firstLine="567"/>
        <w:jc w:val="center"/>
        <w:rPr>
          <w:rFonts w:eastAsia="@Arial Unicode MS"/>
          <w:b/>
        </w:rPr>
      </w:pPr>
    </w:p>
    <w:p w:rsidR="00641F72" w:rsidRDefault="00641F72" w:rsidP="00641F72">
      <w:pPr>
        <w:ind w:firstLine="567"/>
        <w:jc w:val="both"/>
        <w:rPr>
          <w:rFonts w:eastAsia="@Arial Unicode MS"/>
        </w:rPr>
      </w:pPr>
      <w:r>
        <w:rPr>
          <w:rFonts w:eastAsia="@Arial Unicode MS"/>
        </w:rPr>
        <w:t>В соответствии с концепцией образовательных стандартов второго поколения результаты образования включают:</w:t>
      </w:r>
    </w:p>
    <w:p w:rsidR="00641F72" w:rsidRDefault="00641F72" w:rsidP="00641F72">
      <w:pPr>
        <w:ind w:firstLine="567"/>
        <w:jc w:val="both"/>
        <w:rPr>
          <w:rFonts w:eastAsia="@Arial Unicode MS"/>
        </w:rPr>
      </w:pPr>
      <w:r>
        <w:rPr>
          <w:rFonts w:eastAsia="@Arial Unicode MS"/>
        </w:rPr>
        <w:t xml:space="preserve">- </w:t>
      </w:r>
      <w:r>
        <w:rPr>
          <w:rFonts w:eastAsia="@Arial Unicode MS"/>
          <w:b/>
          <w:i/>
        </w:rPr>
        <w:t>предметные результаты</w:t>
      </w:r>
      <w:r>
        <w:rPr>
          <w:rFonts w:eastAsia="@Arial Unicode MS"/>
        </w:rPr>
        <w:t xml:space="preserve"> (знания и умения, опыт творческой деятельности и др.);</w:t>
      </w:r>
    </w:p>
    <w:p w:rsidR="00641F72" w:rsidRDefault="00641F72" w:rsidP="00641F72">
      <w:pPr>
        <w:ind w:firstLine="567"/>
        <w:jc w:val="both"/>
        <w:rPr>
          <w:rFonts w:eastAsia="@Arial Unicode MS"/>
        </w:rPr>
      </w:pPr>
      <w:r>
        <w:rPr>
          <w:rFonts w:eastAsia="@Arial Unicode MS"/>
        </w:rPr>
        <w:t xml:space="preserve">- </w:t>
      </w:r>
      <w:r>
        <w:rPr>
          <w:rFonts w:eastAsia="@Arial Unicode MS"/>
          <w:b/>
          <w:i/>
        </w:rPr>
        <w:t>метапредметные результаты</w:t>
      </w:r>
      <w:r>
        <w:rPr>
          <w:rFonts w:eastAsia="@Arial Unicode MS"/>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641F72" w:rsidRDefault="00641F72" w:rsidP="00641F72">
      <w:pPr>
        <w:ind w:firstLine="567"/>
        <w:jc w:val="both"/>
        <w:rPr>
          <w:rFonts w:eastAsia="@Arial Unicode MS"/>
        </w:rPr>
      </w:pPr>
      <w:r>
        <w:rPr>
          <w:rFonts w:eastAsia="@Arial Unicode MS"/>
        </w:rPr>
        <w:t xml:space="preserve">- </w:t>
      </w:r>
      <w:r>
        <w:rPr>
          <w:rFonts w:eastAsia="@Arial Unicode MS"/>
          <w:b/>
          <w:i/>
        </w:rPr>
        <w:t>личностные результаты</w:t>
      </w:r>
      <w:r>
        <w:rPr>
          <w:rFonts w:eastAsia="@Arial Unicode MS"/>
        </w:rPr>
        <w:t xml:space="preserve"> (система ценностных отношений, интересов, мотивации учащихся и др.).</w:t>
      </w:r>
    </w:p>
    <w:p w:rsidR="00641F72" w:rsidRDefault="00641F72" w:rsidP="00641F72">
      <w:pPr>
        <w:ind w:firstLine="567"/>
        <w:jc w:val="both"/>
        <w:rPr>
          <w:rFonts w:eastAsia="@Arial Unicode MS"/>
        </w:rPr>
      </w:pPr>
      <w:r>
        <w:rPr>
          <w:rFonts w:eastAsia="@Arial Unicode MS"/>
        </w:rPr>
        <w:t xml:space="preserve">Система оценки достижения планируемых результатов включает в себя две согласованные между собой системы оценок: внешнюю оценку (или оценку, </w:t>
      </w:r>
      <w:r>
        <w:rPr>
          <w:rFonts w:eastAsia="@Arial Unicode MS"/>
        </w:rPr>
        <w:lastRenderedPageBreak/>
        <w:t>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641F72" w:rsidRDefault="00641F72" w:rsidP="00641F72">
      <w:pPr>
        <w:ind w:firstLine="567"/>
        <w:jc w:val="center"/>
        <w:rPr>
          <w:rFonts w:eastAsia="@Arial Unicode MS"/>
          <w:b/>
          <w:sz w:val="28"/>
          <w:szCs w:val="28"/>
        </w:rPr>
      </w:pPr>
      <w:r>
        <w:rPr>
          <w:b/>
        </w:rPr>
        <w:t>Особенности оценки личностных, метапредметных и предметных результатов</w:t>
      </w:r>
    </w:p>
    <w:p w:rsidR="00641F72" w:rsidRDefault="00641F72" w:rsidP="00641F72">
      <w:pPr>
        <w:ind w:firstLine="567"/>
        <w:jc w:val="center"/>
        <w:rPr>
          <w:rFonts w:eastAsia="@Arial Unicode MS"/>
          <w:b/>
        </w:rPr>
      </w:pPr>
      <w:r>
        <w:rPr>
          <w:rFonts w:eastAsia="@Arial Unicode MS"/>
          <w:b/>
        </w:rPr>
        <w:t>Оценка личностных результатов</w:t>
      </w:r>
    </w:p>
    <w:p w:rsidR="00641F72" w:rsidRDefault="00641F72" w:rsidP="00641F72">
      <w:pPr>
        <w:ind w:firstLine="567"/>
        <w:jc w:val="both"/>
        <w:rPr>
          <w:rFonts w:eastAsia="@Arial Unicode MS"/>
        </w:rPr>
      </w:pPr>
      <w:r>
        <w:rPr>
          <w:rFonts w:eastAsia="@Arial Unicode MS"/>
        </w:rPr>
        <w:t xml:space="preserve">Объектом оценки личностных результатов являются: самоопределение, смыслообразование,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w:t>
      </w:r>
      <w:proofErr w:type="gramStart"/>
      <w:r>
        <w:rPr>
          <w:rFonts w:eastAsia="@Arial Unicode MS"/>
        </w:rPr>
        <w:t>к</w:t>
      </w:r>
      <w:proofErr w:type="gramEnd"/>
      <w:r>
        <w:rPr>
          <w:rFonts w:eastAsia="@Arial Unicode MS"/>
        </w:rPr>
        <w:t xml:space="preserve"> моральной децентрации.  </w:t>
      </w:r>
    </w:p>
    <w:p w:rsidR="00641F72" w:rsidRDefault="00641F72" w:rsidP="00641F72">
      <w:pPr>
        <w:ind w:firstLine="567"/>
        <w:jc w:val="both"/>
        <w:rPr>
          <w:rFonts w:eastAsia="@Arial Unicode MS"/>
          <w:b/>
        </w:rPr>
      </w:pPr>
      <w:r>
        <w:rPr>
          <w:rFonts w:eastAsia="@Arial Unicode MS"/>
          <w:b/>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2126"/>
        <w:gridCol w:w="1983"/>
        <w:gridCol w:w="1986"/>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 </w:t>
            </w:r>
            <w:proofErr w:type="gramStart"/>
            <w:r>
              <w:rPr>
                <w:rFonts w:eastAsia="@Arial Unicode MS"/>
                <w:b/>
              </w:rPr>
              <w:t>п</w:t>
            </w:r>
            <w:proofErr w:type="gramEnd"/>
            <w:r>
              <w:rPr>
                <w:rFonts w:eastAsia="@Arial Unicode MS"/>
                <w:b/>
              </w:rPr>
              <w:t>/п</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831E32">
            <w:pPr>
              <w:spacing w:line="276" w:lineRule="auto"/>
              <w:jc w:val="center"/>
              <w:rPr>
                <w:rFonts w:eastAsia="@Arial Unicode MS"/>
                <w:b/>
              </w:rPr>
            </w:pPr>
            <w:r>
              <w:rPr>
                <w:rFonts w:eastAsia="@Arial Unicode MS"/>
                <w:b/>
              </w:rPr>
              <w:t>Р</w:t>
            </w:r>
            <w:r w:rsidR="00641F72">
              <w:rPr>
                <w:rFonts w:eastAsia="@Arial Unicode MS"/>
                <w:b/>
              </w:rPr>
              <w:t>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 течение обучения</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Рабочая тетрадь педагога</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Анализ содержания 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Психолог и/или 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proofErr w:type="gramStart"/>
            <w:r>
              <w:rPr>
                <w:rFonts w:eastAsia="@Arial Unicode MS"/>
              </w:rPr>
              <w:t>Входное</w:t>
            </w:r>
            <w:proofErr w:type="gramEnd"/>
            <w:r>
              <w:rPr>
                <w:rFonts w:eastAsia="@Arial Unicode MS"/>
              </w:rPr>
              <w:t xml:space="preserve"> – 1 класс</w:t>
            </w:r>
          </w:p>
          <w:p w:rsidR="00641F72" w:rsidRDefault="00641F72">
            <w:pPr>
              <w:spacing w:line="276" w:lineRule="auto"/>
              <w:jc w:val="both"/>
              <w:rPr>
                <w:rFonts w:eastAsia="@Arial Unicode MS"/>
              </w:rPr>
            </w:pPr>
            <w:proofErr w:type="gramStart"/>
            <w:r>
              <w:rPr>
                <w:rFonts w:eastAsia="@Arial Unicode MS"/>
              </w:rPr>
              <w:t>Промежуточные</w:t>
            </w:r>
            <w:proofErr w:type="gramEnd"/>
            <w:r>
              <w:rPr>
                <w:rFonts w:eastAsia="@Arial Unicode MS"/>
              </w:rPr>
              <w:t xml:space="preserve"> 2-3 класс</w:t>
            </w:r>
          </w:p>
          <w:p w:rsidR="00641F72" w:rsidRDefault="00641F72">
            <w:pPr>
              <w:spacing w:line="276" w:lineRule="auto"/>
              <w:jc w:val="both"/>
              <w:rPr>
                <w:rFonts w:eastAsia="@Arial Unicode MS"/>
              </w:rPr>
            </w:pPr>
            <w:proofErr w:type="gramStart"/>
            <w:r>
              <w:rPr>
                <w:rFonts w:eastAsia="@Arial Unicode MS"/>
              </w:rPr>
              <w:t>Итоговое</w:t>
            </w:r>
            <w:proofErr w:type="gramEnd"/>
            <w:r>
              <w:rPr>
                <w:rFonts w:eastAsia="@Arial Unicode MS"/>
              </w:rPr>
              <w:t xml:space="preserve"> - 4 класс</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Портфель </w:t>
            </w:r>
          </w:p>
          <w:p w:rsidR="00641F72" w:rsidRDefault="00831E32">
            <w:pPr>
              <w:spacing w:line="276" w:lineRule="auto"/>
              <w:jc w:val="both"/>
              <w:rPr>
                <w:rFonts w:eastAsia="@Arial Unicode MS"/>
              </w:rPr>
            </w:pPr>
            <w:r>
              <w:rPr>
                <w:rFonts w:eastAsia="@Arial Unicode MS"/>
              </w:rPr>
              <w:t>Д</w:t>
            </w:r>
            <w:r w:rsidR="00641F72">
              <w:rPr>
                <w:rFonts w:eastAsia="@Arial Unicode MS"/>
              </w:rPr>
              <w:t>остижений</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Мониторинг активности </w:t>
            </w:r>
          </w:p>
          <w:p w:rsidR="00641F72" w:rsidRDefault="00641F72">
            <w:pPr>
              <w:spacing w:line="276" w:lineRule="auto"/>
              <w:jc w:val="both"/>
              <w:rPr>
                <w:rFonts w:eastAsia="@Arial Unicode MS"/>
              </w:rPr>
            </w:pPr>
            <w:r>
              <w:rPr>
                <w:rFonts w:eastAsia="@Arial Unicode MS"/>
              </w:rPr>
              <w:t xml:space="preserve">участия учащихся </w:t>
            </w:r>
            <w:proofErr w:type="gramStart"/>
            <w:r>
              <w:rPr>
                <w:rFonts w:eastAsia="@Arial Unicode MS"/>
              </w:rPr>
              <w:t>в</w:t>
            </w:r>
            <w:proofErr w:type="gramEnd"/>
          </w:p>
          <w:p w:rsidR="00641F72" w:rsidRDefault="00641F72">
            <w:pPr>
              <w:spacing w:line="276" w:lineRule="auto"/>
              <w:jc w:val="both"/>
              <w:rPr>
                <w:rFonts w:eastAsia="@Arial Unicode MS"/>
              </w:rPr>
            </w:pPr>
            <w:r>
              <w:rPr>
                <w:rFonts w:eastAsia="@Arial Unicode MS"/>
              </w:rPr>
              <w:t>образовательных</w:t>
            </w:r>
          </w:p>
          <w:p w:rsidR="00641F72" w:rsidRDefault="00641F72">
            <w:pPr>
              <w:spacing w:line="276" w:lineRule="auto"/>
              <w:jc w:val="both"/>
              <w:rPr>
                <w:rFonts w:eastAsia="@Arial Unicode MS"/>
              </w:rPr>
            </w:pPr>
            <w:proofErr w:type="gramStart"/>
            <w:r>
              <w:rPr>
                <w:rFonts w:eastAsia="@Arial Unicode MS"/>
              </w:rPr>
              <w:t>событиях</w:t>
            </w:r>
            <w:proofErr w:type="gramEnd"/>
            <w:r>
              <w:rPr>
                <w:rFonts w:eastAsia="@Arial Unicode MS"/>
              </w:rPr>
              <w:t xml:space="preserve"> разного уровня </w:t>
            </w:r>
          </w:p>
          <w:p w:rsidR="00641F72" w:rsidRDefault="00641F72">
            <w:pPr>
              <w:spacing w:line="276" w:lineRule="auto"/>
              <w:jc w:val="both"/>
              <w:rPr>
                <w:rFonts w:eastAsia="@Arial Unicode MS"/>
              </w:rPr>
            </w:pPr>
            <w:r>
              <w:rPr>
                <w:rFonts w:eastAsia="@Arial Unicode MS"/>
              </w:rPr>
              <w:t>и социальн</w:t>
            </w:r>
            <w:proofErr w:type="gramStart"/>
            <w:r>
              <w:rPr>
                <w:rFonts w:eastAsia="@Arial Unicode MS"/>
              </w:rPr>
              <w:t>о-</w:t>
            </w:r>
            <w:proofErr w:type="gramEnd"/>
            <w:r>
              <w:rPr>
                <w:rFonts w:eastAsia="@Arial Unicode MS"/>
              </w:rPr>
              <w:t xml:space="preserve"> значимых </w:t>
            </w:r>
          </w:p>
          <w:p w:rsidR="00641F72" w:rsidRDefault="00641F72">
            <w:pPr>
              <w:spacing w:line="276" w:lineRule="auto"/>
              <w:jc w:val="both"/>
              <w:rPr>
                <w:rFonts w:eastAsia="@Arial Unicode MS"/>
              </w:rPr>
            </w:pPr>
            <w:proofErr w:type="gramStart"/>
            <w:r>
              <w:rPr>
                <w:rFonts w:eastAsia="@Arial Unicode MS"/>
              </w:rPr>
              <w:t>акциях</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Классный </w:t>
            </w:r>
          </w:p>
          <w:p w:rsidR="00641F72" w:rsidRDefault="00641F72">
            <w:pPr>
              <w:spacing w:line="276" w:lineRule="auto"/>
              <w:jc w:val="both"/>
              <w:rPr>
                <w:rFonts w:eastAsia="@Arial Unicode MS"/>
              </w:rPr>
            </w:pPr>
            <w:r>
              <w:rPr>
                <w:rFonts w:eastAsia="@Arial Unicode MS"/>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bl>
    <w:p w:rsidR="00641F72" w:rsidRDefault="00641F72" w:rsidP="00641F72">
      <w:pPr>
        <w:ind w:firstLine="567"/>
        <w:jc w:val="both"/>
        <w:rPr>
          <w:rFonts w:eastAsia="@Arial Unicode MS"/>
        </w:rPr>
      </w:pPr>
      <w:r>
        <w:rPr>
          <w:rFonts w:eastAsia="@Arial Unicode MS"/>
        </w:rPr>
        <w:t xml:space="preserve">Также возможна оценка индивидуального прогресса личностного развития </w:t>
      </w:r>
      <w:proofErr w:type="gramStart"/>
      <w:r>
        <w:rPr>
          <w:rFonts w:eastAsia="@Arial Unicode MS"/>
        </w:rPr>
        <w:t>обучающихся</w:t>
      </w:r>
      <w:proofErr w:type="gramEnd"/>
      <w:r>
        <w:rPr>
          <w:rFonts w:eastAsia="@Arial Unicode MS"/>
        </w:rPr>
        <w:t>,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Оценка метапредметных результатов</w:t>
      </w:r>
    </w:p>
    <w:p w:rsidR="00641F72" w:rsidRDefault="00641F72" w:rsidP="00641F72">
      <w:pPr>
        <w:jc w:val="both"/>
        <w:rPr>
          <w:rFonts w:eastAsia="@Arial Unicode MS"/>
        </w:rPr>
      </w:pPr>
      <w:r>
        <w:rPr>
          <w:rFonts w:eastAsia="@Arial Unicode MS"/>
        </w:rPr>
        <w:tab/>
        <w:t xml:space="preserve">Объект оценки метапредметных результатов: сформированность регулятивных, коммуникативных, познавательных универсальных действий. </w:t>
      </w:r>
    </w:p>
    <w:p w:rsidR="00641F72" w:rsidRDefault="00641F72" w:rsidP="00641F72">
      <w:pPr>
        <w:jc w:val="both"/>
        <w:rPr>
          <w:rFonts w:eastAsia="@Arial Unicode MS"/>
        </w:rPr>
      </w:pPr>
      <w:r>
        <w:rPr>
          <w:rFonts w:eastAsia="@Arial Unicode MS"/>
        </w:rPr>
        <w:tab/>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641F72" w:rsidRDefault="00641F72" w:rsidP="00641F72">
      <w:pPr>
        <w:jc w:val="both"/>
        <w:rPr>
          <w:rFonts w:eastAsia="@Arial Unicode MS"/>
        </w:rPr>
      </w:pPr>
      <w:r>
        <w:rPr>
          <w:rFonts w:eastAsia="@Arial Unicode MS"/>
        </w:rPr>
        <w:tab/>
        <w:t>Познавательные универсальные учебные действия: общеучебные, знаково-символические, информационные, логические.</w:t>
      </w:r>
    </w:p>
    <w:p w:rsidR="00641F72" w:rsidRDefault="00641F72" w:rsidP="00641F72">
      <w:pPr>
        <w:jc w:val="both"/>
        <w:rPr>
          <w:rFonts w:eastAsia="@Arial Unicode MS"/>
        </w:rPr>
      </w:pPr>
      <w:r>
        <w:rPr>
          <w:rFonts w:eastAsia="@Arial Unicode MS"/>
        </w:rPr>
        <w:lastRenderedPageBreak/>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641F72" w:rsidRDefault="00641F72" w:rsidP="00641F72">
      <w:pPr>
        <w:jc w:val="both"/>
        <w:rPr>
          <w:rFonts w:eastAsia="@Arial Unicode MS"/>
        </w:rPr>
      </w:pPr>
      <w:r>
        <w:rPr>
          <w:rFonts w:eastAsia="@Arial Unicode MS"/>
        </w:rPr>
        <w:tab/>
        <w:t>Основное содержание оценки метапредметных результатов на ступени начального  общего образования строится вокруг умения учиться.</w:t>
      </w:r>
    </w:p>
    <w:p w:rsidR="00641F72" w:rsidRDefault="00641F72" w:rsidP="00641F72">
      <w:pPr>
        <w:jc w:val="both"/>
        <w:rPr>
          <w:rFonts w:eastAsia="@Arial Unicode MS"/>
        </w:rPr>
      </w:pPr>
      <w:r>
        <w:rPr>
          <w:rFonts w:eastAsia="@Arial Unicode MS"/>
        </w:rPr>
        <w:tab/>
      </w:r>
      <w:r>
        <w:rPr>
          <w:rFonts w:eastAsia="@Arial Unicode MS"/>
          <w:b/>
        </w:rPr>
        <w:t>Критерии оценивания:</w:t>
      </w:r>
      <w:r>
        <w:rPr>
          <w:rFonts w:eastAsia="@Arial Unicode MS"/>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1701"/>
        <w:gridCol w:w="1985"/>
        <w:gridCol w:w="1643"/>
        <w:gridCol w:w="1643"/>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 </w:t>
            </w:r>
            <w:proofErr w:type="gramStart"/>
            <w:r>
              <w:rPr>
                <w:rFonts w:eastAsia="@Arial Unicode MS"/>
                <w:b/>
              </w:rPr>
              <w:t>п</w:t>
            </w:r>
            <w:proofErr w:type="gramEnd"/>
            <w:r>
              <w:rPr>
                <w:rFonts w:eastAsia="@Arial Unicode MS"/>
                <w:b/>
              </w:rPr>
              <w:t>/п</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Процедура </w:t>
            </w:r>
          </w:p>
          <w:p w:rsidR="00641F72" w:rsidRDefault="00641F72">
            <w:pPr>
              <w:spacing w:line="276" w:lineRule="auto"/>
              <w:jc w:val="center"/>
              <w:rPr>
                <w:rFonts w:eastAsia="@Arial Unicode MS"/>
                <w:b/>
              </w:rPr>
            </w:pPr>
            <w:r>
              <w:rPr>
                <w:rFonts w:eastAsia="@Arial Unicode MS"/>
                <w:b/>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w:t>
            </w:r>
          </w:p>
          <w:p w:rsidR="00641F72" w:rsidRDefault="00641F72">
            <w:pPr>
              <w:spacing w:line="276" w:lineRule="auto"/>
              <w:jc w:val="center"/>
              <w:rPr>
                <w:rFonts w:eastAsia="@Arial Unicode MS"/>
                <w:b/>
              </w:rPr>
            </w:pPr>
            <w:r>
              <w:rPr>
                <w:rFonts w:eastAsia="@Arial Unicode MS"/>
                <w:b/>
              </w:rPr>
              <w:t>оценивания</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Кто </w:t>
            </w:r>
          </w:p>
          <w:p w:rsidR="00641F72" w:rsidRDefault="00641F72">
            <w:pPr>
              <w:spacing w:line="276" w:lineRule="auto"/>
              <w:jc w:val="center"/>
              <w:rPr>
                <w:rFonts w:eastAsia="@Arial Unicode MS"/>
                <w:b/>
              </w:rPr>
            </w:pPr>
            <w:r>
              <w:rPr>
                <w:rFonts w:eastAsia="@Arial Unicode MS"/>
                <w:b/>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Фиксация </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Итоговые </w:t>
            </w:r>
          </w:p>
          <w:p w:rsidR="00641F72" w:rsidRDefault="00641F72">
            <w:pPr>
              <w:spacing w:line="276" w:lineRule="auto"/>
              <w:jc w:val="both"/>
              <w:rPr>
                <w:rFonts w:eastAsia="@Arial Unicode MS"/>
              </w:rPr>
            </w:pPr>
            <w:r>
              <w:rPr>
                <w:rFonts w:eastAsia="@Arial Unicode MS"/>
              </w:rPr>
              <w:t>контрольные 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 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График </w:t>
            </w:r>
          </w:p>
          <w:p w:rsidR="00641F72" w:rsidRDefault="00641F72">
            <w:pPr>
              <w:spacing w:line="276" w:lineRule="auto"/>
              <w:jc w:val="both"/>
              <w:rPr>
                <w:rFonts w:eastAsia="@Arial Unicode MS"/>
              </w:rPr>
            </w:pPr>
            <w:r>
              <w:rPr>
                <w:rFonts w:eastAsia="@Arial Unicode MS"/>
              </w:rPr>
              <w:t xml:space="preserve">контрольных </w:t>
            </w:r>
          </w:p>
          <w:p w:rsidR="00641F72" w:rsidRDefault="00641F72">
            <w:pPr>
              <w:spacing w:line="276" w:lineRule="auto"/>
              <w:jc w:val="both"/>
              <w:rPr>
                <w:rFonts w:eastAsia="@Arial Unicode MS"/>
              </w:rPr>
            </w:pPr>
            <w:r>
              <w:rPr>
                <w:rFonts w:eastAsia="@Arial Unicode MS"/>
              </w:rPr>
              <w:t>работ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831E32">
            <w:pPr>
              <w:spacing w:line="276" w:lineRule="auto"/>
              <w:jc w:val="both"/>
              <w:rPr>
                <w:rFonts w:eastAsia="@Arial Unicode MS"/>
              </w:rPr>
            </w:pPr>
            <w:r>
              <w:rPr>
                <w:rFonts w:eastAsia="@Arial Unicode MS"/>
              </w:rPr>
              <w:t>Л</w:t>
            </w:r>
            <w:r w:rsidR="00641F72">
              <w:rPr>
                <w:rFonts w:eastAsia="@Arial Unicode MS"/>
              </w:rPr>
              <w:t>ист</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Комплексная работа </w:t>
            </w:r>
            <w:proofErr w:type="gramStart"/>
            <w:r>
              <w:rPr>
                <w:rFonts w:eastAsia="@Arial Unicode MS"/>
              </w:rPr>
              <w:t>на</w:t>
            </w:r>
            <w:proofErr w:type="gramEnd"/>
          </w:p>
          <w:p w:rsidR="00641F72" w:rsidRDefault="00641F72">
            <w:pPr>
              <w:spacing w:line="276" w:lineRule="auto"/>
              <w:jc w:val="both"/>
              <w:rPr>
                <w:rFonts w:eastAsia="@Arial Unicode MS"/>
              </w:rPr>
            </w:pPr>
            <w:r>
              <w:rPr>
                <w:rFonts w:eastAsia="@Arial Unicode MS"/>
              </w:rPr>
              <w:t xml:space="preserve">межпредметной </w:t>
            </w:r>
          </w:p>
          <w:p w:rsidR="00641F72" w:rsidRDefault="00641F72">
            <w:pPr>
              <w:spacing w:line="276" w:lineRule="auto"/>
              <w:jc w:val="both"/>
              <w:rPr>
                <w:rFonts w:eastAsia="@Arial Unicode MS"/>
              </w:rPr>
            </w:pPr>
            <w:r>
              <w:rPr>
                <w:rFonts w:eastAsia="@Arial Unicode MS"/>
              </w:rPr>
              <w:t>основе</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w:t>
            </w:r>
          </w:p>
          <w:p w:rsidR="00641F72" w:rsidRDefault="00641F72">
            <w:pPr>
              <w:spacing w:line="276" w:lineRule="auto"/>
              <w:jc w:val="both"/>
              <w:rPr>
                <w:rFonts w:eastAsia="@Arial Unicode MS"/>
              </w:rPr>
            </w:pPr>
            <w:r>
              <w:rPr>
                <w:rFonts w:eastAsia="@Arial Unicode MS"/>
              </w:rPr>
              <w:t>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641F72">
            <w:pPr>
              <w:spacing w:line="276" w:lineRule="auto"/>
              <w:jc w:val="both"/>
              <w:rPr>
                <w:rFonts w:eastAsia="@Arial Unicode MS"/>
              </w:rPr>
            </w:pPr>
            <w:proofErr w:type="gramStart"/>
            <w:r>
              <w:rPr>
                <w:rFonts w:eastAsia="@Arial Unicode MS"/>
              </w:rPr>
              <w:t>лист (в</w:t>
            </w:r>
            <w:proofErr w:type="gramEnd"/>
          </w:p>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bl>
    <w:p w:rsidR="00641F72" w:rsidRDefault="00641F72" w:rsidP="00641F72">
      <w:pPr>
        <w:ind w:firstLine="567"/>
        <w:jc w:val="center"/>
        <w:rPr>
          <w:rFonts w:eastAsia="@Arial Unicode MS"/>
          <w:b/>
        </w:rPr>
      </w:pPr>
      <w:r>
        <w:rPr>
          <w:rFonts w:eastAsia="@Arial Unicode MS"/>
          <w:b/>
        </w:rPr>
        <w:t>Оценка предметных результатов</w:t>
      </w:r>
    </w:p>
    <w:p w:rsidR="00641F72" w:rsidRDefault="00641F72" w:rsidP="00641F72">
      <w:pPr>
        <w:ind w:firstLine="567"/>
        <w:jc w:val="both"/>
        <w:rPr>
          <w:rFonts w:eastAsia="@Arial Unicode MS"/>
        </w:rPr>
      </w:pPr>
      <w:r>
        <w:rPr>
          <w:rFonts w:eastAsia="@Arial Unicode MS"/>
        </w:rPr>
        <w:t>Оценка предметных результатов - выявление уровня достижения учащимися планируемых результатов по отдельным предметам с учетом:</w:t>
      </w:r>
    </w:p>
    <w:p w:rsidR="00641F72" w:rsidRDefault="00641F72" w:rsidP="00641F72">
      <w:pPr>
        <w:ind w:firstLine="567"/>
        <w:jc w:val="both"/>
        <w:rPr>
          <w:rFonts w:eastAsia="@Arial Unicode MS"/>
        </w:rPr>
      </w:pPr>
      <w:proofErr w:type="gramStart"/>
      <w:r>
        <w:rPr>
          <w:rFonts w:eastAsia="@Arial Unicode MS"/>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roofErr w:type="gramEnd"/>
    </w:p>
    <w:p w:rsidR="00641F72" w:rsidRDefault="00641F72" w:rsidP="00641F72">
      <w:pPr>
        <w:ind w:firstLine="567"/>
        <w:jc w:val="both"/>
        <w:rPr>
          <w:rFonts w:eastAsia="@Arial Unicode MS"/>
          <w:b/>
          <w:i/>
        </w:rPr>
      </w:pPr>
      <w:r>
        <w:rPr>
          <w:rFonts w:eastAsia="@Arial Unicode MS"/>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Pr>
          <w:rFonts w:eastAsia="@Arial Unicode MS"/>
          <w:b/>
          <w:i/>
        </w:rPr>
        <w:t xml:space="preserve">) </w:t>
      </w:r>
    </w:p>
    <w:p w:rsidR="00641F72" w:rsidRDefault="00641F72" w:rsidP="00641F72">
      <w:pPr>
        <w:autoSpaceDE w:val="0"/>
        <w:ind w:firstLine="567"/>
        <w:jc w:val="both"/>
        <w:textAlignment w:val="center"/>
        <w:rPr>
          <w:rFonts w:eastAsia="Times New Roman"/>
        </w:rPr>
      </w:pPr>
      <w:r>
        <w:rPr>
          <w:rFonts w:eastAsia="Times New Roman"/>
        </w:rPr>
        <w:t>Используется традиционная система отметок по 5</w:t>
      </w:r>
      <w:r>
        <w:rPr>
          <w:rFonts w:eastAsia="Times New Roman"/>
        </w:rPr>
        <w:noBreakHyphen/>
        <w:t>балльной шкале</w:t>
      </w:r>
      <w:r>
        <w:rPr>
          <w:rFonts w:eastAsia="Times New Roman"/>
          <w:spacing w:val="2"/>
        </w:rPr>
        <w:t xml:space="preserve">. В частности, </w:t>
      </w:r>
      <w:r>
        <w:rPr>
          <w:rFonts w:eastAsia="Times New Roman"/>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641F72" w:rsidRDefault="00641F72" w:rsidP="00641F72">
      <w:pPr>
        <w:autoSpaceDE w:val="0"/>
        <w:ind w:firstLine="283"/>
        <w:jc w:val="both"/>
        <w:textAlignment w:val="center"/>
        <w:rPr>
          <w:rFonts w:eastAsia="Times New Roman"/>
        </w:rPr>
      </w:pPr>
      <w:r>
        <w:rPr>
          <w:rFonts w:eastAsia="Times New Roman"/>
          <w:spacing w:val="2"/>
        </w:rPr>
        <w:t xml:space="preserve">В процессе оценки используются разнообразные методы </w:t>
      </w:r>
      <w:r>
        <w:rPr>
          <w:rFonts w:eastAsia="Times New Roman"/>
        </w:rPr>
        <w:t>и формы, взаимно дополняющие друг друга (стандартизиро</w:t>
      </w:r>
      <w:r>
        <w:rPr>
          <w:rFonts w:eastAsia="Times New Roman"/>
          <w:spacing w:val="2"/>
        </w:rPr>
        <w:t>ванные письменные и устные работы, проекты, практиче</w:t>
      </w:r>
      <w:r>
        <w:rPr>
          <w:rFonts w:eastAsia="Times New Roman"/>
        </w:rPr>
        <w:t>ские работы, творческие работы, самоанализ и самооценка, наблюдения и</w:t>
      </w:r>
      <w:r>
        <w:rPr>
          <w:rFonts w:eastAsia="Times New Roman"/>
        </w:rPr>
        <w:t> </w:t>
      </w:r>
      <w:r>
        <w:rPr>
          <w:rFonts w:eastAsia="Times New Roman"/>
        </w:rPr>
        <w:t>др.).</w:t>
      </w: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720"/>
        <w:gridCol w:w="2269"/>
        <w:gridCol w:w="1560"/>
        <w:gridCol w:w="1365"/>
        <w:gridCol w:w="1472"/>
        <w:gridCol w:w="1624"/>
      </w:tblGrid>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 </w:t>
            </w:r>
            <w:proofErr w:type="gramStart"/>
            <w:r>
              <w:rPr>
                <w:rFonts w:eastAsia="@Arial Unicode MS"/>
                <w:b/>
              </w:rPr>
              <w:t>п</w:t>
            </w:r>
            <w:proofErr w:type="gramEnd"/>
            <w:r>
              <w:rPr>
                <w:rFonts w:eastAsia="@Arial Unicode MS"/>
                <w:b/>
              </w:rPr>
              <w:t>/п</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 оценивания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Определяет актуальный уровень знаний, необходимый для продолжения обучения, а также намечает </w:t>
            </w:r>
          </w:p>
          <w:p w:rsidR="00641F72" w:rsidRDefault="00641F72">
            <w:pPr>
              <w:spacing w:line="276" w:lineRule="auto"/>
              <w:jc w:val="both"/>
              <w:rPr>
                <w:rFonts w:eastAsia="@Arial Unicode MS"/>
              </w:rPr>
            </w:pPr>
            <w:r>
              <w:rPr>
                <w:rFonts w:eastAsia="@Arial Unicode MS"/>
              </w:rPr>
              <w:t xml:space="preserve">«зону ближайшего развития» и предметных знаний, организует коррекционную </w:t>
            </w:r>
            <w:r>
              <w:rPr>
                <w:rFonts w:eastAsia="@Arial Unicode MS"/>
              </w:rPr>
              <w:lastRenderedPageBreak/>
              <w:t>работу в зоне 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Начало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2</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Текущие контрольные работы и срезы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proofErr w:type="gramStart"/>
            <w:r>
              <w:rPr>
                <w:rFonts w:eastAsia="@Arial Unicode MS"/>
              </w:rPr>
              <w:t>Направлена</w:t>
            </w:r>
            <w:proofErr w:type="gramEnd"/>
            <w:r>
              <w:rPr>
                <w:rFonts w:eastAsia="@Arial Unicode MS"/>
              </w:rPr>
              <w:t xml:space="preserve"> на проверку пооперационного состава действия, которым необходимо овладеть учащимся 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Календарно-тематическое планирование</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proofErr w:type="gramStart"/>
            <w:r>
              <w:rPr>
                <w:rFonts w:eastAsia="@Arial Unicode MS"/>
              </w:rPr>
              <w:t>Направлена</w:t>
            </w:r>
            <w:proofErr w:type="gramEnd"/>
            <w:r>
              <w:rPr>
                <w:rFonts w:eastAsia="@Arial Unicode MS"/>
              </w:rPr>
              <w:t>,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w:t>
            </w:r>
            <w:proofErr w:type="gramStart"/>
            <w:r>
              <w:rPr>
                <w:rFonts w:eastAsia="@Arial Unicode MS"/>
              </w:rPr>
              <w:t>базовый</w:t>
            </w:r>
            <w:proofErr w:type="gramEnd"/>
            <w:r>
              <w:rPr>
                <w:rFonts w:eastAsia="@Arial Unicode MS"/>
              </w:rPr>
              <w:t>) и 2 (расширенный) по основным предметам.</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Проверочная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w:t>
            </w:r>
            <w:r>
              <w:rPr>
                <w:rFonts w:eastAsia="@Arial Unicode MS"/>
              </w:rPr>
              <w:lastRenderedPageBreak/>
              <w:t>выполнения. Работа задается на двух уровнях: 1 (</w:t>
            </w:r>
            <w:proofErr w:type="gramStart"/>
            <w:r>
              <w:rPr>
                <w:rFonts w:eastAsia="@Arial Unicode MS"/>
              </w:rPr>
              <w:t>базовый</w:t>
            </w:r>
            <w:proofErr w:type="gramEnd"/>
            <w:r>
              <w:rPr>
                <w:rFonts w:eastAsia="@Arial Unicode MS"/>
              </w:rPr>
              <w:t>) и 2 (расширенный)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 после самостоятельной работы</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5</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Итоговые 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w:t>
            </w:r>
            <w:proofErr w:type="gramStart"/>
            <w:r>
              <w:t>базовый</w:t>
            </w:r>
            <w:proofErr w:type="gramEnd"/>
            <w:r>
              <w:t>, повышенный), так и по уровню опосредования (формальный, рефлексивный, ресурсный)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6</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Предметные олимпиады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Задания рассчитаны на проверку не только знаний, но и развивающего 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7</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Межпредметные конференции, фестивали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Направлена на выявление уровня развития речи, навыков самоконтроля, умения работать с информацией, работа на компьютере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8</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Мониторинг активности участия </w:t>
            </w:r>
            <w:r>
              <w:lastRenderedPageBreak/>
              <w:t>учащихся в образовательных событиях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Выявление степени активности ученика</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Степень активности:</w:t>
            </w:r>
          </w:p>
          <w:p w:rsidR="00641F72" w:rsidRDefault="00641F72">
            <w:pPr>
              <w:spacing w:line="276" w:lineRule="auto"/>
              <w:ind w:firstLine="33"/>
            </w:pPr>
            <w:r>
              <w:t>Высокая</w:t>
            </w:r>
          </w:p>
          <w:p w:rsidR="00641F72" w:rsidRDefault="00641F72">
            <w:pPr>
              <w:spacing w:line="276" w:lineRule="auto"/>
              <w:ind w:firstLine="33"/>
            </w:pPr>
            <w:r>
              <w:lastRenderedPageBreak/>
              <w:t>Средняя</w:t>
            </w:r>
          </w:p>
          <w:p w:rsidR="00641F72" w:rsidRDefault="00641F72">
            <w:pPr>
              <w:spacing w:line="276" w:lineRule="auto"/>
              <w:ind w:firstLine="33"/>
            </w:pPr>
            <w:r>
              <w:t>Низкая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Классный руководитель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По окончании каждого </w:t>
            </w:r>
            <w:r>
              <w:lastRenderedPageBreak/>
              <w:t>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 xml:space="preserve">Аналитическая справка классного </w:t>
            </w:r>
            <w:r>
              <w:lastRenderedPageBreak/>
              <w:t>руководителя</w:t>
            </w:r>
          </w:p>
        </w:tc>
      </w:tr>
    </w:tbl>
    <w:p w:rsidR="00641F72" w:rsidRDefault="00641F72" w:rsidP="00641F72">
      <w:pPr>
        <w:ind w:firstLine="567"/>
        <w:jc w:val="both"/>
        <w:rPr>
          <w:rFonts w:eastAsia="@Arial Unicode MS"/>
        </w:rPr>
      </w:pPr>
    </w:p>
    <w:p w:rsidR="00641F72" w:rsidRDefault="00641F72" w:rsidP="00641F72">
      <w:pPr>
        <w:ind w:firstLine="567"/>
        <w:jc w:val="both"/>
        <w:rPr>
          <w:rFonts w:eastAsia="@Arial Unicode MS"/>
        </w:rPr>
      </w:pPr>
      <w:r>
        <w:rPr>
          <w:rFonts w:eastAsia="@Arial Unicode MS"/>
        </w:rPr>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641F72" w:rsidRDefault="00641F72" w:rsidP="00641F72">
      <w:pPr>
        <w:ind w:firstLine="567"/>
        <w:jc w:val="center"/>
        <w:rPr>
          <w:b/>
          <w:sz w:val="25"/>
          <w:szCs w:val="25"/>
        </w:rPr>
      </w:pPr>
      <w:bookmarkStart w:id="7" w:name="bookmark174"/>
      <w:r>
        <w:rPr>
          <w:b/>
          <w:sz w:val="25"/>
          <w:szCs w:val="25"/>
        </w:rPr>
        <w:t>Портфель</w:t>
      </w:r>
      <w:bookmarkStart w:id="8" w:name="bookmark175"/>
      <w:bookmarkEnd w:id="7"/>
      <w:r>
        <w:rPr>
          <w:b/>
          <w:sz w:val="25"/>
          <w:szCs w:val="25"/>
        </w:rPr>
        <w:t xml:space="preserve">достижений </w:t>
      </w:r>
    </w:p>
    <w:p w:rsidR="00641F72" w:rsidRDefault="00641F72" w:rsidP="00641F72">
      <w:pPr>
        <w:ind w:firstLine="567"/>
        <w:jc w:val="center"/>
        <w:rPr>
          <w:rFonts w:eastAsia="@Arial Unicode MS"/>
          <w:bCs/>
        </w:rPr>
      </w:pPr>
      <w:r>
        <w:rPr>
          <w:b/>
          <w:sz w:val="25"/>
          <w:szCs w:val="25"/>
        </w:rPr>
        <w:t>как инструменты оценки динамики</w:t>
      </w:r>
      <w:bookmarkStart w:id="9" w:name="bookmark176"/>
      <w:bookmarkEnd w:id="8"/>
      <w:r w:rsidR="000F1946">
        <w:rPr>
          <w:b/>
          <w:sz w:val="25"/>
          <w:szCs w:val="25"/>
        </w:rPr>
        <w:t xml:space="preserve"> </w:t>
      </w:r>
      <w:r>
        <w:rPr>
          <w:b/>
          <w:sz w:val="25"/>
          <w:szCs w:val="25"/>
        </w:rPr>
        <w:t>образовательных достижений</w:t>
      </w:r>
      <w:bookmarkEnd w:id="9"/>
    </w:p>
    <w:p w:rsidR="00641F72" w:rsidRDefault="00641F72" w:rsidP="00641F72">
      <w:pPr>
        <w:ind w:firstLine="567"/>
        <w:jc w:val="both"/>
        <w:rPr>
          <w:rFonts w:eastAsia="@Arial Unicode MS"/>
        </w:rPr>
      </w:pPr>
      <w:r>
        <w:rPr>
          <w:rFonts w:eastAsia="@Arial Unicode MS"/>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641F72" w:rsidRDefault="00641F72" w:rsidP="00641F72">
      <w:pPr>
        <w:ind w:firstLine="567"/>
        <w:jc w:val="both"/>
        <w:rPr>
          <w:rFonts w:eastAsia="@Arial Unicode MS"/>
        </w:rPr>
      </w:pPr>
      <w:r>
        <w:rPr>
          <w:rFonts w:eastAsia="@Arial Unicode MS"/>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41F72" w:rsidRDefault="00641F72" w:rsidP="00641F72">
      <w:pPr>
        <w:ind w:firstLine="567"/>
        <w:jc w:val="both"/>
        <w:rPr>
          <w:rFonts w:eastAsia="@Arial Unicode MS"/>
        </w:rPr>
      </w:pPr>
      <w:r>
        <w:rPr>
          <w:rFonts w:eastAsia="@Arial Unicode MS"/>
        </w:rPr>
        <w:t xml:space="preserve"> ·поддерживать высокую учебную мотивацию учащихся;</w:t>
      </w:r>
    </w:p>
    <w:p w:rsidR="00641F72" w:rsidRDefault="00641F72" w:rsidP="00641F72">
      <w:pPr>
        <w:ind w:firstLine="567"/>
        <w:jc w:val="both"/>
        <w:rPr>
          <w:rFonts w:eastAsia="@Arial Unicode MS"/>
        </w:rPr>
      </w:pPr>
      <w:r>
        <w:rPr>
          <w:rFonts w:eastAsia="@Arial Unicode MS"/>
        </w:rPr>
        <w:t xml:space="preserve"> ·поощрять их активность и самостоятельность, расширять возможности обучения и самообучения;</w:t>
      </w:r>
    </w:p>
    <w:p w:rsidR="00641F72" w:rsidRDefault="00641F72" w:rsidP="00641F72">
      <w:pPr>
        <w:ind w:firstLine="567"/>
        <w:jc w:val="both"/>
        <w:rPr>
          <w:rFonts w:eastAsia="@Arial Unicode MS"/>
        </w:rPr>
      </w:pPr>
      <w:r>
        <w:rPr>
          <w:rFonts w:eastAsia="@Arial Unicode MS"/>
        </w:rPr>
        <w:t xml:space="preserve"> ·развивать навыки рефлексивной и оценочной (в том числе самооценочной) деятельности </w:t>
      </w:r>
      <w:proofErr w:type="gramStart"/>
      <w:r>
        <w:rPr>
          <w:rFonts w:eastAsia="@Arial Unicode MS"/>
        </w:rPr>
        <w:t>обучающихся</w:t>
      </w:r>
      <w:proofErr w:type="gramEnd"/>
      <w:r>
        <w:rPr>
          <w:rFonts w:eastAsia="@Arial Unicode MS"/>
        </w:rPr>
        <w:t>;</w:t>
      </w:r>
    </w:p>
    <w:p w:rsidR="00641F72" w:rsidRDefault="00641F72" w:rsidP="00641F72">
      <w:pPr>
        <w:ind w:firstLine="567"/>
        <w:jc w:val="both"/>
        <w:rPr>
          <w:rFonts w:eastAsia="@Arial Unicode MS"/>
        </w:rPr>
      </w:pPr>
      <w:r>
        <w:rPr>
          <w:rFonts w:eastAsia="@Arial Unicode MS"/>
        </w:rPr>
        <w:t xml:space="preserve"> ·формировать умение учиться — ставить цели, планировать и организовывать собственную учебную деятельность.</w:t>
      </w:r>
    </w:p>
    <w:p w:rsidR="00641F72" w:rsidRDefault="00641F72" w:rsidP="00641F72">
      <w:pPr>
        <w:snapToGrid w:val="0"/>
        <w:ind w:left="14" w:firstLine="689"/>
        <w:jc w:val="both"/>
      </w:pPr>
      <w:r>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w:t>
      </w:r>
      <w:proofErr w:type="gramStart"/>
      <w:r>
        <w:t>обучающегося</w:t>
      </w:r>
      <w:proofErr w:type="gramEnd"/>
      <w:r>
        <w:t xml:space="preserve">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641F72" w:rsidRDefault="00641F72" w:rsidP="00641F72">
      <w:pPr>
        <w:snapToGrid w:val="0"/>
        <w:ind w:firstLine="680"/>
        <w:jc w:val="both"/>
      </w:pPr>
      <w:r>
        <w:t>- показатели предметных результатов;</w:t>
      </w:r>
    </w:p>
    <w:p w:rsidR="00641F72" w:rsidRDefault="00641F72" w:rsidP="00641F72">
      <w:pPr>
        <w:snapToGrid w:val="0"/>
        <w:ind w:firstLine="680"/>
        <w:jc w:val="both"/>
      </w:pPr>
      <w:r>
        <w:t>- показатели метапредметных результатов;</w:t>
      </w:r>
    </w:p>
    <w:p w:rsidR="00641F72" w:rsidRDefault="00641F72" w:rsidP="00641F72">
      <w:pPr>
        <w:snapToGrid w:val="0"/>
        <w:ind w:left="360"/>
        <w:jc w:val="both"/>
      </w:pPr>
      <w:r>
        <w:t xml:space="preserve">     - показатели  результатов во внеучебной деятельности;</w:t>
      </w:r>
    </w:p>
    <w:p w:rsidR="00641F72" w:rsidRDefault="00641F72" w:rsidP="00641F72">
      <w:pPr>
        <w:snapToGrid w:val="0"/>
        <w:ind w:left="360"/>
      </w:pPr>
      <w:r>
        <w:t xml:space="preserve">    - развитие навыков рефлексии.</w:t>
      </w:r>
    </w:p>
    <w:p w:rsidR="00641F72" w:rsidRDefault="00641F72" w:rsidP="00641F72">
      <w:pPr>
        <w:snapToGrid w:val="0"/>
        <w:ind w:firstLine="680"/>
        <w:jc w:val="both"/>
      </w:pPr>
      <w:r>
        <w:t>В Портфель достижений включены следующие материалы:</w:t>
      </w:r>
    </w:p>
    <w:p w:rsidR="00641F72" w:rsidRDefault="00641F72" w:rsidP="00641F72">
      <w:pPr>
        <w:snapToGrid w:val="0"/>
        <w:ind w:firstLine="680"/>
        <w:jc w:val="both"/>
      </w:pPr>
      <w:r>
        <w:t>-  выборки детских работ;</w:t>
      </w:r>
    </w:p>
    <w:p w:rsidR="00641F72" w:rsidRDefault="00641F72" w:rsidP="00641F72">
      <w:pPr>
        <w:snapToGrid w:val="0"/>
        <w:ind w:firstLine="680"/>
        <w:jc w:val="both"/>
      </w:pPr>
      <w:r>
        <w:t>-  систематизированные материалы наблюдений;</w:t>
      </w:r>
    </w:p>
    <w:p w:rsidR="00641F72" w:rsidRDefault="00641F72" w:rsidP="00641F72">
      <w:pPr>
        <w:snapToGrid w:val="0"/>
        <w:ind w:firstLine="680"/>
        <w:jc w:val="both"/>
      </w:pPr>
      <w:r>
        <w:t xml:space="preserve">- материалы, характеризующие достижения учащихся в рамках внеучебной деятельности. </w:t>
      </w:r>
    </w:p>
    <w:p w:rsidR="00641F72" w:rsidRDefault="00641F72" w:rsidP="00641F72">
      <w:pPr>
        <w:snapToGrid w:val="0"/>
        <w:ind w:firstLine="680"/>
        <w:jc w:val="both"/>
      </w:pPr>
      <w:r>
        <w:t xml:space="preserve">Портфель достижений  содержит следующие </w:t>
      </w:r>
      <w:r>
        <w:rPr>
          <w:b/>
          <w:bCs/>
        </w:rPr>
        <w:t>разделы</w:t>
      </w:r>
      <w:r>
        <w:t>:</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lastRenderedPageBreak/>
        <w:t>1)</w:t>
      </w:r>
      <w:r>
        <w:rPr>
          <w:rFonts w:eastAsia="@Arial Unicode MS"/>
          <w:bCs/>
        </w:rPr>
        <w:tab/>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2)</w:t>
      </w:r>
      <w:r>
        <w:rPr>
          <w:rFonts w:eastAsia="@Arial Unicode MS"/>
          <w:bCs/>
        </w:rPr>
        <w:tab/>
        <w:t>«Моя школа.  Мой класс»</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3)</w:t>
      </w:r>
      <w:r>
        <w:rPr>
          <w:rFonts w:eastAsia="@Arial Unicode MS"/>
          <w:bCs/>
        </w:rPr>
        <w:tab/>
        <w:t>«Мои успехи в учёбе». Ученик наполняет этот раздел удачно написанными контрольными, творческими работами, образцовыми тетрадями.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4)</w:t>
      </w:r>
      <w:r>
        <w:rPr>
          <w:rFonts w:eastAsia="@Arial Unicode MS"/>
          <w:bCs/>
        </w:rPr>
        <w:tab/>
        <w:t>«Мое творчество» - в этот раздел помещаются творческие работы учащихся: рисунки, сочинения, фотографии изделий, фото с выступлений  и пр.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5)</w:t>
      </w:r>
      <w:r>
        <w:rPr>
          <w:rFonts w:eastAsia="@Arial Unicode MS"/>
          <w:bCs/>
        </w:rPr>
        <w:tab/>
        <w:t>«Мои достижения» - размещаются грамоты, сертификаты, дипломы, благодарственные письма, а также итоговые листы успеваемости;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7)</w:t>
      </w:r>
      <w:r>
        <w:rPr>
          <w:rFonts w:eastAsia="@Arial Unicode MS"/>
          <w:bCs/>
        </w:rPr>
        <w:tab/>
        <w:t>«Материалы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листы, материалы самоанализа и листы наблюдений;</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6) «Моё здоровье»</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Допускается объединение разделов «Знакомьтесь, это – я» и «Моя школа. Мой класс»               с использованием пособий на печатной основе.</w:t>
      </w:r>
    </w:p>
    <w:p w:rsidR="00641F72" w:rsidRDefault="00641F72" w:rsidP="00641F72">
      <w:pPr>
        <w:tabs>
          <w:tab w:val="left" w:pos="2160"/>
        </w:tabs>
        <w:snapToGrid w:val="0"/>
        <w:ind w:firstLine="567"/>
        <w:jc w:val="both"/>
      </w:pPr>
      <w:r>
        <w:t xml:space="preserve">Учащийся в любой момент может поместить в </w:t>
      </w:r>
      <w:proofErr w:type="gramStart"/>
      <w:r>
        <w:t>любой раздел</w:t>
      </w:r>
      <w:proofErr w:type="gramEnd"/>
      <w:r>
        <w:t xml:space="preserve"> любой материал о своих успехах: рисунки, грамоты, фотографии выступлений, листы выполненных заданий, награды и т.п.  </w:t>
      </w:r>
      <w:proofErr w:type="gramStart"/>
      <w:r>
        <w:t>Начиная со второго полугодия 2-го класса учащийся под руководством учителя проводит самооценку материалов</w:t>
      </w:r>
      <w:proofErr w:type="gramEnd"/>
      <w:r>
        <w:t xml:space="preserve">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  </w:t>
      </w:r>
    </w:p>
    <w:p w:rsidR="00641F72" w:rsidRDefault="00641F72" w:rsidP="00641F72">
      <w:pPr>
        <w:tabs>
          <w:tab w:val="left" w:pos="2160"/>
        </w:tabs>
        <w:snapToGrid w:val="0"/>
        <w:ind w:firstLine="692"/>
        <w:jc w:val="both"/>
      </w:pPr>
      <w:r>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641F72" w:rsidRDefault="00641F72" w:rsidP="00641F72">
      <w:pPr>
        <w:ind w:firstLine="567"/>
        <w:jc w:val="center"/>
        <w:rPr>
          <w:rFonts w:eastAsia="@Arial Unicode MS"/>
          <w:b/>
        </w:rPr>
      </w:pPr>
      <w:r>
        <w:rPr>
          <w:rFonts w:eastAsia="@Arial Unicode MS"/>
          <w:b/>
        </w:rPr>
        <w:t>Итоговая оценка выпускника</w:t>
      </w:r>
    </w:p>
    <w:p w:rsidR="00641F72" w:rsidRDefault="00641F72" w:rsidP="00641F72">
      <w:pPr>
        <w:ind w:firstLine="567"/>
        <w:jc w:val="both"/>
        <w:rPr>
          <w:rFonts w:eastAsia="@Arial Unicode MS"/>
        </w:rPr>
      </w:pPr>
      <w:r>
        <w:rPr>
          <w:rFonts w:eastAsia="@Arial Unicode MS"/>
        </w:rPr>
        <w:t>Итоговая оценка учащихся определяется с учетом их стартового уровня и динамикиобразовательных достижений.</w:t>
      </w:r>
    </w:p>
    <w:p w:rsidR="00641F72" w:rsidRDefault="00641F72" w:rsidP="00641F72">
      <w:pPr>
        <w:ind w:firstLine="567"/>
        <w:jc w:val="both"/>
        <w:rPr>
          <w:rFonts w:eastAsia="@Arial Unicode MS"/>
          <w:lang w:eastAsia="hi-IN" w:bidi="hi-IN"/>
        </w:rPr>
      </w:pPr>
      <w:r>
        <w:rPr>
          <w:rFonts w:eastAsia="@Arial Unicode MS"/>
          <w:lang w:eastAsia="hi-IN" w:bidi="hi-IN"/>
        </w:rPr>
        <w:t>Предметом итоговой оценки освоения учащимися ООП НОО является достижение предметных и метапредметных результатов и необходимых для продолжения образования.</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Pr>
          <w:rFonts w:eastAsia="DejaVu Sans Condensed"/>
          <w:u w:val="single"/>
          <w:lang w:eastAsia="hi-IN" w:bidi="hi-IN"/>
        </w:rPr>
        <w:t>трёх итоговых работ (по русскому языку, математике и комплексной работы на межпредметной основе).</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Наряду со стандартизированными письменными или устными работами используются такие методы оценки, как </w:t>
      </w:r>
      <w:r>
        <w:rPr>
          <w:rFonts w:eastAsia="DejaVu Sans Condensed"/>
          <w:u w:val="single"/>
          <w:lang w:eastAsia="hi-IN" w:bidi="hi-IN"/>
        </w:rPr>
        <w:t xml:space="preserve">проекты, практические и творческие работы. </w:t>
      </w:r>
    </w:p>
    <w:p w:rsidR="00641F72" w:rsidRDefault="00641F72" w:rsidP="00641F72">
      <w:pPr>
        <w:ind w:firstLine="567"/>
        <w:jc w:val="both"/>
        <w:rPr>
          <w:rFonts w:eastAsia="@Arial Unicode MS"/>
        </w:rPr>
      </w:pPr>
      <w:r>
        <w:rPr>
          <w:rFonts w:eastAsia="@Arial Unicode MS"/>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293"/>
        <w:gridCol w:w="3283"/>
      </w:tblGrid>
      <w:tr w:rsidR="00641F72" w:rsidTr="00641F72">
        <w:tc>
          <w:tcPr>
            <w:tcW w:w="3301"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Вывод-оценка                                    (о возможности продолжения образования на следующей ступени)</w:t>
            </w:r>
          </w:p>
        </w:tc>
        <w:tc>
          <w:tcPr>
            <w:tcW w:w="6604"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Показатели</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rFonts w:eastAsia="@Arial Unicode MS"/>
                <w:b/>
              </w:rPr>
            </w:pP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Комплексная оценка (данные  Портфеля достижений)</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Итоговые работы (русский язык, математика и межпредметная работа)</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 xml:space="preserve">1. Не овладел опорной </w:t>
            </w:r>
            <w:r>
              <w:rPr>
                <w:rFonts w:eastAsia="@Arial Unicode MS"/>
              </w:rPr>
              <w:lastRenderedPageBreak/>
              <w:t>системой знаний и необходимыми учебными действиями</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 xml:space="preserve">Не зафиксировано </w:t>
            </w:r>
            <w:r>
              <w:rPr>
                <w:rFonts w:eastAsia="@Arial Unicode MS"/>
              </w:rPr>
              <w:lastRenderedPageBreak/>
              <w:t>достижение планируемых результатов по всем разделам образовательной программы (предметные, метапредметные, личностные результаты)</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 xml:space="preserve">Правильно выполнено менее </w:t>
            </w:r>
            <w:r>
              <w:rPr>
                <w:rFonts w:eastAsia="@Arial Unicode MS"/>
              </w:rPr>
              <w:lastRenderedPageBreak/>
              <w:t>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 xml:space="preserve">2.Овладел опорной системой знаний и необходимыми учебными действиями, </w:t>
            </w:r>
            <w:proofErr w:type="gramStart"/>
            <w:r>
              <w:rPr>
                <w:rFonts w:eastAsia="@Arial Unicode MS"/>
              </w:rPr>
              <w:t>способен</w:t>
            </w:r>
            <w:proofErr w:type="gramEnd"/>
            <w:r>
              <w:rPr>
                <w:rFonts w:eastAsia="@Arial Unicode MS"/>
              </w:rPr>
              <w:t xml:space="preserve"> использовать их для решения простых 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по всем основным разделам образовательной программы как минимум с оценкой «зачтено»/«нормально»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НЕ менее чем по половине разделов образовательной программы с оценкой «хорошо» или «отлично»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641F72" w:rsidRDefault="00641F72" w:rsidP="00641F72">
      <w:pPr>
        <w:ind w:firstLine="567"/>
        <w:jc w:val="both"/>
        <w:rPr>
          <w:rFonts w:eastAsia="DejaVu Sans Condensed"/>
          <w:lang w:eastAsia="hi-IN" w:bidi="hi-IN"/>
        </w:rPr>
      </w:pPr>
      <w:r>
        <w:rPr>
          <w:rFonts w:eastAsia="DejaVu Sans Condensed"/>
          <w:lang w:eastAsia="hi-IN" w:bidi="hi-IN"/>
        </w:rPr>
        <w:t>Не подлежат итоговой оценке личностные результаты выпускников на степени начального образования.</w:t>
      </w:r>
    </w:p>
    <w:p w:rsidR="00641F72" w:rsidRDefault="00641F72" w:rsidP="00641F72">
      <w:pPr>
        <w:ind w:firstLine="567"/>
        <w:jc w:val="both"/>
        <w:rPr>
          <w:rFonts w:eastAsia="DejaVu Sans Condensed"/>
          <w:lang w:eastAsia="hi-IN" w:bidi="hi-IN"/>
        </w:rPr>
      </w:pPr>
      <w:r>
        <w:rPr>
          <w:rFonts w:eastAsia="DejaVu Sans Condensed"/>
          <w:lang w:eastAsia="hi-IN" w:bidi="hi-IN"/>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641F72" w:rsidRPr="00251AC3" w:rsidRDefault="00641F72" w:rsidP="00251AC3">
      <w:pPr>
        <w:spacing w:after="150"/>
        <w:ind w:firstLine="567"/>
        <w:jc w:val="both"/>
        <w:rPr>
          <w:rFonts w:eastAsia="@Arial Unicode MS"/>
          <w:lang w:eastAsia="hi-IN" w:bidi="hi-IN"/>
        </w:rPr>
      </w:pPr>
      <w:r>
        <w:rPr>
          <w:rFonts w:eastAsia="DejaVu Sans Condensed"/>
          <w:lang w:eastAsia="hi-IN" w:bidi="hi-IN"/>
        </w:rPr>
        <w:tab/>
      </w:r>
      <w:r>
        <w:rPr>
          <w:rFonts w:eastAsia="@Arial Unicode MS"/>
          <w:b/>
          <w:i/>
          <w:lang w:eastAsia="hi-IN" w:bidi="hi-IN"/>
        </w:rPr>
        <w:t>К результатам индивидуальных достижений учащихся, не подлежащим итоговой оценке</w:t>
      </w:r>
      <w:r>
        <w:rPr>
          <w:rFonts w:eastAsia="@Arial Unicode MS"/>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641F72" w:rsidRDefault="00641F72" w:rsidP="00641F72">
      <w:pPr>
        <w:ind w:left="1080"/>
        <w:jc w:val="center"/>
        <w:rPr>
          <w:b/>
          <w:bCs/>
          <w:sz w:val="28"/>
          <w:szCs w:val="28"/>
        </w:rPr>
      </w:pPr>
      <w:r>
        <w:rPr>
          <w:b/>
          <w:caps/>
          <w:sz w:val="28"/>
          <w:szCs w:val="28"/>
        </w:rPr>
        <w:t xml:space="preserve">Раздел 2. </w:t>
      </w:r>
      <w:r>
        <w:rPr>
          <w:b/>
          <w:bCs/>
          <w:sz w:val="28"/>
          <w:szCs w:val="28"/>
        </w:rPr>
        <w:t>Содержательный раздел</w:t>
      </w:r>
    </w:p>
    <w:p w:rsidR="00251AC3" w:rsidRDefault="00251AC3" w:rsidP="00641F72">
      <w:pPr>
        <w:ind w:left="1080"/>
        <w:jc w:val="center"/>
        <w:rPr>
          <w:b/>
          <w:bCs/>
          <w:sz w:val="28"/>
          <w:szCs w:val="28"/>
        </w:rPr>
      </w:pPr>
    </w:p>
    <w:p w:rsidR="00641F72" w:rsidRDefault="00641F72" w:rsidP="00641F72">
      <w:pPr>
        <w:jc w:val="both"/>
        <w:rPr>
          <w:b/>
          <w:bCs/>
        </w:rPr>
      </w:pPr>
      <w:r>
        <w:rPr>
          <w:b/>
          <w:bCs/>
        </w:rPr>
        <w:tab/>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rPr>
          <w:b/>
        </w:rPr>
        <w:t xml:space="preserve">Цельюпрограммы формирования универсальных учебных действий </w:t>
      </w:r>
      <w:r>
        <w:t xml:space="preserve">(далее УУД)является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Pr>
          <w:rFonts w:eastAsia="NewtonCSanPin-Regular"/>
          <w:bCs/>
        </w:rPr>
        <w:t>«Школа России».</w:t>
      </w:r>
    </w:p>
    <w:p w:rsidR="00641F72" w:rsidRDefault="00641F72" w:rsidP="00641F72">
      <w:pPr>
        <w:tabs>
          <w:tab w:val="left" w:pos="993"/>
          <w:tab w:val="num" w:pos="1134"/>
        </w:tabs>
        <w:ind w:firstLine="567"/>
        <w:jc w:val="both"/>
      </w:pPr>
      <w:proofErr w:type="gramStart"/>
      <w:r>
        <w:rPr>
          <w:b/>
        </w:rPr>
        <w:t>Задачи программы</w:t>
      </w:r>
      <w:r>
        <w:t>: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roofErr w:type="gramEnd"/>
    </w:p>
    <w:p w:rsidR="00641F72" w:rsidRDefault="00641F72" w:rsidP="00641F72">
      <w:pPr>
        <w:tabs>
          <w:tab w:val="left" w:pos="993"/>
          <w:tab w:val="num" w:pos="1134"/>
        </w:tabs>
        <w:ind w:firstLine="567"/>
        <w:jc w:val="both"/>
      </w:pPr>
      <w:r>
        <w:t>Программа формирования УУД для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устанавливает ценностные ориентиры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lastRenderedPageBreak/>
        <w:t>определяет понятие, функции, состав и характеристики УУД в младшем школьном возрасте;</w:t>
      </w:r>
    </w:p>
    <w:p w:rsidR="00641F72" w:rsidRDefault="00641F72" w:rsidP="00641F72">
      <w:pPr>
        <w:numPr>
          <w:ilvl w:val="0"/>
          <w:numId w:val="7"/>
        </w:numPr>
        <w:tabs>
          <w:tab w:val="left" w:pos="993"/>
        </w:tabs>
        <w:autoSpaceDE w:val="0"/>
        <w:autoSpaceDN w:val="0"/>
        <w:adjustRightInd w:val="0"/>
        <w:ind w:firstLine="567"/>
        <w:jc w:val="both"/>
      </w:pPr>
      <w:r>
        <w:t>выявляет связь УУД с содержанием учебных предметов;</w:t>
      </w:r>
    </w:p>
    <w:p w:rsidR="00641F72" w:rsidRDefault="00641F72" w:rsidP="00641F72">
      <w:pPr>
        <w:numPr>
          <w:ilvl w:val="0"/>
          <w:numId w:val="7"/>
        </w:numPr>
        <w:tabs>
          <w:tab w:val="left" w:pos="993"/>
        </w:tabs>
        <w:autoSpaceDE w:val="0"/>
        <w:autoSpaceDN w:val="0"/>
        <w:adjustRightInd w:val="0"/>
        <w:ind w:firstLine="567"/>
        <w:jc w:val="both"/>
      </w:pPr>
      <w:r>
        <w:t xml:space="preserve">определяет условия, обеспечивающие преемственность программы формирования у </w:t>
      </w:r>
      <w:proofErr w:type="gramStart"/>
      <w:r>
        <w:t>обучающихся</w:t>
      </w:r>
      <w:proofErr w:type="gramEnd"/>
      <w:r>
        <w:t xml:space="preserve"> УУД при переходе от дошкольного к начальному и основному общему образованию.</w:t>
      </w:r>
    </w:p>
    <w:p w:rsidR="00641F72" w:rsidRDefault="00641F72" w:rsidP="00641F72">
      <w:pPr>
        <w:ind w:firstLine="567"/>
        <w:jc w:val="center"/>
        <w:rPr>
          <w:rFonts w:eastAsia="@Arial Unicode MS"/>
          <w:b/>
          <w:bCs/>
        </w:rPr>
      </w:pPr>
      <w:r>
        <w:rPr>
          <w:rFonts w:eastAsia="@Arial Unicode MS"/>
          <w:b/>
          <w:bCs/>
        </w:rPr>
        <w:t xml:space="preserve"> Ценностные ориентиры начального общего образования</w:t>
      </w:r>
    </w:p>
    <w:p w:rsidR="00641F72" w:rsidRDefault="00641F72" w:rsidP="00641F72">
      <w:pPr>
        <w:ind w:firstLine="567"/>
        <w:jc w:val="both"/>
        <w:rPr>
          <w:rFonts w:eastAsia="@Arial Unicode MS"/>
        </w:rPr>
      </w:pPr>
      <w:r>
        <w:rPr>
          <w:rFonts w:eastAsia="@Arial Unicode MS"/>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641F72" w:rsidRDefault="00641F72" w:rsidP="00641F72">
      <w:pPr>
        <w:ind w:firstLine="567"/>
        <w:jc w:val="both"/>
        <w:rPr>
          <w:rFonts w:eastAsia="@Arial Unicode MS"/>
        </w:rPr>
      </w:pPr>
      <w:r>
        <w:rPr>
          <w:rFonts w:eastAsia="@Arial Unicode MS"/>
          <w:b/>
        </w:rPr>
        <w:t>целевые установки системы начального общего образования</w:t>
      </w:r>
      <w:r>
        <w:rPr>
          <w:rFonts w:eastAsia="@Arial Unicode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7042"/>
      </w:tblGrid>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Формирование основ гражданской идентичности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чувства сопричастности и гордости за свою Родину, народ и историю, осознания ответственности человека за благосостояние общества;</w:t>
            </w:r>
          </w:p>
          <w:p w:rsidR="00641F72" w:rsidRDefault="00641F72">
            <w:pPr>
              <w:spacing w:line="276" w:lineRule="auto"/>
              <w:jc w:val="both"/>
              <w:rPr>
                <w:rFonts w:eastAsia="@Arial Unicode MS"/>
              </w:rPr>
            </w:pPr>
            <w:r>
              <w:rPr>
                <w:rFonts w:eastAsia="@Arial Unicode MS"/>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Формирование психологических условий развития общения, сотрудничества</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доброжелательности, доверия и внимания к людям, готовности к сотрудничеству и дружбе, оказанию помощи тем, кто в ней нуждается;</w:t>
            </w:r>
          </w:p>
          <w:p w:rsidR="00641F72" w:rsidRDefault="00641F72">
            <w:pPr>
              <w:spacing w:line="276" w:lineRule="auto"/>
              <w:jc w:val="both"/>
              <w:rPr>
                <w:rFonts w:eastAsia="@Arial Unicode MS"/>
              </w:rPr>
            </w:pPr>
            <w:r>
              <w:rPr>
                <w:rFonts w:eastAsia="@Arial Unicode MS"/>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ценностно-смысловой сферы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принятия и уважения ценностей семьи и образовательного учреждения, коллектива и общества и стремления следовать им;</w:t>
            </w:r>
          </w:p>
          <w:p w:rsidR="00641F72" w:rsidRDefault="00641F72">
            <w:pPr>
              <w:spacing w:line="276" w:lineRule="auto"/>
              <w:jc w:val="both"/>
              <w:rPr>
                <w:rFonts w:eastAsia="@Arial Unicode MS"/>
              </w:rPr>
            </w:pPr>
            <w:r>
              <w:rPr>
                <w:rFonts w:eastAsia="@Arial Unicode MS"/>
              </w:rPr>
              <w:t xml:space="preserve">- ориентации в нравственном содержании и </w:t>
            </w:r>
            <w:proofErr w:type="gramStart"/>
            <w:r>
              <w:rPr>
                <w:rFonts w:eastAsia="@Arial Unicode MS"/>
              </w:rPr>
              <w:t>смысле</w:t>
            </w:r>
            <w:proofErr w:type="gramEnd"/>
            <w:r>
              <w:rPr>
                <w:rFonts w:eastAsia="@Arial Unicode MS"/>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умения учиться</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развитие широких познавательных интересов, инициативы и любознательности, мотивов познания и творчества;</w:t>
            </w:r>
          </w:p>
          <w:p w:rsidR="00641F72" w:rsidRDefault="00641F72">
            <w:pPr>
              <w:spacing w:line="276" w:lineRule="auto"/>
              <w:jc w:val="both"/>
              <w:rPr>
                <w:rFonts w:eastAsia="@Arial Unicode MS"/>
              </w:rPr>
            </w:pPr>
            <w:r>
              <w:rPr>
                <w:rFonts w:eastAsia="@Arial Unicode MS"/>
              </w:rPr>
              <w:t>- формирование умения учиться и способности к организации своей деятельности (планированию, контролю, оценке)</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самостоятельности, инициативы и ответственности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41F72" w:rsidRDefault="00641F72">
            <w:pPr>
              <w:spacing w:line="276" w:lineRule="auto"/>
              <w:jc w:val="both"/>
              <w:rPr>
                <w:rFonts w:eastAsia="@Arial Unicode MS"/>
              </w:rPr>
            </w:pPr>
            <w:r>
              <w:rPr>
                <w:rFonts w:eastAsia="@Arial Unicode MS"/>
              </w:rPr>
              <w:t>- развитие готовности к самостоятельным поступкам и действиям, ответственности за их результаты;</w:t>
            </w:r>
          </w:p>
          <w:p w:rsidR="00641F72" w:rsidRDefault="00641F72">
            <w:pPr>
              <w:spacing w:line="276" w:lineRule="auto"/>
              <w:jc w:val="both"/>
              <w:rPr>
                <w:rFonts w:eastAsia="@Arial Unicode MS"/>
              </w:rPr>
            </w:pPr>
            <w:r>
              <w:rPr>
                <w:rFonts w:eastAsia="@Arial Unicode MS"/>
              </w:rPr>
              <w:t>- формирование целеустремлённости и настойчивости в достижении целей, готовности к преодолению трудностей и жизненного оптимизма;</w:t>
            </w:r>
          </w:p>
          <w:p w:rsidR="00641F72" w:rsidRDefault="00641F72">
            <w:pPr>
              <w:spacing w:line="276" w:lineRule="auto"/>
              <w:jc w:val="both"/>
              <w:rPr>
                <w:rFonts w:eastAsia="@Arial Unicode MS"/>
              </w:rPr>
            </w:pPr>
            <w:r>
              <w:rPr>
                <w:rFonts w:eastAsia="@Arial Unicode MS"/>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641F72" w:rsidRDefault="00641F72" w:rsidP="00641F72">
      <w:pPr>
        <w:autoSpaceDE w:val="0"/>
        <w:autoSpaceDN w:val="0"/>
        <w:adjustRightInd w:val="0"/>
        <w:ind w:firstLine="454"/>
        <w:jc w:val="center"/>
        <w:rPr>
          <w:rFonts w:eastAsia="Times New Roman"/>
          <w:b/>
        </w:rPr>
      </w:pPr>
      <w:r>
        <w:rPr>
          <w:rFonts w:eastAsia="Times New Roman"/>
          <w:b/>
        </w:rPr>
        <w:lastRenderedPageBreak/>
        <w:t>Характеристика универсальных учебных действий на ступени начального общего образования</w:t>
      </w:r>
    </w:p>
    <w:p w:rsidR="00641F72" w:rsidRDefault="00641F72" w:rsidP="00641F72">
      <w:pPr>
        <w:ind w:firstLine="567"/>
        <w:jc w:val="both"/>
        <w:rPr>
          <w:rFonts w:eastAsia="Arial"/>
        </w:rPr>
      </w:pPr>
      <w:r>
        <w:rPr>
          <w:rFonts w:eastAsia="Arial"/>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641F72" w:rsidRDefault="00641F72" w:rsidP="00641F72">
      <w:pPr>
        <w:ind w:firstLine="567"/>
        <w:jc w:val="both"/>
        <w:rPr>
          <w:rFonts w:eastAsia="Arial"/>
        </w:rPr>
      </w:pPr>
      <w:r>
        <w:rPr>
          <w:rFonts w:eastAsia="Arial"/>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641F72" w:rsidRDefault="00641F72" w:rsidP="00641F72">
      <w:pPr>
        <w:ind w:firstLine="567"/>
        <w:jc w:val="both"/>
        <w:rPr>
          <w:rFonts w:eastAsia="@Arial Unicode MS"/>
          <w:b/>
          <w:bCs/>
        </w:rPr>
      </w:pPr>
      <w:r>
        <w:rPr>
          <w:rFonts w:eastAsia="@Arial Unicode MS"/>
          <w:b/>
          <w:bCs/>
        </w:rPr>
        <w:t>Функции универсальных учебных действий:</w:t>
      </w:r>
    </w:p>
    <w:p w:rsidR="00641F72" w:rsidRDefault="00641F72" w:rsidP="00641F72">
      <w:pPr>
        <w:ind w:firstLine="567"/>
        <w:jc w:val="both"/>
        <w:rPr>
          <w:rFonts w:eastAsia="@Arial Unicode MS"/>
        </w:rPr>
      </w:pPr>
      <w:r>
        <w:rPr>
          <w:rFonts w:eastAsia="@Arial Unicode MS"/>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41F72" w:rsidRDefault="00641F72" w:rsidP="00641F72">
      <w:pPr>
        <w:ind w:firstLine="567"/>
        <w:jc w:val="both"/>
        <w:rPr>
          <w:rFonts w:eastAsia="@Arial Unicode MS"/>
        </w:rPr>
      </w:pPr>
      <w:r>
        <w:rPr>
          <w:rFonts w:eastAsia="@Arial Unicode MS"/>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641F72" w:rsidRDefault="00641F72" w:rsidP="00641F72">
      <w:pPr>
        <w:ind w:firstLine="567"/>
        <w:jc w:val="both"/>
        <w:rPr>
          <w:rFonts w:eastAsia="@Arial Unicode MS"/>
        </w:rPr>
      </w:pPr>
      <w:r>
        <w:t xml:space="preserve">В составе основных видов универсальных учебных действий выделено четыре блока: </w:t>
      </w:r>
      <w:r>
        <w:rPr>
          <w:b/>
          <w:i/>
        </w:rPr>
        <w:t>личностный, регулятивный</w:t>
      </w:r>
      <w:r>
        <w:rPr>
          <w:i/>
        </w:rPr>
        <w:t xml:space="preserve">, </w:t>
      </w:r>
      <w:r>
        <w:rPr>
          <w:b/>
          <w:i/>
        </w:rPr>
        <w:t>познавательный и коммуникативный.</w:t>
      </w:r>
    </w:p>
    <w:p w:rsidR="00641F72" w:rsidRDefault="00641F72" w:rsidP="00641F72">
      <w:pPr>
        <w:ind w:firstLine="567"/>
        <w:jc w:val="both"/>
        <w:rPr>
          <w:rFonts w:eastAsia="@Arial Unicode MS"/>
        </w:rPr>
      </w:pPr>
      <w:r>
        <w:rPr>
          <w:rFonts w:eastAsia="@Arial Unicode MS"/>
          <w:b/>
          <w:i/>
        </w:rPr>
        <w:t>Личностные универсальные учебные действия</w:t>
      </w:r>
      <w:r>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41F72" w:rsidRDefault="00641F72" w:rsidP="00641F72">
      <w:pPr>
        <w:ind w:firstLine="567"/>
        <w:jc w:val="both"/>
        <w:rPr>
          <w:rFonts w:eastAsia="@Arial Unicode MS"/>
        </w:rPr>
      </w:pPr>
      <w:r>
        <w:rPr>
          <w:rFonts w:eastAsia="@Arial Unicode MS"/>
          <w:b/>
          <w:i/>
        </w:rPr>
        <w:t>Регулятивные универсальные учебные действия</w:t>
      </w:r>
      <w:r>
        <w:rPr>
          <w:rFonts w:eastAsia="@Arial Unicode MS"/>
        </w:rPr>
        <w:t xml:space="preserve"> обеспечивают </w:t>
      </w:r>
      <w:proofErr w:type="gramStart"/>
      <w:r>
        <w:rPr>
          <w:rFonts w:eastAsia="@Arial Unicode MS"/>
        </w:rPr>
        <w:t>обучающимся</w:t>
      </w:r>
      <w:proofErr w:type="gramEnd"/>
      <w:r>
        <w:rPr>
          <w:rFonts w:eastAsia="@Arial Unicode MS"/>
        </w:rPr>
        <w:t xml:space="preserve">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641F72" w:rsidRDefault="00641F72" w:rsidP="00641F72">
      <w:pPr>
        <w:ind w:firstLine="567"/>
        <w:jc w:val="both"/>
        <w:rPr>
          <w:rFonts w:eastAsia="@Arial Unicode MS"/>
        </w:rPr>
      </w:pPr>
      <w:r>
        <w:rPr>
          <w:rFonts w:eastAsia="@Arial Unicode MS"/>
          <w:b/>
          <w:i/>
        </w:rPr>
        <w:t xml:space="preserve">Познавательные универсальные учебные действия </w:t>
      </w:r>
      <w:r>
        <w:rPr>
          <w:rFonts w:eastAsia="@Arial Unicode MS"/>
        </w:rPr>
        <w:t>включают: общеучебные, знаково-символические, информационные, логические действия.</w:t>
      </w:r>
    </w:p>
    <w:p w:rsidR="00641F72" w:rsidRDefault="00641F72" w:rsidP="00641F72">
      <w:pPr>
        <w:ind w:firstLine="567"/>
        <w:jc w:val="both"/>
        <w:rPr>
          <w:rFonts w:eastAsia="NewtonCSanPin-Regular"/>
        </w:rPr>
      </w:pPr>
      <w:r>
        <w:rPr>
          <w:rFonts w:eastAsia="NewtonCSanPin-BoldItalic"/>
          <w:b/>
          <w:i/>
          <w:iCs/>
        </w:rPr>
        <w:t>Коммуникативные универсальные учебные действия</w:t>
      </w:r>
      <w:r>
        <w:rPr>
          <w:rFonts w:eastAsia="NewtonCSanPin-Regular"/>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641F72" w:rsidRDefault="00641F72" w:rsidP="00641F72">
      <w:pPr>
        <w:tabs>
          <w:tab w:val="num" w:pos="480"/>
        </w:tabs>
        <w:ind w:right="-2" w:firstLine="567"/>
        <w:jc w:val="center"/>
        <w:rPr>
          <w:rFonts w:eastAsia="@Arial Unicode MS"/>
          <w:b/>
        </w:rPr>
      </w:pPr>
      <w:r>
        <w:rPr>
          <w:rFonts w:eastAsia="@Arial Unicode MS"/>
          <w:b/>
        </w:rPr>
        <w:t xml:space="preserve">Типовые задачи формирования </w:t>
      </w:r>
      <w:proofErr w:type="gramStart"/>
      <w:r>
        <w:rPr>
          <w:rFonts w:eastAsia="@Arial Unicode MS"/>
          <w:b/>
        </w:rPr>
        <w:t>личностных</w:t>
      </w:r>
      <w:proofErr w:type="gramEnd"/>
      <w:r>
        <w:rPr>
          <w:rFonts w:eastAsia="@Arial Unicode MS"/>
          <w:b/>
        </w:rPr>
        <w:t xml:space="preserve">, регулятивных, </w:t>
      </w:r>
    </w:p>
    <w:p w:rsidR="00641F72" w:rsidRDefault="00641F72" w:rsidP="00641F72">
      <w:pPr>
        <w:tabs>
          <w:tab w:val="num" w:pos="480"/>
        </w:tabs>
        <w:ind w:right="-2" w:firstLine="567"/>
        <w:jc w:val="center"/>
        <w:rPr>
          <w:rFonts w:eastAsia="@Arial Unicode MS"/>
          <w:b/>
        </w:rPr>
      </w:pPr>
      <w:r>
        <w:rPr>
          <w:rFonts w:eastAsia="@Arial Unicode MS"/>
          <w:b/>
        </w:rPr>
        <w:t>познавательных, коммуникативных УУД</w:t>
      </w:r>
    </w:p>
    <w:p w:rsidR="00641F72" w:rsidRDefault="00641F72" w:rsidP="00641F72">
      <w:pPr>
        <w:tabs>
          <w:tab w:val="num" w:pos="480"/>
        </w:tabs>
        <w:ind w:right="-2" w:firstLine="567"/>
        <w:jc w:val="center"/>
        <w:rPr>
          <w:rFonts w:eastAsia="@Arial Unicode MS"/>
          <w:b/>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2550"/>
        <w:gridCol w:w="2727"/>
        <w:gridCol w:w="2834"/>
      </w:tblGrid>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Типы</w:t>
            </w:r>
          </w:p>
          <w:p w:rsidR="00641F72" w:rsidRDefault="00641F72">
            <w:pPr>
              <w:tabs>
                <w:tab w:val="num" w:pos="480"/>
              </w:tabs>
              <w:spacing w:line="276" w:lineRule="auto"/>
              <w:ind w:right="-2"/>
              <w:jc w:val="center"/>
              <w:rPr>
                <w:rFonts w:eastAsia="@Arial Unicode MS"/>
                <w:b/>
              </w:rPr>
            </w:pPr>
            <w:r>
              <w:rPr>
                <w:rFonts w:eastAsia="@Arial Unicode MS"/>
                <w:b/>
              </w:rPr>
              <w:t>задач</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задач</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заданий</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Методики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Личностные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b/>
              </w:rPr>
            </w:pPr>
            <w:r>
              <w:rPr>
                <w:rFonts w:eastAsia="@Arial Unicode MS"/>
                <w:b/>
              </w:rPr>
              <w:t xml:space="preserve">самоопределения; </w:t>
            </w:r>
          </w:p>
          <w:p w:rsidR="00641F72" w:rsidRDefault="00641F72">
            <w:pPr>
              <w:tabs>
                <w:tab w:val="num" w:pos="480"/>
              </w:tabs>
              <w:spacing w:line="276" w:lineRule="auto"/>
              <w:ind w:right="-2"/>
              <w:jc w:val="both"/>
              <w:rPr>
                <w:rFonts w:eastAsia="@Arial Unicode MS"/>
                <w:b/>
              </w:rPr>
            </w:pPr>
            <w:r>
              <w:rPr>
                <w:rFonts w:eastAsia="@Arial Unicode MS"/>
                <w:b/>
              </w:rPr>
              <w:t>смыслообразования;</w:t>
            </w:r>
          </w:p>
          <w:p w:rsidR="00641F72" w:rsidRDefault="00641F72">
            <w:pPr>
              <w:tabs>
                <w:tab w:val="num" w:pos="480"/>
              </w:tabs>
              <w:spacing w:line="276" w:lineRule="auto"/>
              <w:ind w:right="-2"/>
              <w:jc w:val="both"/>
              <w:rPr>
                <w:rFonts w:eastAsia="@Arial Unicode MS"/>
                <w:b/>
              </w:rPr>
            </w:pPr>
            <w:r>
              <w:rPr>
                <w:rFonts w:eastAsia="@Arial Unicode MS"/>
                <w:b/>
              </w:rPr>
              <w:t xml:space="preserve">нравственно-этической </w:t>
            </w:r>
          </w:p>
          <w:p w:rsidR="00641F72" w:rsidRDefault="00641F72">
            <w:pPr>
              <w:tabs>
                <w:tab w:val="num" w:pos="480"/>
              </w:tabs>
              <w:spacing w:line="276" w:lineRule="auto"/>
              <w:ind w:right="-2"/>
              <w:jc w:val="both"/>
              <w:rPr>
                <w:rFonts w:eastAsia="@Arial Unicode MS"/>
                <w:b/>
              </w:rPr>
            </w:pPr>
            <w:r>
              <w:rPr>
                <w:rFonts w:eastAsia="@Arial Unicode MS"/>
                <w:b/>
              </w:rPr>
              <w:t>ориентации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-участие в проектах; </w:t>
            </w:r>
          </w:p>
          <w:p w:rsidR="00641F72" w:rsidRDefault="00641F72">
            <w:pPr>
              <w:tabs>
                <w:tab w:val="num" w:pos="86"/>
              </w:tabs>
              <w:spacing w:line="276" w:lineRule="auto"/>
              <w:ind w:right="-2"/>
              <w:jc w:val="both"/>
              <w:rPr>
                <w:rFonts w:eastAsia="@Arial Unicode MS"/>
              </w:rPr>
            </w:pPr>
            <w:r>
              <w:rPr>
                <w:rFonts w:eastAsia="@Arial Unicode MS"/>
              </w:rPr>
              <w:t>-подведение итогов урока;</w:t>
            </w:r>
          </w:p>
          <w:p w:rsidR="00641F72" w:rsidRDefault="00641F72">
            <w:pPr>
              <w:tabs>
                <w:tab w:val="num" w:pos="86"/>
              </w:tabs>
              <w:spacing w:line="276" w:lineRule="auto"/>
              <w:ind w:right="-2"/>
              <w:jc w:val="both"/>
              <w:rPr>
                <w:rFonts w:eastAsia="@Arial Unicode MS"/>
              </w:rPr>
            </w:pPr>
            <w:r>
              <w:rPr>
                <w:rFonts w:eastAsia="@Arial Unicode MS"/>
              </w:rPr>
              <w:t>-творческие задания;</w:t>
            </w:r>
          </w:p>
          <w:p w:rsidR="00641F72" w:rsidRDefault="00641F72">
            <w:pPr>
              <w:tabs>
                <w:tab w:val="num" w:pos="86"/>
              </w:tabs>
              <w:spacing w:line="276" w:lineRule="auto"/>
              <w:ind w:right="-2"/>
              <w:jc w:val="both"/>
              <w:rPr>
                <w:rFonts w:eastAsia="@Arial Unicode MS"/>
              </w:rPr>
            </w:pPr>
            <w:r>
              <w:rPr>
                <w:rFonts w:eastAsia="@Arial Unicode MS"/>
              </w:rPr>
              <w:t xml:space="preserve">-зрительное, моторное, вербальное </w:t>
            </w:r>
          </w:p>
          <w:p w:rsidR="00641F72" w:rsidRDefault="00641F72">
            <w:pPr>
              <w:tabs>
                <w:tab w:val="num" w:pos="86"/>
              </w:tabs>
              <w:spacing w:line="276" w:lineRule="auto"/>
              <w:ind w:right="-2"/>
              <w:jc w:val="both"/>
              <w:rPr>
                <w:rFonts w:eastAsia="@Arial Unicode MS"/>
              </w:rPr>
            </w:pPr>
            <w:r>
              <w:rPr>
                <w:rFonts w:eastAsia="@Arial Unicode MS"/>
              </w:rPr>
              <w:t>восприятие музыки;</w:t>
            </w:r>
          </w:p>
          <w:p w:rsidR="00641F72" w:rsidRDefault="00641F72">
            <w:pPr>
              <w:tabs>
                <w:tab w:val="num" w:pos="86"/>
              </w:tabs>
              <w:spacing w:line="276" w:lineRule="auto"/>
              <w:ind w:right="-2"/>
              <w:jc w:val="both"/>
              <w:rPr>
                <w:rFonts w:eastAsia="@Arial Unicode MS"/>
              </w:rPr>
            </w:pPr>
            <w:r>
              <w:rPr>
                <w:rFonts w:eastAsia="@Arial Unicode MS"/>
              </w:rPr>
              <w:t xml:space="preserve">-мысленное воспроизведение картины, </w:t>
            </w:r>
          </w:p>
          <w:p w:rsidR="00641F72" w:rsidRDefault="00641F72">
            <w:pPr>
              <w:tabs>
                <w:tab w:val="num" w:pos="86"/>
              </w:tabs>
              <w:spacing w:line="276" w:lineRule="auto"/>
              <w:ind w:right="-2"/>
              <w:jc w:val="both"/>
              <w:rPr>
                <w:rFonts w:eastAsia="@Arial Unicode MS"/>
              </w:rPr>
            </w:pPr>
            <w:r>
              <w:rPr>
                <w:rFonts w:eastAsia="@Arial Unicode MS"/>
              </w:rPr>
              <w:lastRenderedPageBreak/>
              <w:t>ситуации, видеофильма;</w:t>
            </w:r>
          </w:p>
          <w:p w:rsidR="00641F72" w:rsidRDefault="00641F72">
            <w:pPr>
              <w:tabs>
                <w:tab w:val="num" w:pos="86"/>
              </w:tabs>
              <w:spacing w:line="276" w:lineRule="auto"/>
              <w:ind w:right="-2"/>
              <w:jc w:val="both"/>
              <w:rPr>
                <w:rFonts w:eastAsia="@Arial Unicode MS"/>
              </w:rPr>
            </w:pPr>
            <w:r>
              <w:rPr>
                <w:rFonts w:eastAsia="@Arial Unicode MS"/>
              </w:rPr>
              <w:t xml:space="preserve">-самооценка события, происшествия; </w:t>
            </w:r>
          </w:p>
          <w:p w:rsidR="00641F72" w:rsidRDefault="00641F72">
            <w:pPr>
              <w:tabs>
                <w:tab w:val="num" w:pos="86"/>
              </w:tabs>
              <w:spacing w:line="276" w:lineRule="auto"/>
              <w:ind w:right="-2"/>
              <w:jc w:val="both"/>
              <w:rPr>
                <w:rFonts w:eastAsia="@Arial Unicode MS"/>
              </w:rPr>
            </w:pPr>
            <w:r>
              <w:rPr>
                <w:rFonts w:eastAsia="@Arial Unicode MS"/>
              </w:rPr>
              <w:t>-дневники достижений;</w:t>
            </w:r>
          </w:p>
          <w:p w:rsidR="00641F72" w:rsidRDefault="00641F72">
            <w:pPr>
              <w:tabs>
                <w:tab w:val="num" w:pos="86"/>
              </w:tabs>
              <w:spacing w:line="276" w:lineRule="auto"/>
              <w:ind w:right="-2"/>
              <w:jc w:val="both"/>
              <w:rPr>
                <w:rFonts w:eastAsia="@Arial Unicode MS"/>
              </w:rPr>
            </w:pPr>
            <w:r>
              <w:rPr>
                <w:rFonts w:eastAsia="@Arial Unicode MS"/>
              </w:rPr>
              <w:t xml:space="preserve">-рефлексивная самооценка </w:t>
            </w:r>
            <w:proofErr w:type="gramStart"/>
            <w:r>
              <w:rPr>
                <w:rFonts w:eastAsia="@Arial Unicode MS"/>
              </w:rPr>
              <w:t>учебной</w:t>
            </w:r>
            <w:proofErr w:type="gramEnd"/>
          </w:p>
          <w:p w:rsidR="00641F72" w:rsidRDefault="00641F72">
            <w:pPr>
              <w:tabs>
                <w:tab w:val="num" w:pos="86"/>
              </w:tabs>
              <w:spacing w:line="276" w:lineRule="auto"/>
              <w:ind w:right="-2"/>
              <w:jc w:val="both"/>
              <w:rPr>
                <w:rFonts w:eastAsia="@Arial Unicode MS"/>
              </w:rPr>
            </w:pPr>
            <w:proofErr w:type="gramStart"/>
            <w:r>
              <w:rPr>
                <w:rFonts w:eastAsia="@Arial Unicode MS"/>
              </w:rPr>
              <w:t xml:space="preserve">деятельности (письменные ответы на </w:t>
            </w:r>
            <w:proofErr w:type="gramEnd"/>
          </w:p>
          <w:p w:rsidR="00641F72" w:rsidRDefault="00641F72">
            <w:pPr>
              <w:tabs>
                <w:tab w:val="num" w:pos="86"/>
              </w:tabs>
              <w:spacing w:line="276" w:lineRule="auto"/>
              <w:ind w:right="-2"/>
              <w:jc w:val="both"/>
              <w:rPr>
                <w:rFonts w:eastAsia="@Arial Unicode MS"/>
              </w:rPr>
            </w:pPr>
            <w:r>
              <w:rPr>
                <w:rFonts w:eastAsia="@Arial Unicode MS"/>
              </w:rPr>
              <w:t>вопросы);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оценку усвоения нормы </w:t>
            </w:r>
          </w:p>
          <w:p w:rsidR="00641F72" w:rsidRDefault="00641F72">
            <w:pPr>
              <w:tabs>
                <w:tab w:val="num" w:pos="86"/>
              </w:tabs>
              <w:spacing w:line="276" w:lineRule="auto"/>
              <w:ind w:right="-2"/>
              <w:jc w:val="both"/>
              <w:rPr>
                <w:rFonts w:eastAsia="@Arial Unicode MS"/>
              </w:rPr>
            </w:pPr>
            <w:r>
              <w:rPr>
                <w:rFonts w:eastAsia="@Arial Unicode MS"/>
              </w:rPr>
              <w:t>взаимопомощи (тексты);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учет мотивов героев </w:t>
            </w:r>
            <w:proofErr w:type="gramStart"/>
            <w:r>
              <w:rPr>
                <w:rFonts w:eastAsia="@Arial Unicode MS"/>
              </w:rPr>
              <w:t>в</w:t>
            </w:r>
            <w:proofErr w:type="gramEnd"/>
          </w:p>
          <w:p w:rsidR="00641F72" w:rsidRDefault="00641F72">
            <w:pPr>
              <w:tabs>
                <w:tab w:val="num" w:pos="86"/>
              </w:tabs>
              <w:spacing w:line="276" w:lineRule="auto"/>
              <w:ind w:right="-2"/>
              <w:jc w:val="both"/>
              <w:rPr>
                <w:rFonts w:eastAsia="@Arial Unicode MS"/>
              </w:rPr>
            </w:pPr>
            <w:proofErr w:type="gramStart"/>
            <w:r>
              <w:rPr>
                <w:rFonts w:eastAsia="@Arial Unicode MS"/>
              </w:rPr>
              <w:t>решении</w:t>
            </w:r>
            <w:proofErr w:type="gramEnd"/>
            <w:r>
              <w:rPr>
                <w:rFonts w:eastAsia="@Arial Unicode MS"/>
              </w:rPr>
              <w:t xml:space="preserve"> моральной дилеммы (тексты);</w:t>
            </w:r>
          </w:p>
          <w:p w:rsidR="00641F72" w:rsidRDefault="00641F72">
            <w:pPr>
              <w:tabs>
                <w:tab w:val="num" w:pos="86"/>
              </w:tabs>
              <w:spacing w:line="276" w:lineRule="auto"/>
              <w:ind w:right="-2"/>
              <w:jc w:val="both"/>
              <w:rPr>
                <w:rFonts w:eastAsia="@Arial Unicode MS"/>
              </w:rPr>
            </w:pPr>
            <w:r>
              <w:rPr>
                <w:rFonts w:eastAsia="@Arial Unicode MS"/>
              </w:rPr>
              <w:t xml:space="preserve">-проба на познавательную инициативу </w:t>
            </w:r>
          </w:p>
          <w:p w:rsidR="00641F72" w:rsidRDefault="00641F72">
            <w:pPr>
              <w:tabs>
                <w:tab w:val="num" w:pos="86"/>
              </w:tabs>
              <w:spacing w:line="276" w:lineRule="auto"/>
              <w:ind w:right="-2"/>
              <w:jc w:val="both"/>
              <w:rPr>
                <w:rFonts w:eastAsia="@Arial Unicode MS"/>
              </w:rPr>
            </w:pPr>
            <w:r>
              <w:rPr>
                <w:rFonts w:eastAsia="@Arial Unicode MS"/>
              </w:rPr>
              <w:t>(чтение незавершенного текста)</w:t>
            </w:r>
          </w:p>
          <w:p w:rsidR="00641F72" w:rsidRDefault="00641F72">
            <w:pPr>
              <w:tabs>
                <w:tab w:val="num" w:pos="86"/>
              </w:tabs>
              <w:spacing w:line="276" w:lineRule="auto"/>
              <w:ind w:right="-2"/>
              <w:jc w:val="both"/>
            </w:pPr>
            <w:r>
              <w:rPr>
                <w:rFonts w:eastAsia="@Arial Unicode MS"/>
              </w:rPr>
              <w:t>ответы на вопросы);</w:t>
            </w:r>
          </w:p>
          <w:p w:rsidR="00641F72" w:rsidRDefault="00641F72">
            <w:pPr>
              <w:tabs>
                <w:tab w:val="num" w:pos="86"/>
              </w:tabs>
              <w:spacing w:line="276" w:lineRule="auto"/>
              <w:ind w:right="-2"/>
              <w:jc w:val="both"/>
              <w:rPr>
                <w:rFonts w:eastAsia="@Arial Unicode MS"/>
              </w:rPr>
            </w:pPr>
            <w:r>
              <w:rPr>
                <w:rFonts w:eastAsia="@Arial Unicode MS"/>
              </w:rPr>
              <w:t xml:space="preserve">-задания на норму справедливого </w:t>
            </w:r>
          </w:p>
          <w:p w:rsidR="00641F72" w:rsidRDefault="00641F72">
            <w:pPr>
              <w:tabs>
                <w:tab w:val="num" w:pos="86"/>
              </w:tabs>
              <w:spacing w:line="276" w:lineRule="auto"/>
              <w:ind w:right="-2"/>
              <w:jc w:val="both"/>
              <w:rPr>
                <w:rFonts w:eastAsia="@Arial Unicode MS"/>
              </w:rPr>
            </w:pPr>
            <w:r>
              <w:rPr>
                <w:rFonts w:eastAsia="@Arial Unicode MS"/>
              </w:rPr>
              <w:t xml:space="preserve">распределения, взаимопомощи, </w:t>
            </w:r>
          </w:p>
          <w:p w:rsidR="00641F72" w:rsidRDefault="00641F72">
            <w:pPr>
              <w:tabs>
                <w:tab w:val="num" w:pos="86"/>
              </w:tabs>
              <w:spacing w:line="276" w:lineRule="auto"/>
              <w:ind w:right="-2"/>
              <w:jc w:val="both"/>
              <w:rPr>
                <w:rFonts w:eastAsia="@Arial Unicode MS"/>
              </w:rPr>
            </w:pPr>
            <w:r>
              <w:rPr>
                <w:rFonts w:eastAsia="@Arial Unicode MS"/>
              </w:rPr>
              <w:t>взаимоуважения;</w:t>
            </w:r>
          </w:p>
          <w:p w:rsidR="00641F72" w:rsidRDefault="00641F72">
            <w:pPr>
              <w:tabs>
                <w:tab w:val="num" w:pos="86"/>
              </w:tabs>
              <w:spacing w:line="276" w:lineRule="auto"/>
              <w:ind w:right="-2"/>
              <w:jc w:val="both"/>
              <w:rPr>
                <w:rFonts w:eastAsia="@Arial Unicode MS"/>
              </w:rPr>
            </w:pPr>
            <w:r>
              <w:rPr>
                <w:rFonts w:eastAsia="@Arial Unicode MS"/>
              </w:rPr>
              <w:t xml:space="preserve">-чтение и обсуждение текстов о </w:t>
            </w:r>
          </w:p>
          <w:p w:rsidR="00641F72" w:rsidRDefault="00641F72">
            <w:pPr>
              <w:tabs>
                <w:tab w:val="num" w:pos="86"/>
              </w:tabs>
              <w:spacing w:line="276" w:lineRule="auto"/>
              <w:ind w:right="-2"/>
              <w:jc w:val="both"/>
              <w:rPr>
                <w:rFonts w:eastAsia="@Arial Unicode MS"/>
              </w:rPr>
            </w:pPr>
            <w:proofErr w:type="gramStart"/>
            <w:r>
              <w:rPr>
                <w:rFonts w:eastAsia="@Arial Unicode MS"/>
              </w:rPr>
              <w:t>взаимоотношениях</w:t>
            </w:r>
            <w:proofErr w:type="gramEnd"/>
            <w:r>
              <w:rPr>
                <w:rFonts w:eastAsia="@Arial Unicode MS"/>
              </w:rPr>
              <w:t xml:space="preserve"> родителей и детей;</w:t>
            </w:r>
          </w:p>
          <w:p w:rsidR="00641F72" w:rsidRDefault="00641F72">
            <w:pPr>
              <w:tabs>
                <w:tab w:val="num" w:pos="86"/>
              </w:tabs>
              <w:spacing w:line="276" w:lineRule="auto"/>
              <w:ind w:right="-2"/>
              <w:jc w:val="both"/>
              <w:rPr>
                <w:rFonts w:eastAsia="@Arial Unicode MS"/>
              </w:rPr>
            </w:pPr>
            <w:r>
              <w:rPr>
                <w:rFonts w:eastAsia="@Arial Unicode MS"/>
              </w:rPr>
              <w:t xml:space="preserve">- выполнение заданий: </w:t>
            </w:r>
            <w:proofErr w:type="gramStart"/>
            <w:r>
              <w:rPr>
                <w:rFonts w:eastAsia="@Arial Unicode MS"/>
              </w:rPr>
              <w:t xml:space="preserve">«Помоги объяснить (подтвердить, доказать, </w:t>
            </w:r>
            <w:proofErr w:type="gramEnd"/>
          </w:p>
          <w:p w:rsidR="00641F72" w:rsidRDefault="00641F72">
            <w:pPr>
              <w:tabs>
                <w:tab w:val="num" w:pos="86"/>
              </w:tabs>
              <w:spacing w:line="276" w:lineRule="auto"/>
              <w:ind w:right="-2"/>
              <w:jc w:val="both"/>
              <w:rPr>
                <w:rFonts w:eastAsia="@Arial Unicode MS"/>
                <w:b/>
              </w:rPr>
            </w:pPr>
            <w:r>
              <w:rPr>
                <w:rFonts w:eastAsia="@Arial Unicode MS"/>
              </w:rPr>
              <w:t>определить, ответить на этот вопрос»</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xml:space="preserve">-методика «Беседа о школе»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(методика Т.А.Нежновой, </w:t>
            </w:r>
            <w:proofErr w:type="gramEnd"/>
          </w:p>
          <w:p w:rsidR="00641F72" w:rsidRDefault="00641F72">
            <w:pPr>
              <w:tabs>
                <w:tab w:val="num" w:pos="480"/>
              </w:tabs>
              <w:spacing w:line="276" w:lineRule="auto"/>
              <w:ind w:right="-2"/>
              <w:jc w:val="both"/>
              <w:rPr>
                <w:rFonts w:eastAsia="@Arial Unicode MS"/>
              </w:rPr>
            </w:pPr>
            <w:r>
              <w:rPr>
                <w:rFonts w:eastAsia="@Arial Unicode MS"/>
              </w:rPr>
              <w:t>А.Л.Венгера</w:t>
            </w:r>
            <w:proofErr w:type="gramStart"/>
            <w:r>
              <w:rPr>
                <w:rFonts w:eastAsia="@Arial Unicode MS"/>
              </w:rPr>
              <w:t>,Д</w:t>
            </w:r>
            <w:proofErr w:type="gramEnd"/>
            <w:r>
              <w:rPr>
                <w:rFonts w:eastAsia="@Arial Unicode MS"/>
              </w:rPr>
              <w:t>.Б.Эльконина);-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«Кто Я?»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(модификация методики М. </w:t>
            </w:r>
            <w:proofErr w:type="gramEnd"/>
          </w:p>
          <w:p w:rsidR="00641F72" w:rsidRDefault="00641F72">
            <w:pPr>
              <w:tabs>
                <w:tab w:val="num" w:pos="480"/>
              </w:tabs>
              <w:spacing w:line="276" w:lineRule="auto"/>
              <w:ind w:right="-2"/>
              <w:jc w:val="both"/>
              <w:rPr>
                <w:rFonts w:eastAsia="@Arial Unicode MS"/>
              </w:rPr>
            </w:pPr>
            <w:proofErr w:type="gramStart"/>
            <w:r>
              <w:rPr>
                <w:rFonts w:eastAsia="@Arial Unicode MS"/>
              </w:rPr>
              <w:t>Куна);</w:t>
            </w:r>
            <w:proofErr w:type="gramEnd"/>
          </w:p>
          <w:p w:rsidR="00641F72" w:rsidRDefault="00641F72">
            <w:pPr>
              <w:tabs>
                <w:tab w:val="num" w:pos="480"/>
              </w:tabs>
              <w:spacing w:line="276" w:lineRule="auto"/>
              <w:ind w:right="-2"/>
              <w:jc w:val="both"/>
              <w:rPr>
                <w:rFonts w:eastAsia="@Arial Unicode MS"/>
              </w:rPr>
            </w:pPr>
            <w:r>
              <w:rPr>
                <w:rFonts w:eastAsia="@Arial Unicode MS"/>
              </w:rPr>
              <w:t xml:space="preserve">-методика выявления </w:t>
            </w:r>
            <w:r>
              <w:rPr>
                <w:rFonts w:eastAsia="@Arial Unicode MS"/>
              </w:rPr>
              <w:lastRenderedPageBreak/>
              <w:t xml:space="preserve">характера </w:t>
            </w:r>
          </w:p>
          <w:p w:rsidR="00641F72" w:rsidRDefault="00641F72">
            <w:pPr>
              <w:tabs>
                <w:tab w:val="num" w:pos="480"/>
              </w:tabs>
              <w:spacing w:line="276" w:lineRule="auto"/>
              <w:ind w:right="-2"/>
              <w:jc w:val="both"/>
              <w:rPr>
                <w:rFonts w:eastAsia="@Arial Unicode MS"/>
              </w:rPr>
            </w:pPr>
            <w:r>
              <w:rPr>
                <w:rFonts w:eastAsia="@Arial Unicode MS"/>
              </w:rPr>
              <w:t>атрибуции-успеха/неуспеха</w:t>
            </w:r>
          </w:p>
          <w:p w:rsidR="00641F72" w:rsidRDefault="00641F72">
            <w:pPr>
              <w:tabs>
                <w:tab w:val="num" w:pos="480"/>
              </w:tabs>
              <w:spacing w:line="276" w:lineRule="auto"/>
              <w:ind w:right="-2"/>
              <w:jc w:val="both"/>
              <w:rPr>
                <w:rFonts w:eastAsia="@Arial Unicode MS"/>
              </w:rPr>
            </w:pPr>
            <w:r>
              <w:rPr>
                <w:rFonts w:eastAsia="@Arial Unicode MS"/>
              </w:rPr>
              <w:t>(индивидуальная беседа);</w:t>
            </w:r>
          </w:p>
          <w:p w:rsidR="00641F72" w:rsidRDefault="00641F72">
            <w:pPr>
              <w:tabs>
                <w:tab w:val="num" w:pos="480"/>
              </w:tabs>
              <w:spacing w:line="276" w:lineRule="auto"/>
              <w:ind w:right="-2"/>
              <w:jc w:val="both"/>
              <w:rPr>
                <w:rFonts w:eastAsia="@Arial Unicode MS"/>
              </w:rPr>
            </w:pPr>
            <w:r>
              <w:rPr>
                <w:rFonts w:eastAsia="@Arial Unicode MS"/>
              </w:rPr>
              <w:t xml:space="preserve">-анкета «Оцени поступок»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(дифференциация </w:t>
            </w:r>
            <w:proofErr w:type="gramEnd"/>
          </w:p>
          <w:p w:rsidR="00641F72" w:rsidRDefault="00641F72">
            <w:pPr>
              <w:tabs>
                <w:tab w:val="num" w:pos="480"/>
              </w:tabs>
              <w:spacing w:line="276" w:lineRule="auto"/>
              <w:ind w:right="-2"/>
              <w:jc w:val="both"/>
              <w:rPr>
                <w:rFonts w:eastAsia="@Arial Unicode MS"/>
              </w:rPr>
            </w:pPr>
            <w:r>
              <w:rPr>
                <w:rFonts w:eastAsia="@Arial Unicode MS"/>
              </w:rPr>
              <w:t xml:space="preserve">конвенциональных и </w:t>
            </w:r>
          </w:p>
          <w:p w:rsidR="00641F72" w:rsidRDefault="00641F72">
            <w:pPr>
              <w:tabs>
                <w:tab w:val="num" w:pos="480"/>
              </w:tabs>
              <w:spacing w:line="276" w:lineRule="auto"/>
              <w:ind w:right="-2"/>
              <w:jc w:val="both"/>
              <w:rPr>
                <w:rFonts w:eastAsia="@Arial Unicode MS"/>
              </w:rPr>
            </w:pPr>
            <w:r>
              <w:rPr>
                <w:rFonts w:eastAsia="@Arial Unicode MS"/>
              </w:rPr>
              <w:t xml:space="preserve">моральных норм по Э. </w:t>
            </w:r>
          </w:p>
          <w:p w:rsidR="00641F72" w:rsidRDefault="00641F72">
            <w:pPr>
              <w:tabs>
                <w:tab w:val="num" w:pos="480"/>
              </w:tabs>
              <w:spacing w:line="276" w:lineRule="auto"/>
              <w:ind w:right="-2"/>
              <w:jc w:val="both"/>
              <w:rPr>
                <w:rFonts w:eastAsia="@Arial Unicode MS"/>
              </w:rPr>
            </w:pPr>
            <w:r>
              <w:rPr>
                <w:rFonts w:eastAsia="@Arial Unicode MS"/>
              </w:rPr>
              <w:t xml:space="preserve">Туриелю в модификации Е.А. </w:t>
            </w:r>
          </w:p>
          <w:p w:rsidR="00641F72" w:rsidRDefault="00641F72">
            <w:pPr>
              <w:tabs>
                <w:tab w:val="num" w:pos="480"/>
              </w:tabs>
              <w:spacing w:line="276" w:lineRule="auto"/>
              <w:ind w:right="-2"/>
              <w:jc w:val="both"/>
              <w:rPr>
                <w:rFonts w:eastAsia="@Arial Unicode MS"/>
              </w:rPr>
            </w:pPr>
            <w:r>
              <w:rPr>
                <w:rFonts w:eastAsia="@Arial Unicode MS"/>
              </w:rPr>
              <w:t xml:space="preserve">Кургановой и О.А. </w:t>
            </w:r>
          </w:p>
          <w:p w:rsidR="00641F72" w:rsidRDefault="00641F72">
            <w:pPr>
              <w:tabs>
                <w:tab w:val="num" w:pos="480"/>
              </w:tabs>
              <w:spacing w:line="276" w:lineRule="auto"/>
              <w:ind w:right="-2"/>
              <w:jc w:val="both"/>
              <w:rPr>
                <w:rFonts w:eastAsia="@Arial Unicode MS"/>
              </w:rPr>
            </w:pPr>
            <w:proofErr w:type="gramStart"/>
            <w:r>
              <w:rPr>
                <w:rFonts w:eastAsia="@Arial Unicode MS"/>
              </w:rPr>
              <w:t>Карабановой);</w:t>
            </w:r>
            <w:proofErr w:type="gramEnd"/>
          </w:p>
          <w:p w:rsidR="00641F72" w:rsidRDefault="00641F72">
            <w:pPr>
              <w:tabs>
                <w:tab w:val="num" w:pos="480"/>
              </w:tabs>
              <w:spacing w:line="276" w:lineRule="auto"/>
              <w:ind w:right="-2"/>
              <w:jc w:val="both"/>
              <w:rPr>
                <w:rFonts w:eastAsia="@Arial Unicode MS"/>
              </w:rPr>
            </w:pPr>
            <w:r>
              <w:rPr>
                <w:rFonts w:eastAsia="@Arial Unicode MS"/>
              </w:rPr>
              <w:t xml:space="preserve">-рефлексивная самооценка </w:t>
            </w:r>
          </w:p>
          <w:p w:rsidR="00641F72" w:rsidRDefault="00641F72">
            <w:pPr>
              <w:tabs>
                <w:tab w:val="num" w:pos="480"/>
              </w:tabs>
              <w:spacing w:line="276" w:lineRule="auto"/>
              <w:ind w:right="-2"/>
              <w:jc w:val="both"/>
              <w:rPr>
                <w:rFonts w:eastAsia="@Arial Unicode MS"/>
              </w:rPr>
            </w:pPr>
            <w:r>
              <w:rPr>
                <w:rFonts w:eastAsia="@Arial Unicode MS"/>
              </w:rPr>
              <w:t>учебной деятельности:</w:t>
            </w:r>
          </w:p>
          <w:p w:rsidR="00641F72" w:rsidRDefault="00641F72">
            <w:pPr>
              <w:tabs>
                <w:tab w:val="num" w:pos="480"/>
              </w:tabs>
              <w:spacing w:line="276" w:lineRule="auto"/>
              <w:ind w:right="-2"/>
              <w:jc w:val="both"/>
              <w:rPr>
                <w:rFonts w:eastAsia="@Arial Unicode MS"/>
              </w:rPr>
            </w:pPr>
            <w:r>
              <w:rPr>
                <w:rFonts w:eastAsia="@Arial Unicode MS"/>
              </w:rPr>
              <w:t>- опросник мотивации</w:t>
            </w:r>
            <w:proofErr w:type="gramStart"/>
            <w:r>
              <w:rPr>
                <w:rFonts w:eastAsia="@Arial Unicode MS"/>
              </w:rPr>
              <w:t>;-</w:t>
            </w:r>
            <w:proofErr w:type="gramEnd"/>
            <w:r>
              <w:rPr>
                <w:rFonts w:eastAsia="@Arial Unicode MS"/>
              </w:rPr>
              <w:t xml:space="preserve">анкета школьной мотивации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(модифицированный вариант </w:t>
            </w:r>
            <w:proofErr w:type="gramEnd"/>
          </w:p>
          <w:p w:rsidR="00641F72" w:rsidRDefault="00641F72">
            <w:pPr>
              <w:tabs>
                <w:tab w:val="num" w:pos="480"/>
              </w:tabs>
              <w:spacing w:line="276" w:lineRule="auto"/>
              <w:ind w:right="-2"/>
              <w:jc w:val="both"/>
              <w:rPr>
                <w:rFonts w:eastAsia="@Arial Unicode MS"/>
              </w:rPr>
            </w:pPr>
            <w:proofErr w:type="gramStart"/>
            <w:r>
              <w:rPr>
                <w:rFonts w:eastAsia="@Arial Unicode MS"/>
              </w:rPr>
              <w:t>Н.Г.Лускановой);</w:t>
            </w:r>
            <w:proofErr w:type="gramEnd"/>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 «Булочка» (модификация </w:t>
            </w:r>
            <w:proofErr w:type="gramEnd"/>
          </w:p>
          <w:p w:rsidR="00641F72" w:rsidRDefault="00641F72">
            <w:pPr>
              <w:tabs>
                <w:tab w:val="num" w:pos="480"/>
              </w:tabs>
              <w:spacing w:line="276" w:lineRule="auto"/>
              <w:ind w:right="-2"/>
              <w:jc w:val="both"/>
              <w:rPr>
                <w:rFonts w:eastAsia="@Arial Unicode MS"/>
              </w:rPr>
            </w:pPr>
            <w:r>
              <w:rPr>
                <w:rFonts w:eastAsia="@Arial Unicode MS"/>
              </w:rPr>
              <w:t xml:space="preserve">задачи Ж.Пиаже) (координация </w:t>
            </w:r>
          </w:p>
          <w:p w:rsidR="00641F72" w:rsidRDefault="00641F72">
            <w:pPr>
              <w:tabs>
                <w:tab w:val="num" w:pos="480"/>
              </w:tabs>
              <w:spacing w:line="276" w:lineRule="auto"/>
              <w:ind w:right="-2"/>
              <w:jc w:val="both"/>
              <w:rPr>
                <w:rFonts w:eastAsia="@Arial Unicode MS"/>
              </w:rPr>
            </w:pPr>
            <w:r>
              <w:rPr>
                <w:rFonts w:eastAsia="@Arial Unicode MS"/>
              </w:rPr>
              <w:t xml:space="preserve">трех норм – ответственности, </w:t>
            </w:r>
          </w:p>
          <w:p w:rsidR="00641F72" w:rsidRDefault="00641F72">
            <w:pPr>
              <w:tabs>
                <w:tab w:val="num" w:pos="480"/>
              </w:tabs>
              <w:spacing w:line="276" w:lineRule="auto"/>
              <w:ind w:right="-2"/>
              <w:jc w:val="both"/>
              <w:rPr>
                <w:rFonts w:eastAsia="@Arial Unicode MS"/>
              </w:rPr>
            </w:pPr>
            <w:r>
              <w:rPr>
                <w:rFonts w:eastAsia="@Arial Unicode MS"/>
              </w:rPr>
              <w:t xml:space="preserve">справедливого распределения, </w:t>
            </w:r>
          </w:p>
          <w:p w:rsidR="00641F72" w:rsidRDefault="00641F72">
            <w:pPr>
              <w:tabs>
                <w:tab w:val="num" w:pos="480"/>
              </w:tabs>
              <w:spacing w:line="276" w:lineRule="auto"/>
              <w:ind w:right="-2"/>
              <w:jc w:val="both"/>
              <w:rPr>
                <w:rFonts w:eastAsia="@Arial Unicode MS"/>
              </w:rPr>
            </w:pPr>
            <w:r>
              <w:rPr>
                <w:rFonts w:eastAsia="@Arial Unicode MS"/>
              </w:rPr>
              <w:t xml:space="preserve">взаимопомощи) и учет </w:t>
            </w:r>
          </w:p>
          <w:p w:rsidR="00641F72" w:rsidRDefault="00641F72">
            <w:pPr>
              <w:tabs>
                <w:tab w:val="num" w:pos="480"/>
              </w:tabs>
              <w:spacing w:line="276" w:lineRule="auto"/>
              <w:ind w:right="-2"/>
              <w:jc w:val="both"/>
              <w:rPr>
                <w:rFonts w:eastAsia="@Arial Unicode MS"/>
                <w:b/>
              </w:rPr>
            </w:pPr>
            <w:r>
              <w:rPr>
                <w:rFonts w:eastAsia="@Arial Unicode MS"/>
              </w:rPr>
              <w:t>принципа компенсации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Регулятивные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целеполагания;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осуществления </w:t>
            </w:r>
          </w:p>
          <w:p w:rsidR="00641F72" w:rsidRDefault="00641F72">
            <w:pPr>
              <w:tabs>
                <w:tab w:val="num" w:pos="480"/>
              </w:tabs>
              <w:spacing w:line="276" w:lineRule="auto"/>
              <w:ind w:right="-2"/>
              <w:rPr>
                <w:rFonts w:eastAsia="@Arial Unicode MS"/>
              </w:rPr>
            </w:pPr>
            <w:r>
              <w:rPr>
                <w:rFonts w:eastAsia="@Arial Unicode MS"/>
              </w:rPr>
              <w:t xml:space="preserve">учебных действий; </w:t>
            </w:r>
          </w:p>
          <w:p w:rsidR="00641F72" w:rsidRDefault="00641F72">
            <w:pPr>
              <w:tabs>
                <w:tab w:val="num" w:pos="480"/>
              </w:tabs>
              <w:spacing w:line="276" w:lineRule="auto"/>
              <w:ind w:right="-2"/>
              <w:rPr>
                <w:rFonts w:eastAsia="@Arial Unicode MS"/>
              </w:rPr>
            </w:pPr>
            <w:r>
              <w:rPr>
                <w:rFonts w:eastAsia="@Arial Unicode MS"/>
              </w:rPr>
              <w:t xml:space="preserve">прогнозирования; </w:t>
            </w:r>
          </w:p>
          <w:p w:rsidR="00641F72" w:rsidRDefault="00641F72">
            <w:pPr>
              <w:tabs>
                <w:tab w:val="num" w:pos="480"/>
              </w:tabs>
              <w:spacing w:line="276" w:lineRule="auto"/>
              <w:ind w:right="-2"/>
              <w:rPr>
                <w:rFonts w:eastAsia="@Arial Unicode MS"/>
              </w:rPr>
            </w:pPr>
            <w:r>
              <w:rPr>
                <w:rFonts w:eastAsia="@Arial Unicode MS"/>
              </w:rPr>
              <w:t xml:space="preserve">контроля; </w:t>
            </w:r>
          </w:p>
          <w:p w:rsidR="00641F72" w:rsidRDefault="00641F72">
            <w:pPr>
              <w:tabs>
                <w:tab w:val="num" w:pos="480"/>
              </w:tabs>
              <w:spacing w:line="276" w:lineRule="auto"/>
              <w:ind w:right="-2"/>
              <w:rPr>
                <w:rFonts w:eastAsia="@Arial Unicode MS"/>
              </w:rPr>
            </w:pPr>
            <w:r>
              <w:rPr>
                <w:rFonts w:eastAsia="@Arial Unicode MS"/>
              </w:rPr>
              <w:t xml:space="preserve">коррекции; оценки; </w:t>
            </w:r>
          </w:p>
          <w:p w:rsidR="00641F72" w:rsidRDefault="00641F72">
            <w:pPr>
              <w:tabs>
                <w:tab w:val="num" w:pos="480"/>
              </w:tabs>
              <w:spacing w:line="276" w:lineRule="auto"/>
              <w:ind w:right="-2"/>
              <w:rPr>
                <w:rFonts w:eastAsia="@Arial Unicode MS"/>
                <w:b/>
              </w:rPr>
            </w:pPr>
            <w:r>
              <w:rPr>
                <w:rFonts w:eastAsia="@Arial Unicode MS"/>
              </w:rPr>
              <w:t>саморегуляции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«преднамеренные ошибки»;</w:t>
            </w:r>
          </w:p>
          <w:p w:rsidR="00641F72" w:rsidRDefault="00641F72">
            <w:pPr>
              <w:tabs>
                <w:tab w:val="num" w:pos="86"/>
              </w:tabs>
              <w:spacing w:line="276" w:lineRule="auto"/>
              <w:ind w:right="-2"/>
              <w:jc w:val="both"/>
              <w:rPr>
                <w:rFonts w:eastAsia="@Arial Unicode MS"/>
              </w:rPr>
            </w:pPr>
            <w:r>
              <w:rPr>
                <w:rFonts w:eastAsia="@Arial Unicode MS"/>
              </w:rPr>
              <w:t xml:space="preserve">- поиск информации в </w:t>
            </w:r>
            <w:proofErr w:type="gramStart"/>
            <w:r>
              <w:rPr>
                <w:rFonts w:eastAsia="@Arial Unicode MS"/>
              </w:rPr>
              <w:t>предложенных</w:t>
            </w:r>
            <w:proofErr w:type="gramEnd"/>
          </w:p>
          <w:p w:rsidR="00641F72" w:rsidRDefault="00641F72">
            <w:pPr>
              <w:tabs>
                <w:tab w:val="num" w:pos="86"/>
              </w:tabs>
              <w:spacing w:line="276" w:lineRule="auto"/>
              <w:ind w:right="-2"/>
              <w:jc w:val="both"/>
              <w:rPr>
                <w:rFonts w:eastAsia="@Arial Unicode MS"/>
              </w:rPr>
            </w:pPr>
            <w:proofErr w:type="gramStart"/>
            <w:r>
              <w:rPr>
                <w:rFonts w:eastAsia="@Arial Unicode MS"/>
              </w:rPr>
              <w:t>источниках</w:t>
            </w:r>
            <w:proofErr w:type="gramEnd"/>
            <w:r>
              <w:rPr>
                <w:rFonts w:eastAsia="@Arial Unicode MS"/>
              </w:rPr>
              <w:t>;</w:t>
            </w:r>
          </w:p>
          <w:p w:rsidR="00641F72" w:rsidRDefault="00641F72">
            <w:pPr>
              <w:tabs>
                <w:tab w:val="num" w:pos="86"/>
              </w:tabs>
              <w:spacing w:line="276" w:lineRule="auto"/>
              <w:ind w:right="-2"/>
              <w:jc w:val="both"/>
              <w:rPr>
                <w:rFonts w:eastAsia="@Arial Unicode MS"/>
              </w:rPr>
            </w:pPr>
            <w:r>
              <w:rPr>
                <w:rFonts w:eastAsia="@Arial Unicode MS"/>
              </w:rPr>
              <w:t>- взаимоконтроль;</w:t>
            </w:r>
          </w:p>
          <w:p w:rsidR="00641F72" w:rsidRDefault="00641F72">
            <w:pPr>
              <w:tabs>
                <w:tab w:val="num" w:pos="86"/>
              </w:tabs>
              <w:spacing w:line="276" w:lineRule="auto"/>
              <w:ind w:right="-2"/>
              <w:jc w:val="both"/>
              <w:rPr>
                <w:rFonts w:eastAsia="@Arial Unicode MS"/>
              </w:rPr>
            </w:pPr>
            <w:r>
              <w:rPr>
                <w:rFonts w:eastAsia="@Arial Unicode MS"/>
              </w:rPr>
              <w:t>- диспут;</w:t>
            </w:r>
          </w:p>
          <w:p w:rsidR="00641F72" w:rsidRDefault="00641F72">
            <w:pPr>
              <w:tabs>
                <w:tab w:val="num" w:pos="86"/>
              </w:tabs>
              <w:spacing w:line="276" w:lineRule="auto"/>
              <w:ind w:right="-2"/>
              <w:jc w:val="both"/>
              <w:rPr>
                <w:rFonts w:eastAsia="@Arial Unicode MS"/>
              </w:rPr>
            </w:pPr>
            <w:r>
              <w:rPr>
                <w:rFonts w:eastAsia="@Arial Unicode MS"/>
              </w:rPr>
              <w:t xml:space="preserve">- заучивание материала </w:t>
            </w:r>
            <w:r>
              <w:rPr>
                <w:rFonts w:eastAsia="@Arial Unicode MS"/>
              </w:rPr>
              <w:lastRenderedPageBreak/>
              <w:t>наизусть в классе;</w:t>
            </w:r>
          </w:p>
          <w:p w:rsidR="00641F72" w:rsidRDefault="00641F72">
            <w:pPr>
              <w:tabs>
                <w:tab w:val="num" w:pos="86"/>
              </w:tabs>
              <w:spacing w:line="276" w:lineRule="auto"/>
              <w:ind w:right="-2"/>
              <w:jc w:val="both"/>
              <w:rPr>
                <w:rFonts w:eastAsia="@Arial Unicode MS"/>
              </w:rPr>
            </w:pPr>
            <w:proofErr w:type="gramStart"/>
            <w:r>
              <w:rPr>
                <w:rFonts w:eastAsia="@Arial Unicode MS"/>
              </w:rPr>
              <w:t xml:space="preserve">- КОНОП (контрольный опрос на </w:t>
            </w:r>
            <w:proofErr w:type="gramEnd"/>
          </w:p>
          <w:p w:rsidR="00641F72" w:rsidRDefault="00641F72">
            <w:pPr>
              <w:tabs>
                <w:tab w:val="num" w:pos="86"/>
              </w:tabs>
              <w:spacing w:line="276" w:lineRule="auto"/>
              <w:ind w:right="-2"/>
              <w:jc w:val="both"/>
              <w:rPr>
                <w:rFonts w:eastAsia="@Arial Unicode MS"/>
              </w:rPr>
            </w:pPr>
            <w:r>
              <w:rPr>
                <w:rFonts w:eastAsia="@Arial Unicode MS"/>
              </w:rPr>
              <w:t>определенную проблему);</w:t>
            </w:r>
          </w:p>
          <w:p w:rsidR="00641F72" w:rsidRDefault="00641F72">
            <w:pPr>
              <w:tabs>
                <w:tab w:val="num" w:pos="86"/>
              </w:tabs>
              <w:spacing w:line="276" w:lineRule="auto"/>
              <w:ind w:right="-2"/>
              <w:jc w:val="both"/>
              <w:rPr>
                <w:rFonts w:eastAsia="@Arial Unicode MS"/>
              </w:rPr>
            </w:pPr>
            <w:proofErr w:type="gramStart"/>
            <w:r>
              <w:rPr>
                <w:rFonts w:eastAsia="@Arial Unicode MS"/>
              </w:rPr>
              <w:t xml:space="preserve">- выкладывание узора по образцу (устно </w:t>
            </w:r>
            <w:proofErr w:type="gramEnd"/>
          </w:p>
          <w:p w:rsidR="00641F72" w:rsidRDefault="00641F72">
            <w:pPr>
              <w:tabs>
                <w:tab w:val="num" w:pos="86"/>
              </w:tabs>
              <w:spacing w:line="276" w:lineRule="auto"/>
              <w:ind w:right="-2"/>
              <w:jc w:val="both"/>
              <w:rPr>
                <w:rFonts w:eastAsia="@Arial Unicode MS"/>
              </w:rPr>
            </w:pPr>
            <w:r>
              <w:rPr>
                <w:rFonts w:eastAsia="@Arial Unicode MS"/>
              </w:rPr>
              <w:t>и письменно);</w:t>
            </w:r>
          </w:p>
          <w:p w:rsidR="00641F72" w:rsidRDefault="00641F72">
            <w:pPr>
              <w:tabs>
                <w:tab w:val="num" w:pos="86"/>
              </w:tabs>
              <w:spacing w:line="276" w:lineRule="auto"/>
              <w:ind w:right="-2"/>
              <w:jc w:val="both"/>
              <w:rPr>
                <w:rFonts w:eastAsia="@Arial Unicode MS"/>
              </w:rPr>
            </w:pPr>
            <w:r>
              <w:rPr>
                <w:rFonts w:eastAsia="@Arial Unicode MS"/>
              </w:rPr>
              <w:t>- графические диктанты;</w:t>
            </w:r>
          </w:p>
          <w:p w:rsidR="00641F72" w:rsidRDefault="00641F72">
            <w:pPr>
              <w:tabs>
                <w:tab w:val="num" w:pos="86"/>
              </w:tabs>
              <w:spacing w:line="276" w:lineRule="auto"/>
              <w:ind w:right="-2"/>
              <w:jc w:val="both"/>
              <w:rPr>
                <w:rFonts w:eastAsia="@Arial Unicode MS"/>
              </w:rPr>
            </w:pPr>
            <w:r>
              <w:rPr>
                <w:rFonts w:eastAsia="@Arial Unicode MS"/>
              </w:rPr>
              <w:t>- списывание с самоконтролем</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проба на внимание;</w:t>
            </w:r>
          </w:p>
          <w:p w:rsidR="00641F72" w:rsidRDefault="00641F72">
            <w:pPr>
              <w:tabs>
                <w:tab w:val="num" w:pos="480"/>
              </w:tabs>
              <w:spacing w:line="276" w:lineRule="auto"/>
              <w:ind w:right="-2"/>
              <w:jc w:val="both"/>
              <w:rPr>
                <w:rFonts w:eastAsia="@Arial Unicode MS"/>
              </w:rPr>
            </w:pPr>
            <w:r>
              <w:rPr>
                <w:rFonts w:eastAsia="@Arial Unicode MS"/>
              </w:rPr>
              <w:t>-комбинаторные умения;</w:t>
            </w:r>
          </w:p>
          <w:p w:rsidR="00641F72" w:rsidRDefault="00641F72">
            <w:pPr>
              <w:tabs>
                <w:tab w:val="num" w:pos="480"/>
              </w:tabs>
              <w:spacing w:line="276" w:lineRule="auto"/>
              <w:ind w:right="-2"/>
              <w:jc w:val="both"/>
              <w:rPr>
                <w:rFonts w:eastAsia="@Arial Unicode MS"/>
              </w:rPr>
            </w:pPr>
            <w:r>
              <w:rPr>
                <w:rFonts w:eastAsia="@Arial Unicode MS"/>
              </w:rPr>
              <w:t xml:space="preserve">- изучение развития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практических действий (по </w:t>
            </w:r>
            <w:proofErr w:type="gramEnd"/>
          </w:p>
          <w:p w:rsidR="00641F72" w:rsidRDefault="00641F72">
            <w:pPr>
              <w:tabs>
                <w:tab w:val="num" w:pos="480"/>
              </w:tabs>
              <w:spacing w:line="276" w:lineRule="auto"/>
              <w:ind w:right="-2"/>
              <w:jc w:val="both"/>
              <w:rPr>
                <w:rFonts w:eastAsia="@Arial Unicode MS"/>
              </w:rPr>
            </w:pPr>
            <w:proofErr w:type="gramStart"/>
            <w:r>
              <w:rPr>
                <w:rFonts w:eastAsia="@Arial Unicode MS"/>
              </w:rPr>
              <w:t>М.В. Зверевой);</w:t>
            </w:r>
            <w:proofErr w:type="gramEnd"/>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Познавательные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общеучебные; </w:t>
            </w:r>
          </w:p>
          <w:p w:rsidR="00641F72" w:rsidRDefault="00641F72">
            <w:pPr>
              <w:tabs>
                <w:tab w:val="num" w:pos="480"/>
              </w:tabs>
              <w:spacing w:line="276" w:lineRule="auto"/>
              <w:ind w:right="-2"/>
              <w:rPr>
                <w:rFonts w:eastAsia="@Arial Unicode MS"/>
              </w:rPr>
            </w:pPr>
            <w:r>
              <w:rPr>
                <w:rFonts w:eastAsia="@Arial Unicode MS"/>
              </w:rPr>
              <w:t>знаково-</w:t>
            </w:r>
          </w:p>
          <w:p w:rsidR="00641F72" w:rsidRDefault="00641F72">
            <w:pPr>
              <w:tabs>
                <w:tab w:val="num" w:pos="480"/>
              </w:tabs>
              <w:spacing w:line="276" w:lineRule="auto"/>
              <w:ind w:right="-2"/>
              <w:rPr>
                <w:rFonts w:eastAsia="@Arial Unicode MS"/>
              </w:rPr>
            </w:pPr>
            <w:r>
              <w:rPr>
                <w:rFonts w:eastAsia="@Arial Unicode MS"/>
              </w:rPr>
              <w:t xml:space="preserve">сомволические; </w:t>
            </w:r>
          </w:p>
          <w:p w:rsidR="00641F72" w:rsidRDefault="00641F72">
            <w:pPr>
              <w:tabs>
                <w:tab w:val="num" w:pos="480"/>
              </w:tabs>
              <w:spacing w:line="276" w:lineRule="auto"/>
              <w:ind w:right="-2"/>
              <w:rPr>
                <w:rFonts w:eastAsia="@Arial Unicode MS"/>
              </w:rPr>
            </w:pPr>
            <w:r>
              <w:rPr>
                <w:rFonts w:eastAsia="@Arial Unicode MS"/>
              </w:rPr>
              <w:t xml:space="preserve">информационные; </w:t>
            </w:r>
          </w:p>
          <w:p w:rsidR="00641F72" w:rsidRDefault="00641F72">
            <w:pPr>
              <w:tabs>
                <w:tab w:val="num" w:pos="480"/>
              </w:tabs>
              <w:spacing w:line="276" w:lineRule="auto"/>
              <w:ind w:right="-2"/>
              <w:rPr>
                <w:rFonts w:eastAsia="@Arial Unicode MS"/>
              </w:rPr>
            </w:pPr>
            <w:r>
              <w:rPr>
                <w:rFonts w:eastAsia="@Arial Unicode MS"/>
              </w:rPr>
              <w:t>логические</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«найди отличия»; «на что похоже?»; </w:t>
            </w:r>
          </w:p>
          <w:p w:rsidR="00641F72" w:rsidRDefault="00641F72">
            <w:pPr>
              <w:tabs>
                <w:tab w:val="num" w:pos="86"/>
              </w:tabs>
              <w:spacing w:line="276" w:lineRule="auto"/>
              <w:ind w:right="-2"/>
              <w:jc w:val="both"/>
              <w:rPr>
                <w:rFonts w:eastAsia="@Arial Unicode MS"/>
              </w:rPr>
            </w:pPr>
            <w:r>
              <w:rPr>
                <w:rFonts w:eastAsia="@Arial Unicode MS"/>
              </w:rPr>
              <w:t xml:space="preserve">операции сравнения; поиск лишнего; </w:t>
            </w:r>
          </w:p>
          <w:p w:rsidR="00641F72" w:rsidRDefault="00641F72">
            <w:pPr>
              <w:tabs>
                <w:tab w:val="num" w:pos="86"/>
              </w:tabs>
              <w:spacing w:line="276" w:lineRule="auto"/>
              <w:ind w:right="-2"/>
              <w:jc w:val="both"/>
              <w:rPr>
                <w:rFonts w:eastAsia="@Arial Unicode MS"/>
              </w:rPr>
            </w:pPr>
            <w:r>
              <w:rPr>
                <w:rFonts w:eastAsia="@Arial Unicode MS"/>
              </w:rPr>
              <w:t xml:space="preserve">«лабиринты»; упорядочивание; «цепочки»; </w:t>
            </w:r>
          </w:p>
          <w:p w:rsidR="00641F72" w:rsidRDefault="00641F72">
            <w:pPr>
              <w:tabs>
                <w:tab w:val="num" w:pos="86"/>
              </w:tabs>
              <w:spacing w:line="276" w:lineRule="auto"/>
              <w:ind w:right="-2"/>
              <w:jc w:val="both"/>
              <w:rPr>
                <w:rFonts w:eastAsia="@Arial Unicode MS"/>
              </w:rPr>
            </w:pPr>
            <w:r>
              <w:rPr>
                <w:rFonts w:eastAsia="@Arial Unicode MS"/>
              </w:rPr>
              <w:t>хитроумные решения; составление схем-</w:t>
            </w:r>
          </w:p>
          <w:p w:rsidR="00641F72" w:rsidRDefault="00641F72">
            <w:pPr>
              <w:tabs>
                <w:tab w:val="num" w:pos="86"/>
              </w:tabs>
              <w:spacing w:line="276" w:lineRule="auto"/>
              <w:ind w:right="-2"/>
              <w:jc w:val="both"/>
              <w:rPr>
                <w:rFonts w:eastAsia="@Arial Unicode MS"/>
              </w:rPr>
            </w:pPr>
            <w:r>
              <w:rPr>
                <w:rFonts w:eastAsia="@Arial Unicode MS"/>
              </w:rPr>
              <w:t xml:space="preserve">опор; работа с разного вида таблицами; </w:t>
            </w:r>
          </w:p>
          <w:p w:rsidR="00641F72" w:rsidRDefault="00641F72">
            <w:pPr>
              <w:tabs>
                <w:tab w:val="num" w:pos="86"/>
              </w:tabs>
              <w:spacing w:line="276" w:lineRule="auto"/>
              <w:ind w:right="-2"/>
              <w:jc w:val="both"/>
              <w:rPr>
                <w:rFonts w:eastAsia="@Arial Unicode MS"/>
              </w:rPr>
            </w:pPr>
            <w:r>
              <w:rPr>
                <w:rFonts w:eastAsia="@Arial Unicode MS"/>
              </w:rPr>
              <w:t xml:space="preserve">составление и распознавание диаграмм; </w:t>
            </w:r>
          </w:p>
          <w:p w:rsidR="00641F72" w:rsidRDefault="00641F72">
            <w:pPr>
              <w:tabs>
                <w:tab w:val="num" w:pos="86"/>
              </w:tabs>
              <w:spacing w:line="276" w:lineRule="auto"/>
              <w:ind w:right="-2"/>
              <w:jc w:val="both"/>
              <w:rPr>
                <w:rFonts w:eastAsia="@Arial Unicode MS"/>
              </w:rPr>
            </w:pPr>
            <w:r>
              <w:rPr>
                <w:rFonts w:eastAsia="@Arial Unicode MS"/>
              </w:rPr>
              <w:t xml:space="preserve">работа со словарями; задания </w:t>
            </w:r>
            <w:proofErr w:type="gramStart"/>
            <w:r>
              <w:rPr>
                <w:rFonts w:eastAsia="@Arial Unicode MS"/>
              </w:rPr>
              <w:t>на</w:t>
            </w:r>
            <w:proofErr w:type="gramEnd"/>
          </w:p>
          <w:p w:rsidR="00641F72" w:rsidRDefault="00641F72">
            <w:pPr>
              <w:tabs>
                <w:tab w:val="num" w:pos="86"/>
              </w:tabs>
              <w:spacing w:line="276" w:lineRule="auto"/>
              <w:ind w:right="-2"/>
              <w:jc w:val="both"/>
              <w:rPr>
                <w:rFonts w:eastAsia="@Arial Unicode MS"/>
              </w:rPr>
            </w:pPr>
            <w:r>
              <w:rPr>
                <w:rFonts w:eastAsia="@Arial Unicode MS"/>
              </w:rPr>
              <w:t xml:space="preserve">формирование логического мышления </w:t>
            </w:r>
          </w:p>
          <w:p w:rsidR="00641F72" w:rsidRDefault="00641F72">
            <w:pPr>
              <w:tabs>
                <w:tab w:val="num" w:pos="86"/>
              </w:tabs>
              <w:spacing w:line="276" w:lineRule="auto"/>
              <w:ind w:right="-2"/>
              <w:jc w:val="both"/>
              <w:rPr>
                <w:rFonts w:eastAsia="@Arial Unicode MS"/>
              </w:rPr>
            </w:pPr>
            <w:proofErr w:type="gramStart"/>
            <w:r>
              <w:rPr>
                <w:rFonts w:eastAsia="@Arial Unicode MS"/>
              </w:rPr>
              <w:t xml:space="preserve">(сравнение, обобщение, классификация, </w:t>
            </w:r>
            <w:proofErr w:type="gramEnd"/>
          </w:p>
          <w:p w:rsidR="00641F72" w:rsidRDefault="00641F72">
            <w:pPr>
              <w:tabs>
                <w:tab w:val="num" w:pos="86"/>
              </w:tabs>
              <w:spacing w:line="276" w:lineRule="auto"/>
              <w:ind w:right="-2"/>
              <w:jc w:val="both"/>
              <w:rPr>
                <w:rFonts w:eastAsia="@Arial Unicode MS"/>
              </w:rPr>
            </w:pPr>
            <w:r>
              <w:rPr>
                <w:rFonts w:eastAsia="@Arial Unicode MS"/>
              </w:rPr>
              <w:t xml:space="preserve">анализ, синтез); пробы на определение </w:t>
            </w:r>
          </w:p>
          <w:p w:rsidR="00641F72" w:rsidRDefault="00641F72">
            <w:pPr>
              <w:tabs>
                <w:tab w:val="num" w:pos="86"/>
              </w:tabs>
              <w:spacing w:line="276" w:lineRule="auto"/>
              <w:ind w:right="-2"/>
              <w:jc w:val="both"/>
              <w:rPr>
                <w:rFonts w:eastAsia="@Arial Unicode MS"/>
              </w:rPr>
            </w:pPr>
            <w:r>
              <w:rPr>
                <w:rFonts w:eastAsia="@Arial Unicode MS"/>
              </w:rPr>
              <w:t xml:space="preserve">количества, качества; развитие </w:t>
            </w:r>
          </w:p>
          <w:p w:rsidR="00641F72" w:rsidRDefault="00641F72">
            <w:pPr>
              <w:tabs>
                <w:tab w:val="num" w:pos="86"/>
              </w:tabs>
              <w:spacing w:line="276" w:lineRule="auto"/>
              <w:ind w:right="-2"/>
              <w:jc w:val="both"/>
              <w:rPr>
                <w:rFonts w:eastAsia="@Arial Unicode MS"/>
              </w:rPr>
            </w:pPr>
            <w:r>
              <w:rPr>
                <w:rFonts w:eastAsia="@Arial Unicode MS"/>
              </w:rPr>
              <w:t xml:space="preserve">поискового планирования;- </w:t>
            </w:r>
            <w:proofErr w:type="gramStart"/>
            <w:r>
              <w:rPr>
                <w:rFonts w:eastAsia="@Arial Unicode MS"/>
              </w:rPr>
              <w:t>при</w:t>
            </w:r>
            <w:proofErr w:type="gramEnd"/>
            <w:r>
              <w:rPr>
                <w:rFonts w:eastAsia="@Arial Unicode MS"/>
              </w:rPr>
              <w:t xml:space="preserve">ѐмы </w:t>
            </w:r>
          </w:p>
          <w:p w:rsidR="00641F72" w:rsidRDefault="00641F72">
            <w:pPr>
              <w:tabs>
                <w:tab w:val="num" w:pos="86"/>
              </w:tabs>
              <w:spacing w:line="276" w:lineRule="auto"/>
              <w:ind w:right="-2"/>
              <w:jc w:val="both"/>
              <w:rPr>
                <w:rFonts w:eastAsia="@Arial Unicode MS"/>
              </w:rPr>
            </w:pPr>
            <w:r>
              <w:rPr>
                <w:rFonts w:eastAsia="@Arial Unicode MS"/>
              </w:rPr>
              <w:t>решения задач</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t xml:space="preserve">- проба на определение </w:t>
            </w:r>
          </w:p>
          <w:p w:rsidR="00641F72" w:rsidRDefault="00641F72">
            <w:pPr>
              <w:tabs>
                <w:tab w:val="num" w:pos="480"/>
              </w:tabs>
              <w:spacing w:line="276" w:lineRule="auto"/>
              <w:ind w:right="-2"/>
              <w:jc w:val="both"/>
              <w:rPr>
                <w:rFonts w:eastAsia="@Arial Unicode MS"/>
              </w:rPr>
            </w:pPr>
            <w:r>
              <w:rPr>
                <w:rFonts w:eastAsia="@Arial Unicode MS"/>
              </w:rPr>
              <w:t xml:space="preserve">количества слов в предложении </w:t>
            </w:r>
          </w:p>
          <w:p w:rsidR="00641F72" w:rsidRDefault="00641F72">
            <w:pPr>
              <w:tabs>
                <w:tab w:val="num" w:pos="480"/>
              </w:tabs>
              <w:spacing w:line="276" w:lineRule="auto"/>
              <w:ind w:right="-2"/>
              <w:jc w:val="both"/>
              <w:rPr>
                <w:rFonts w:eastAsia="@Arial Unicode MS"/>
              </w:rPr>
            </w:pPr>
            <w:r>
              <w:rPr>
                <w:rFonts w:eastAsia="@Arial Unicode MS"/>
              </w:rPr>
              <w:t>(С.Н. Карпова);</w:t>
            </w:r>
          </w:p>
          <w:p w:rsidR="00641F72" w:rsidRDefault="00641F72">
            <w:pPr>
              <w:tabs>
                <w:tab w:val="num" w:pos="480"/>
              </w:tabs>
              <w:spacing w:line="276" w:lineRule="auto"/>
              <w:ind w:right="-2"/>
              <w:jc w:val="both"/>
              <w:rPr>
                <w:rFonts w:eastAsia="@Arial Unicode MS"/>
              </w:rPr>
            </w:pPr>
            <w:r>
              <w:rPr>
                <w:rFonts w:eastAsia="@Arial Unicode MS"/>
              </w:rPr>
              <w:t>- методика «Кодирование»;</w:t>
            </w:r>
          </w:p>
          <w:p w:rsidR="00641F72" w:rsidRDefault="00641F72">
            <w:pPr>
              <w:tabs>
                <w:tab w:val="num" w:pos="480"/>
              </w:tabs>
              <w:spacing w:line="276" w:lineRule="auto"/>
              <w:ind w:right="-2"/>
              <w:jc w:val="both"/>
              <w:rPr>
                <w:rFonts w:eastAsia="@Arial Unicode MS"/>
              </w:rPr>
            </w:pPr>
            <w:r>
              <w:rPr>
                <w:rFonts w:eastAsia="@Arial Unicode MS"/>
              </w:rPr>
              <w:t xml:space="preserve">- диагностика универсального </w:t>
            </w:r>
          </w:p>
          <w:p w:rsidR="00641F72" w:rsidRDefault="00641F72">
            <w:pPr>
              <w:tabs>
                <w:tab w:val="num" w:pos="480"/>
              </w:tabs>
              <w:spacing w:line="276" w:lineRule="auto"/>
              <w:ind w:right="-2"/>
              <w:jc w:val="both"/>
              <w:rPr>
                <w:rFonts w:eastAsia="@Arial Unicode MS"/>
              </w:rPr>
            </w:pPr>
            <w:r>
              <w:rPr>
                <w:rFonts w:eastAsia="@Arial Unicode MS"/>
              </w:rPr>
              <w:t xml:space="preserve">действия общего приема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решения задач (по А.Р. Лурия, </w:t>
            </w:r>
            <w:proofErr w:type="gramEnd"/>
          </w:p>
          <w:p w:rsidR="00641F72" w:rsidRDefault="00641F72">
            <w:pPr>
              <w:tabs>
                <w:tab w:val="num" w:pos="480"/>
              </w:tabs>
              <w:spacing w:line="276" w:lineRule="auto"/>
              <w:ind w:right="-2"/>
              <w:jc w:val="both"/>
              <w:rPr>
                <w:rFonts w:eastAsia="@Arial Unicode MS"/>
              </w:rPr>
            </w:pPr>
            <w:proofErr w:type="gramStart"/>
            <w:r>
              <w:rPr>
                <w:rFonts w:eastAsia="@Arial Unicode MS"/>
              </w:rPr>
              <w:t>Л.С. Цветковой);</w:t>
            </w:r>
            <w:proofErr w:type="gramEnd"/>
          </w:p>
          <w:p w:rsidR="00641F72" w:rsidRDefault="00641F72">
            <w:pPr>
              <w:tabs>
                <w:tab w:val="num" w:pos="480"/>
              </w:tabs>
              <w:spacing w:line="276" w:lineRule="auto"/>
              <w:ind w:right="-2"/>
              <w:jc w:val="both"/>
              <w:rPr>
                <w:rFonts w:eastAsia="@Arial Unicode MS"/>
              </w:rPr>
            </w:pPr>
            <w:r>
              <w:rPr>
                <w:rFonts w:eastAsia="@Arial Unicode MS"/>
              </w:rPr>
              <w:t>- мыслительная деятельность</w:t>
            </w:r>
          </w:p>
          <w:p w:rsidR="00641F72" w:rsidRDefault="00641F72">
            <w:pPr>
              <w:tabs>
                <w:tab w:val="num" w:pos="480"/>
              </w:tabs>
              <w:spacing w:line="276" w:lineRule="auto"/>
              <w:ind w:right="-2"/>
              <w:jc w:val="both"/>
              <w:rPr>
                <w:rFonts w:eastAsia="@Arial Unicode MS"/>
              </w:rPr>
            </w:pPr>
            <w:r>
              <w:rPr>
                <w:rFonts w:eastAsia="@Arial Unicode MS"/>
              </w:rPr>
              <w:t>(по М.В.Зверевой)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Коммуникативные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инициативного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учебного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взаимодействия; </w:t>
            </w:r>
          </w:p>
          <w:p w:rsidR="00641F72" w:rsidRDefault="00641F72">
            <w:pPr>
              <w:tabs>
                <w:tab w:val="num" w:pos="480"/>
              </w:tabs>
              <w:spacing w:line="276" w:lineRule="auto"/>
              <w:ind w:right="-2"/>
              <w:rPr>
                <w:rFonts w:eastAsia="@Arial Unicode MS"/>
              </w:rPr>
            </w:pPr>
            <w:r>
              <w:rPr>
                <w:rFonts w:eastAsia="@Arial Unicode MS"/>
              </w:rPr>
              <w:lastRenderedPageBreak/>
              <w:t xml:space="preserve">управление </w:t>
            </w:r>
          </w:p>
          <w:p w:rsidR="00641F72" w:rsidRDefault="00641F72">
            <w:pPr>
              <w:tabs>
                <w:tab w:val="num" w:pos="480"/>
              </w:tabs>
              <w:spacing w:line="276" w:lineRule="auto"/>
              <w:ind w:right="-2"/>
              <w:rPr>
                <w:rFonts w:eastAsia="@Arial Unicode MS"/>
              </w:rPr>
            </w:pPr>
            <w:r>
              <w:rPr>
                <w:rFonts w:eastAsia="@Arial Unicode MS"/>
              </w:rPr>
              <w:t>коммуникацией.</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lastRenderedPageBreak/>
              <w:t>составь задание партнеру;</w:t>
            </w:r>
          </w:p>
          <w:p w:rsidR="00641F72" w:rsidRDefault="00641F72">
            <w:pPr>
              <w:tabs>
                <w:tab w:val="num" w:pos="86"/>
              </w:tabs>
              <w:spacing w:line="276" w:lineRule="auto"/>
              <w:ind w:right="-2"/>
              <w:jc w:val="both"/>
              <w:rPr>
                <w:rFonts w:eastAsia="@Arial Unicode MS"/>
              </w:rPr>
            </w:pPr>
            <w:r>
              <w:rPr>
                <w:rFonts w:eastAsia="@Arial Unicode MS"/>
              </w:rPr>
              <w:t>- отзыв на работу товарища;</w:t>
            </w:r>
          </w:p>
          <w:p w:rsidR="00641F72" w:rsidRDefault="00641F72">
            <w:pPr>
              <w:tabs>
                <w:tab w:val="num" w:pos="86"/>
              </w:tabs>
              <w:spacing w:line="276" w:lineRule="auto"/>
              <w:ind w:right="-2"/>
              <w:jc w:val="both"/>
              <w:rPr>
                <w:rFonts w:eastAsia="@Arial Unicode MS"/>
              </w:rPr>
            </w:pPr>
            <w:r>
              <w:rPr>
                <w:rFonts w:eastAsia="@Arial Unicode MS"/>
              </w:rPr>
              <w:t xml:space="preserve">- групповая работа по составлению </w:t>
            </w:r>
          </w:p>
          <w:p w:rsidR="00641F72" w:rsidRDefault="00641F72">
            <w:pPr>
              <w:tabs>
                <w:tab w:val="num" w:pos="86"/>
              </w:tabs>
              <w:spacing w:line="276" w:lineRule="auto"/>
              <w:ind w:right="-2"/>
              <w:jc w:val="both"/>
              <w:rPr>
                <w:rFonts w:eastAsia="@Arial Unicode MS"/>
              </w:rPr>
            </w:pPr>
            <w:r>
              <w:rPr>
                <w:rFonts w:eastAsia="@Arial Unicode MS"/>
              </w:rPr>
              <w:lastRenderedPageBreak/>
              <w:t>кроссворда;</w:t>
            </w:r>
          </w:p>
          <w:p w:rsidR="00641F72" w:rsidRDefault="00641F72">
            <w:pPr>
              <w:tabs>
                <w:tab w:val="num" w:pos="86"/>
              </w:tabs>
              <w:spacing w:line="276" w:lineRule="auto"/>
              <w:ind w:right="-2"/>
              <w:jc w:val="both"/>
              <w:rPr>
                <w:rFonts w:eastAsia="@Arial Unicode MS"/>
              </w:rPr>
            </w:pPr>
            <w:r>
              <w:rPr>
                <w:rFonts w:eastAsia="@Arial Unicode MS"/>
              </w:rPr>
              <w:t>- «отгадай, о ком говорим»;</w:t>
            </w:r>
          </w:p>
          <w:p w:rsidR="00641F72" w:rsidRDefault="00641F72">
            <w:pPr>
              <w:tabs>
                <w:tab w:val="num" w:pos="86"/>
              </w:tabs>
              <w:spacing w:line="276" w:lineRule="auto"/>
              <w:ind w:right="-2"/>
              <w:jc w:val="both"/>
              <w:rPr>
                <w:rFonts w:eastAsia="@Arial Unicode MS"/>
              </w:rPr>
            </w:pPr>
            <w:proofErr w:type="gramStart"/>
            <w:r>
              <w:rPr>
                <w:rFonts w:eastAsia="@Arial Unicode MS"/>
              </w:rPr>
              <w:t xml:space="preserve">- диалоговое слушание (формулировка </w:t>
            </w:r>
            <w:proofErr w:type="gramEnd"/>
          </w:p>
          <w:p w:rsidR="00641F72" w:rsidRDefault="00641F72">
            <w:pPr>
              <w:tabs>
                <w:tab w:val="num" w:pos="86"/>
              </w:tabs>
              <w:spacing w:line="276" w:lineRule="auto"/>
              <w:ind w:right="-2"/>
              <w:jc w:val="both"/>
              <w:rPr>
                <w:rFonts w:eastAsia="@Arial Unicode MS"/>
              </w:rPr>
            </w:pPr>
            <w:r>
              <w:rPr>
                <w:rFonts w:eastAsia="@Arial Unicode MS"/>
              </w:rPr>
              <w:t>вопросов для обратной связи);</w:t>
            </w:r>
          </w:p>
          <w:p w:rsidR="00641F72" w:rsidRDefault="00641F72">
            <w:pPr>
              <w:tabs>
                <w:tab w:val="num" w:pos="86"/>
              </w:tabs>
              <w:spacing w:line="276" w:lineRule="auto"/>
              <w:ind w:right="-2"/>
              <w:jc w:val="both"/>
              <w:rPr>
                <w:rFonts w:eastAsia="@Arial Unicode MS"/>
              </w:rPr>
            </w:pPr>
            <w:r>
              <w:rPr>
                <w:rFonts w:eastAsia="@Arial Unicode MS"/>
              </w:rPr>
              <w:t xml:space="preserve">- «подготовь рассказ...», «опиши устно...», </w:t>
            </w:r>
          </w:p>
          <w:p w:rsidR="00641F72" w:rsidRDefault="00641F72">
            <w:pPr>
              <w:tabs>
                <w:tab w:val="num" w:pos="86"/>
              </w:tabs>
              <w:spacing w:line="276" w:lineRule="auto"/>
              <w:ind w:right="-2"/>
              <w:jc w:val="both"/>
              <w:rPr>
                <w:rFonts w:eastAsia="@Arial Unicode MS"/>
              </w:rPr>
            </w:pPr>
            <w:r>
              <w:rPr>
                <w:rFonts w:eastAsia="@Arial Unicode MS"/>
              </w:rPr>
              <w:t>«объясни...»;</w:t>
            </w:r>
          </w:p>
          <w:p w:rsidR="00641F72" w:rsidRDefault="00641F72">
            <w:pPr>
              <w:tabs>
                <w:tab w:val="num" w:pos="86"/>
              </w:tabs>
              <w:spacing w:line="276" w:lineRule="auto"/>
              <w:ind w:right="-2"/>
              <w:jc w:val="both"/>
              <w:rPr>
                <w:rFonts w:eastAsia="@Arial Unicode MS"/>
              </w:rPr>
            </w:pPr>
            <w:r>
              <w:rPr>
                <w:rFonts w:eastAsia="@Arial Unicode MS"/>
              </w:rPr>
              <w:t xml:space="preserve">- действия на учет позиции собеседника </w:t>
            </w:r>
          </w:p>
          <w:p w:rsidR="00641F72" w:rsidRDefault="00641F72">
            <w:pPr>
              <w:tabs>
                <w:tab w:val="num" w:pos="86"/>
              </w:tabs>
              <w:spacing w:line="276" w:lineRule="auto"/>
              <w:ind w:right="-2"/>
              <w:jc w:val="both"/>
              <w:rPr>
                <w:rFonts w:eastAsia="@Arial Unicode MS"/>
              </w:rPr>
            </w:pPr>
            <w:r>
              <w:rPr>
                <w:rFonts w:eastAsia="@Arial Unicode MS"/>
              </w:rPr>
              <w:t>(анализ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«Дорога к дому»;</w:t>
            </w:r>
          </w:p>
          <w:p w:rsidR="00641F72" w:rsidRDefault="00641F72">
            <w:pPr>
              <w:tabs>
                <w:tab w:val="num" w:pos="480"/>
              </w:tabs>
              <w:spacing w:line="276" w:lineRule="auto"/>
              <w:ind w:right="-2"/>
              <w:jc w:val="both"/>
              <w:rPr>
                <w:rFonts w:eastAsia="@Arial Unicode MS"/>
              </w:rPr>
            </w:pPr>
            <w:r>
              <w:rPr>
                <w:rFonts w:eastAsia="@Arial Unicode MS"/>
              </w:rPr>
              <w:t xml:space="preserve">- задания на организацию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сотрудничества (задание </w:t>
            </w:r>
            <w:proofErr w:type="gramEnd"/>
          </w:p>
          <w:p w:rsidR="00641F72" w:rsidRDefault="00641F72">
            <w:pPr>
              <w:tabs>
                <w:tab w:val="num" w:pos="480"/>
              </w:tabs>
              <w:spacing w:line="276" w:lineRule="auto"/>
              <w:ind w:right="-2"/>
              <w:jc w:val="both"/>
              <w:rPr>
                <w:rFonts w:eastAsia="@Arial Unicode MS"/>
              </w:rPr>
            </w:pPr>
            <w:r>
              <w:rPr>
                <w:rFonts w:eastAsia="@Arial Unicode MS"/>
              </w:rPr>
              <w:t xml:space="preserve">«Рукавички» (Г.А.Цукерман), </w:t>
            </w:r>
          </w:p>
          <w:p w:rsidR="00641F72" w:rsidRDefault="00641F72">
            <w:pPr>
              <w:tabs>
                <w:tab w:val="num" w:pos="480"/>
              </w:tabs>
              <w:spacing w:line="276" w:lineRule="auto"/>
              <w:ind w:right="-2"/>
              <w:jc w:val="both"/>
              <w:rPr>
                <w:rFonts w:eastAsia="@Arial Unicode MS"/>
              </w:rPr>
            </w:pPr>
            <w:r>
              <w:rPr>
                <w:rFonts w:eastAsia="@Arial Unicode MS"/>
              </w:rPr>
              <w:lastRenderedPageBreak/>
              <w:t xml:space="preserve">«Совместная сортировка» </w:t>
            </w:r>
          </w:p>
          <w:p w:rsidR="00641F72" w:rsidRDefault="00641F72">
            <w:pPr>
              <w:tabs>
                <w:tab w:val="num" w:pos="480"/>
              </w:tabs>
              <w:spacing w:line="276" w:lineRule="auto"/>
              <w:ind w:right="-2"/>
              <w:jc w:val="both"/>
              <w:rPr>
                <w:rFonts w:eastAsia="@Arial Unicode MS"/>
              </w:rPr>
            </w:pPr>
            <w:r>
              <w:rPr>
                <w:rFonts w:eastAsia="@Arial Unicode MS"/>
              </w:rPr>
              <w:t xml:space="preserve">(Бурменская); </w:t>
            </w:r>
          </w:p>
          <w:p w:rsidR="00641F72" w:rsidRDefault="00641F72">
            <w:pPr>
              <w:tabs>
                <w:tab w:val="num" w:pos="480"/>
              </w:tabs>
              <w:spacing w:line="276" w:lineRule="auto"/>
              <w:ind w:right="-2"/>
              <w:jc w:val="both"/>
              <w:rPr>
                <w:rFonts w:eastAsia="@Arial Unicode MS"/>
              </w:rPr>
            </w:pPr>
            <w:r>
              <w:rPr>
                <w:rFonts w:eastAsia="@Arial Unicode MS"/>
              </w:rPr>
              <w:t xml:space="preserve">- развитие </w:t>
            </w:r>
            <w:proofErr w:type="gramStart"/>
            <w:r>
              <w:rPr>
                <w:rFonts w:eastAsia="@Arial Unicode MS"/>
              </w:rPr>
              <w:t>речевой</w:t>
            </w:r>
            <w:proofErr w:type="gramEnd"/>
          </w:p>
          <w:p w:rsidR="00641F72" w:rsidRDefault="00641F72">
            <w:pPr>
              <w:tabs>
                <w:tab w:val="num" w:pos="480"/>
              </w:tabs>
              <w:spacing w:line="276" w:lineRule="auto"/>
              <w:ind w:right="-2"/>
              <w:jc w:val="both"/>
              <w:rPr>
                <w:rFonts w:eastAsia="@Arial Unicode MS"/>
              </w:rPr>
            </w:pPr>
            <w:r>
              <w:rPr>
                <w:rFonts w:eastAsia="@Arial Unicode MS"/>
              </w:rPr>
              <w:t xml:space="preserve">деятельности учащихся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(восстановление </w:t>
            </w:r>
            <w:proofErr w:type="gramEnd"/>
          </w:p>
          <w:p w:rsidR="00641F72" w:rsidRDefault="00641F72">
            <w:pPr>
              <w:tabs>
                <w:tab w:val="num" w:pos="480"/>
              </w:tabs>
              <w:spacing w:line="276" w:lineRule="auto"/>
              <w:ind w:right="-2"/>
              <w:jc w:val="both"/>
              <w:rPr>
                <w:rFonts w:eastAsia="@Arial Unicode MS"/>
              </w:rPr>
            </w:pPr>
            <w:r>
              <w:rPr>
                <w:rFonts w:eastAsia="@Arial Unicode MS"/>
              </w:rPr>
              <w:t>деформированного текста)</w:t>
            </w:r>
          </w:p>
        </w:tc>
      </w:tr>
    </w:tbl>
    <w:p w:rsidR="00251AC3" w:rsidRDefault="00251AC3" w:rsidP="00641F72">
      <w:pPr>
        <w:tabs>
          <w:tab w:val="left" w:leader="dot" w:pos="624"/>
        </w:tabs>
        <w:ind w:firstLine="567"/>
        <w:jc w:val="center"/>
        <w:rPr>
          <w:rFonts w:eastAsia="@Arial Unicode MS"/>
          <w:b/>
          <w:bCs/>
        </w:rPr>
      </w:pPr>
    </w:p>
    <w:p w:rsidR="00641F72" w:rsidRDefault="00641F72" w:rsidP="00641F72">
      <w:pPr>
        <w:tabs>
          <w:tab w:val="left" w:leader="dot" w:pos="624"/>
        </w:tabs>
        <w:ind w:firstLine="567"/>
        <w:jc w:val="center"/>
        <w:rPr>
          <w:rFonts w:eastAsia="@Arial Unicode MS"/>
          <w:b/>
          <w:bCs/>
        </w:rPr>
      </w:pPr>
      <w:r>
        <w:rPr>
          <w:rFonts w:eastAsia="@Arial Unicode MS"/>
          <w:b/>
          <w:bCs/>
        </w:rPr>
        <w:t>Связь универсальных учебных действий с содержанием учебных предметов</w:t>
      </w:r>
    </w:p>
    <w:p w:rsidR="00641F72" w:rsidRDefault="00641F72" w:rsidP="00641F72">
      <w:pPr>
        <w:tabs>
          <w:tab w:val="num" w:pos="1134"/>
        </w:tabs>
        <w:ind w:firstLine="567"/>
        <w:jc w:val="both"/>
        <w:rPr>
          <w:rFonts w:eastAsia="@Arial Unicode MS"/>
        </w:rPr>
      </w:pPr>
      <w:r>
        <w:rPr>
          <w:rFonts w:eastAsia="@Arial Unicode MS"/>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641F72" w:rsidRDefault="00641F72" w:rsidP="00641F72">
      <w:pPr>
        <w:shd w:val="clear" w:color="auto" w:fill="FFFFFF"/>
        <w:ind w:firstLine="567"/>
        <w:jc w:val="center"/>
        <w:rPr>
          <w:b/>
          <w:bCs/>
          <w:spacing w:val="-4"/>
        </w:rPr>
      </w:pPr>
      <w:r>
        <w:rPr>
          <w:b/>
          <w:bCs/>
          <w:spacing w:val="-4"/>
        </w:rPr>
        <w:t>Приоритеты предметного содержания в формировании УУД</w:t>
      </w:r>
    </w:p>
    <w:p w:rsidR="00251AC3" w:rsidRDefault="00251AC3" w:rsidP="00641F72">
      <w:pPr>
        <w:shd w:val="clear" w:color="auto" w:fill="FFFFFF"/>
        <w:ind w:firstLine="567"/>
        <w:jc w:val="center"/>
        <w:rPr>
          <w:b/>
          <w:bCs/>
          <w:spacing w:val="-4"/>
        </w:rPr>
      </w:pPr>
    </w:p>
    <w:tbl>
      <w:tblPr>
        <w:tblW w:w="5100" w:type="pct"/>
        <w:tblInd w:w="-34" w:type="dxa"/>
        <w:tblCellMar>
          <w:left w:w="0" w:type="dxa"/>
          <w:right w:w="0" w:type="dxa"/>
        </w:tblCellMar>
        <w:tblLook w:val="04A0" w:firstRow="1" w:lastRow="0" w:firstColumn="1" w:lastColumn="0" w:noHBand="0" w:noVBand="1"/>
      </w:tblPr>
      <w:tblGrid>
        <w:gridCol w:w="2284"/>
        <w:gridCol w:w="1722"/>
        <w:gridCol w:w="99"/>
        <w:gridCol w:w="1743"/>
        <w:gridCol w:w="2330"/>
        <w:gridCol w:w="1874"/>
      </w:tblGrid>
      <w:tr w:rsidR="00641F72" w:rsidTr="00641F72">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Смысловые </w:t>
            </w:r>
          </w:p>
          <w:p w:rsidR="00641F72" w:rsidRDefault="00641F72">
            <w:pPr>
              <w:spacing w:line="276" w:lineRule="auto"/>
              <w:jc w:val="both"/>
            </w:pPr>
            <w:r>
              <w:rPr>
                <w:b/>
                <w:bCs/>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Окружающий мир</w:t>
            </w:r>
          </w:p>
        </w:tc>
      </w:tr>
      <w:tr w:rsidR="00641F72" w:rsidTr="00641F72">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жизненное само-</w:t>
            </w:r>
          </w:p>
          <w:p w:rsidR="00641F72" w:rsidRDefault="00641F72">
            <w:pPr>
              <w:spacing w:line="276" w:lineRule="auto"/>
              <w:jc w:val="both"/>
            </w:pPr>
            <w:r>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Смыслообразование</w:t>
            </w:r>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proofErr w:type="gramStart"/>
            <w: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roofErr w:type="gramEnd"/>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w:t>
            </w:r>
          </w:p>
          <w:p w:rsidR="00641F72" w:rsidRDefault="00641F72">
            <w:pPr>
              <w:spacing w:line="276" w:lineRule="auto"/>
              <w:jc w:val="both"/>
            </w:pPr>
            <w:r>
              <w:rPr>
                <w:b/>
                <w:bCs/>
              </w:rPr>
              <w:t>Общеучебные</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xml:space="preserve">моделирование (перевод устной речи в </w:t>
            </w:r>
            <w:proofErr w:type="gramStart"/>
            <w:r>
              <w:t>письменную</w:t>
            </w:r>
            <w:proofErr w:type="gramEnd"/>
            <w:r>
              <w:t>)</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широкий спектр источников информации</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proofErr w:type="gramStart"/>
            <w: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641F72" w:rsidRDefault="00641F72" w:rsidP="00641F72">
      <w:pPr>
        <w:spacing w:before="28" w:after="28"/>
        <w:ind w:firstLine="708"/>
        <w:jc w:val="both"/>
      </w:pPr>
      <w:r>
        <w:t xml:space="preserve">В результате изучения  всех без исключения предметов  в начальной школе выпускники приобретут </w:t>
      </w:r>
      <w:r>
        <w:rPr>
          <w:b/>
        </w:rPr>
        <w:t>первичные навыки работы с информацией</w:t>
      </w:r>
      <w:r>
        <w:t xml:space="preserve">. Они смогут </w:t>
      </w:r>
      <w:r>
        <w:lastRenderedPageBreak/>
        <w:t>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641F72" w:rsidRDefault="00641F72" w:rsidP="00641F72">
      <w:pPr>
        <w:spacing w:before="28" w:after="28"/>
        <w:ind w:firstLine="708"/>
        <w:jc w:val="both"/>
      </w:pPr>
      <w:r>
        <w:t xml:space="preserve">В таблицах приводятся планируемые результаты в соответствии с целевыми установками требований ФГОС к результатам обучения. </w:t>
      </w:r>
    </w:p>
    <w:tbl>
      <w:tblPr>
        <w:tblW w:w="10080" w:type="dxa"/>
        <w:tblInd w:w="-186" w:type="dxa"/>
        <w:tblLayout w:type="fixed"/>
        <w:tblLook w:val="04A0" w:firstRow="1" w:lastRow="0" w:firstColumn="1" w:lastColumn="0" w:noHBand="0" w:noVBand="1"/>
      </w:tblPr>
      <w:tblGrid>
        <w:gridCol w:w="1276"/>
        <w:gridCol w:w="141"/>
        <w:gridCol w:w="2267"/>
        <w:gridCol w:w="2267"/>
        <w:gridCol w:w="1984"/>
        <w:gridCol w:w="142"/>
        <w:gridCol w:w="2003"/>
      </w:tblGrid>
      <w:tr w:rsidR="00641F72" w:rsidTr="002D3DE8">
        <w:tc>
          <w:tcPr>
            <w:tcW w:w="1276"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center"/>
              <w:rPr>
                <w:b/>
              </w:rPr>
            </w:pPr>
          </w:p>
        </w:tc>
        <w:tc>
          <w:tcPr>
            <w:tcW w:w="2408"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1 класс</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2 класс</w:t>
            </w: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3 класс</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t>4 класс</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before="28" w:after="28" w:line="276" w:lineRule="auto"/>
              <w:jc w:val="center"/>
              <w:rPr>
                <w:b/>
              </w:rPr>
            </w:pPr>
            <w:r>
              <w:rPr>
                <w:b/>
              </w:rPr>
              <w:t>Русский язык</w:t>
            </w:r>
          </w:p>
        </w:tc>
      </w:tr>
      <w:tr w:rsidR="00641F72" w:rsidTr="002D3DE8">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1.Овладение н</w:t>
            </w:r>
            <w:r>
              <w:rPr>
                <w:iCs/>
              </w:rPr>
              <w:t>ачальными навыками адаптации в динамично изменяющемся и развивающемся мире.</w:t>
            </w:r>
          </w:p>
          <w:p w:rsidR="00641F72" w:rsidRDefault="00641F72">
            <w:pPr>
              <w:spacing w:line="276" w:lineRule="auto"/>
              <w:jc w:val="both"/>
              <w:rPr>
                <w:iCs/>
              </w:rPr>
            </w:pPr>
            <w:r>
              <w:t>2.Развитие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jc w:val="both"/>
              <w:rPr>
                <w:iCs/>
              </w:rPr>
            </w:pPr>
            <w:r>
              <w:rPr>
                <w:iCs/>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641F72" w:rsidRDefault="00641F72">
            <w:pPr>
              <w:spacing w:line="276" w:lineRule="auto"/>
              <w:ind w:firstLine="540"/>
              <w:jc w:val="both"/>
              <w:rPr>
                <w:iCs/>
              </w:rPr>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rPr>
                <w:iCs/>
              </w:rPr>
              <w:t>1.Принятие и освоение социальной роли обучающегося, развитие мотивов учебной деятельности и формирование личностного смысла учения.</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rPr>
                <w:iCs/>
              </w:rPr>
              <w:t xml:space="preserve">3.Развитие навыков сотрудничества </w:t>
            </w:r>
            <w:proofErr w:type="gramStart"/>
            <w:r>
              <w:rPr>
                <w:iCs/>
              </w:rPr>
              <w:t>со</w:t>
            </w:r>
            <w:proofErr w:type="gramEnd"/>
            <w:r>
              <w:rPr>
                <w:iCs/>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ind w:firstLine="540"/>
              <w:jc w:val="both"/>
              <w:rPr>
                <w:iCs/>
              </w:rPr>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1.Формирование </w:t>
            </w:r>
            <w:r>
              <w:rPr>
                <w:iCs/>
              </w:rPr>
              <w:t>чувства гордости за свою Родину, российский народ и историю России</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rPr>
                <w:iCs/>
              </w:rPr>
              <w:t>1.Осознание своей этнической и национальной принадлежности, формирование ценностей многонационального российского общества</w:t>
            </w:r>
          </w:p>
          <w:p w:rsidR="00641F72" w:rsidRDefault="00641F72">
            <w:pPr>
              <w:spacing w:line="276" w:lineRule="auto"/>
              <w:jc w:val="both"/>
              <w:rPr>
                <w:iCs/>
              </w:rPr>
            </w:pPr>
            <w:r>
              <w:rPr>
                <w:iCs/>
              </w:rPr>
              <w:t>2. Становление гуманистических и демократических ценностных ориентаций</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rPr>
                <w:iCs/>
              </w:rPr>
            </w:pPr>
            <w:r>
              <w:t xml:space="preserve">4.Формирование </w:t>
            </w:r>
            <w:r>
              <w:rPr>
                <w:iCs/>
              </w:rPr>
              <w:t xml:space="preserve">целостного, социально ориентированного взгляда на мир в его органичном единстве и разнообразии природы, народов, </w:t>
            </w:r>
            <w:r>
              <w:rPr>
                <w:iCs/>
              </w:rPr>
              <w:lastRenderedPageBreak/>
              <w:t>культур и религий.</w:t>
            </w:r>
          </w:p>
          <w:p w:rsidR="00641F72" w:rsidRDefault="00641F72">
            <w:pPr>
              <w:tabs>
                <w:tab w:val="left" w:pos="993"/>
                <w:tab w:val="left" w:pos="1134"/>
              </w:tabs>
              <w:autoSpaceDE w:val="0"/>
              <w:spacing w:line="276" w:lineRule="auto"/>
              <w:jc w:val="both"/>
            </w:pPr>
            <w:r>
              <w:t>5. Формирование уважительного отношения к иному мнению, истории и культуре других народов.</w:t>
            </w:r>
          </w:p>
        </w:tc>
      </w:tr>
      <w:tr w:rsidR="00641F72" w:rsidTr="002D3DE8">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1.Овладение </w:t>
            </w:r>
            <w:r>
              <w:rPr>
                <w:iCs/>
              </w:rPr>
              <w:t>способностью принимать и сохранять цели и задачи учебной деятельности, поиска средств её осуществления.</w:t>
            </w:r>
          </w:p>
          <w:p w:rsidR="00641F72" w:rsidRDefault="00641F72">
            <w:pPr>
              <w:spacing w:line="276" w:lineRule="auto"/>
              <w:jc w:val="both"/>
              <w:rPr>
                <w:iCs/>
              </w:rPr>
            </w:pPr>
            <w:r>
              <w:t>2.Формирование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rPr>
                <w:iCs/>
              </w:rPr>
            </w:pPr>
            <w:r>
              <w:rPr>
                <w:iCs/>
              </w:rPr>
              <w:t>3.Использование знаково-символических сре</w:t>
            </w:r>
            <w:proofErr w:type="gramStart"/>
            <w:r>
              <w:rPr>
                <w:iCs/>
              </w:rPr>
              <w:t>дств пр</w:t>
            </w:r>
            <w:proofErr w:type="gramEnd"/>
            <w:r>
              <w:rPr>
                <w:iCs/>
              </w:rPr>
              <w:t>едставления информации</w:t>
            </w:r>
          </w:p>
          <w:p w:rsidR="00641F72" w:rsidRDefault="00641F72">
            <w:pPr>
              <w:spacing w:line="276" w:lineRule="auto"/>
              <w:jc w:val="both"/>
            </w:pPr>
            <w:r>
              <w:t>4.Активное использование речевых средств и сре</w:t>
            </w:r>
            <w:proofErr w:type="gramStart"/>
            <w:r>
              <w:t>дств дл</w:t>
            </w:r>
            <w:proofErr w:type="gramEnd"/>
            <w:r>
              <w:t>я решения коммуникативных и познавательных задач.</w:t>
            </w:r>
          </w:p>
          <w:p w:rsidR="00641F72" w:rsidRDefault="00641F72">
            <w:pPr>
              <w:spacing w:line="276" w:lineRule="auto"/>
              <w:jc w:val="both"/>
            </w:pPr>
            <w:r>
              <w:t xml:space="preserve">5.Готовность слушать собеседника и вести диалог, </w:t>
            </w:r>
            <w:r>
              <w:lastRenderedPageBreak/>
              <w:t>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641F72" w:rsidRDefault="00641F72">
            <w:pPr>
              <w:spacing w:line="276" w:lineRule="auto"/>
              <w:jc w:val="both"/>
            </w:pPr>
            <w:r>
              <w:t>6.Определение общей цели и путей её достижения; умение договариваться о распределении функций и ролей в 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ind w:firstLine="540"/>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lastRenderedPageBreak/>
              <w:t>1.Формирование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pPr>
            <w:r>
              <w:t>2.Использование различных способов поиска (в справочных источниках), сбора, обработки, анализа, организации, передачи и интерпретации информации</w:t>
            </w:r>
          </w:p>
          <w:p w:rsidR="00641F72" w:rsidRDefault="00641F72">
            <w:pPr>
              <w:spacing w:line="276" w:lineRule="auto"/>
              <w:jc w:val="both"/>
            </w:pPr>
            <w:r>
              <w:t>3.Активное использование речевых средств и сре</w:t>
            </w:r>
            <w:proofErr w:type="gramStart"/>
            <w:r>
              <w:t>дств дл</w:t>
            </w:r>
            <w:proofErr w:type="gramEnd"/>
            <w:r>
              <w:t>я решения коммуникативных и познавательных задач.</w:t>
            </w:r>
          </w:p>
          <w:p w:rsidR="00641F72" w:rsidRDefault="00641F72">
            <w:pPr>
              <w:spacing w:line="276" w:lineRule="auto"/>
              <w:jc w:val="both"/>
            </w:pPr>
            <w:proofErr w:type="gramStart"/>
            <w:r>
              <w:t xml:space="preserve">4.Овладение навыками </w:t>
            </w:r>
            <w:r>
              <w:lastRenderedPageBreak/>
              <w:t>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roofErr w:type="gramEnd"/>
          </w:p>
          <w:p w:rsidR="00641F72" w:rsidRDefault="00641F72">
            <w:pPr>
              <w:spacing w:line="276" w:lineRule="auto"/>
              <w:ind w:firstLine="540"/>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w:t>
            </w:r>
            <w:proofErr w:type="gramStart"/>
            <w:r>
              <w:t>дств дл</w:t>
            </w:r>
            <w:proofErr w:type="gramEnd"/>
            <w:r>
              <w:t>я решения коммуникативных и познавательных задач.</w:t>
            </w:r>
          </w:p>
          <w:p w:rsidR="00641F72" w:rsidRDefault="00641F72">
            <w:pPr>
              <w:spacing w:line="276" w:lineRule="auto"/>
              <w:jc w:val="both"/>
            </w:pPr>
            <w:r>
              <w:t>3.Овладение л</w:t>
            </w:r>
            <w:r>
              <w:rPr>
                <w:iCs/>
              </w:rPr>
              <w:t xml:space="preserve">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w:t>
            </w:r>
            <w:r>
              <w:rPr>
                <w:iCs/>
              </w:rPr>
              <w:lastRenderedPageBreak/>
              <w:t>понятиям</w:t>
            </w:r>
            <w:r>
              <w:t>.</w:t>
            </w:r>
          </w:p>
          <w:p w:rsidR="00641F72" w:rsidRDefault="00641F72">
            <w:pPr>
              <w:spacing w:line="276" w:lineRule="auto"/>
              <w:jc w:val="both"/>
            </w:pPr>
            <w:r>
              <w:t>4.Определение общей цели и 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jc w:val="both"/>
            </w:pPr>
            <w:r>
              <w:t xml:space="preserve">6.Овладение базовыми предметными и межпредметными понятиями, отражающими существенные связи и отношения между объектами и процессами. 7.Умение работать в материальной и информационной среде начального общего образования (в том числе с учебными моделями) в </w:t>
            </w:r>
            <w:r>
              <w:lastRenderedPageBreak/>
              <w:t>соответствии с содержанием учебного предмета «Русский язык».</w:t>
            </w:r>
          </w:p>
        </w:tc>
        <w:tc>
          <w:tcPr>
            <w:tcW w:w="2145" w:type="dxa"/>
            <w:gridSpan w:val="2"/>
            <w:tcBorders>
              <w:top w:val="single" w:sz="4" w:space="0" w:color="000000"/>
              <w:left w:val="single" w:sz="4" w:space="0" w:color="000000"/>
              <w:bottom w:val="single" w:sz="4" w:space="0" w:color="000000"/>
              <w:right w:val="single" w:sz="4" w:space="0" w:color="000000"/>
            </w:tcBorders>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w:t>
            </w:r>
            <w:proofErr w:type="gramStart"/>
            <w:r>
              <w:t>дств дл</w:t>
            </w:r>
            <w:proofErr w:type="gramEnd"/>
            <w:r>
              <w:t>я решения коммуникативных и познавательных задач.</w:t>
            </w:r>
          </w:p>
          <w:p w:rsidR="00641F72" w:rsidRDefault="00641F72">
            <w:pPr>
              <w:spacing w:line="276" w:lineRule="auto"/>
              <w:jc w:val="both"/>
            </w:pPr>
            <w:r>
              <w:t xml:space="preserve">3.Определение общей цели и путей её достижения; 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w:t>
            </w:r>
            <w:r>
              <w:lastRenderedPageBreak/>
              <w:t>окружающих.</w:t>
            </w:r>
          </w:p>
          <w:p w:rsidR="00641F72" w:rsidRDefault="00641F72">
            <w:pPr>
              <w:spacing w:line="276" w:lineRule="auto"/>
              <w:jc w:val="both"/>
            </w:pPr>
            <w:r>
              <w:t>5.Готовность конструктивно разрешать конфликты посредством учёта интересов сторон и сотрудничества.</w:t>
            </w:r>
          </w:p>
          <w:p w:rsidR="00641F72" w:rsidRDefault="00641F72">
            <w:pPr>
              <w:spacing w:line="276" w:lineRule="auto"/>
              <w:jc w:val="both"/>
            </w:pPr>
            <w:r>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641F72" w:rsidRDefault="00641F72">
            <w:pPr>
              <w:spacing w:line="276" w:lineRule="auto"/>
              <w:jc w:val="both"/>
            </w:pPr>
            <w:r>
              <w:t>7.Овладение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p>
        </w:tc>
      </w:tr>
      <w:tr w:rsidR="00641F72" w:rsidTr="002D3DE8">
        <w:trPr>
          <w:trHeight w:val="5420"/>
        </w:trPr>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641F72" w:rsidRDefault="00641F72">
            <w:pPr>
              <w:spacing w:line="276" w:lineRule="auto"/>
              <w:jc w:val="both"/>
            </w:pPr>
            <w:r>
              <w:t>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641F72" w:rsidRDefault="00641F72">
            <w:pPr>
              <w:spacing w:line="276" w:lineRule="auto"/>
              <w:jc w:val="both"/>
            </w:pPr>
            <w:r>
              <w:t xml:space="preserve">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w:t>
            </w:r>
            <w:r>
              <w:lastRenderedPageBreak/>
              <w:t>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ind w:firstLine="567"/>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proofErr w:type="gramStart"/>
            <w:r>
              <w:lastRenderedPageBreak/>
              <w:t xml:space="preserve">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w:t>
            </w:r>
            <w:r>
              <w:lastRenderedPageBreak/>
              <w:t>структуре русского языка: фонетике</w:t>
            </w:r>
            <w:proofErr w:type="gramEnd"/>
            <w:r>
              <w:t xml:space="preserve">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r>
              <w:t>5.Формирование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41F72" w:rsidRDefault="00641F72">
            <w:pPr>
              <w:spacing w:line="276" w:lineRule="auto"/>
              <w:jc w:val="both"/>
            </w:pPr>
            <w:proofErr w:type="gramStart"/>
            <w:r>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первоначальных научных представлений о системе и структуре русского языка: фонетике и графике, лексике, словообразовании, </w:t>
            </w:r>
            <w:r>
              <w:lastRenderedPageBreak/>
              <w:t>морфологии и синтаксисе; об основных единицах языка, их признаках и особенностях употребления в речи</w:t>
            </w:r>
            <w:proofErr w:type="gramEnd"/>
          </w:p>
          <w:p w:rsidR="00641F72" w:rsidRDefault="00641F72">
            <w:pPr>
              <w:spacing w:line="276" w:lineRule="auto"/>
              <w:jc w:val="both"/>
            </w:pPr>
            <w: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Литературное чтение</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1.Воспитание художественно-эстетического вкуса, эстетиче</w:t>
            </w:r>
            <w:r>
              <w:softHyphen/>
              <w:t>ских потребностей, ценностей и чувств на основе опыта слу</w:t>
            </w:r>
            <w:r>
              <w:softHyphen/>
              <w:t xml:space="preserve">шания и заучивания наизусть произведений художественной литературы; 2.Овладение начальными </w:t>
            </w:r>
            <w:r>
              <w:lastRenderedPageBreak/>
              <w:t xml:space="preserve">навыками адаптации к школе, к школьному коллективу; </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1.Развитие этических чувств, доброжелательности и эмо</w:t>
            </w:r>
            <w:r>
              <w:softHyphen/>
              <w:t>ционально-нравственной отзывчивости, понимания и сопере</w:t>
            </w:r>
            <w:r>
              <w:softHyphen/>
              <w:t xml:space="preserve">живания чувствам других людей; </w:t>
            </w:r>
          </w:p>
          <w:p w:rsidR="00641F72" w:rsidRDefault="00641F72">
            <w:pPr>
              <w:shd w:val="clear" w:color="auto" w:fill="FFFFFF"/>
              <w:autoSpaceDE w:val="0"/>
              <w:spacing w:line="276" w:lineRule="auto"/>
              <w:jc w:val="both"/>
            </w:pPr>
            <w:r>
              <w:t xml:space="preserve">2.Принятие и освоение социальной роли обучающегося, развитие мотивов </w:t>
            </w:r>
            <w:r>
              <w:lastRenderedPageBreak/>
              <w:t>учебной деятельности и формирование лич</w:t>
            </w:r>
            <w:r>
              <w:softHyphen/>
              <w:t xml:space="preserve">ностного смысла учения 3.Развитие навыков сотрудничества </w:t>
            </w:r>
            <w:proofErr w:type="gramStart"/>
            <w:r>
              <w:t>со</w:t>
            </w:r>
            <w:proofErr w:type="gramEnd"/>
            <w:r>
              <w:t xml:space="preserve"> взрослыми и сверст</w:t>
            </w:r>
            <w:r>
              <w:softHyphen/>
              <w:t>никами в разных социальных ситуациях, умения избегать кон</w:t>
            </w:r>
            <w:r>
              <w:softHyphen/>
              <w:t>фликтов и находить выходы из спорных ситуаций, умения срав</w:t>
            </w:r>
            <w:r>
              <w:softHyphen/>
              <w:t>нивать поступки героев литературных произведений со своими собственными поступками, осмысливать поступки героев</w:t>
            </w:r>
          </w:p>
          <w:p w:rsidR="00641F72" w:rsidRDefault="00641F72">
            <w:pPr>
              <w:shd w:val="clear" w:color="auto" w:fill="FFFFFF"/>
              <w:autoSpaceDE w:val="0"/>
              <w:spacing w:line="276" w:lineRule="auto"/>
              <w:jc w:val="both"/>
            </w:pPr>
            <w:r>
              <w:t>4.Наличие мотивации к творческому труду и бережному отношению к материальным и духовным ценностям, 5.Формиро</w:t>
            </w:r>
            <w:r>
              <w:softHyphen/>
              <w:t>вание установки на безопасный, здоровый образ жизни.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1.Формирование средствами литературных произведений целостного взгляда на мир в единстве и разнообразии природы, народов, культур и религий; 2.Формирование уважительного отношения к иному мне</w:t>
            </w:r>
            <w:r>
              <w:softHyphen/>
              <w:t xml:space="preserve">нию, </w:t>
            </w:r>
            <w:r>
              <w:lastRenderedPageBreak/>
              <w:t>истории и культуре других народов, выработка умения тер</w:t>
            </w:r>
            <w:r>
              <w:softHyphen/>
              <w:t>пимо относиться к людям иной национальной принадлежности</w:t>
            </w:r>
          </w:p>
          <w:p w:rsidR="00641F72" w:rsidRDefault="00641F72">
            <w:pPr>
              <w:shd w:val="clear" w:color="auto" w:fill="FFFFFF"/>
              <w:autoSpaceDE w:val="0"/>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чувства гордости за свою Родину, её исто</w:t>
            </w:r>
            <w:r>
              <w:softHyphen/>
              <w:t>рию, российский народ, становление гуманистических и де</w:t>
            </w:r>
            <w:r>
              <w:softHyphen/>
              <w:t xml:space="preserve">мократических ценностных ориентации многонационального российского общества; </w:t>
            </w:r>
            <w:r>
              <w:lastRenderedPageBreak/>
              <w:t>2.Развитие самостоятельности и личной ответственности за свои поступки на основе представлений о нравственных нормах общения</w:t>
            </w:r>
          </w:p>
          <w:p w:rsidR="00641F72" w:rsidRDefault="00641F72">
            <w:pPr>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1.Освоение способами решения проблем творческого и по</w:t>
            </w:r>
            <w:r>
              <w:softHyphen/>
              <w:t xml:space="preserve">искового характера; </w:t>
            </w:r>
            <w:proofErr w:type="gramStart"/>
            <w:r>
              <w:t xml:space="preserve">2.Формирование умения планировать, </w:t>
            </w:r>
            <w:r>
              <w:lastRenderedPageBreak/>
              <w:t>контролировать и оценивать учебные действия в соответствии с поставленной задачей и условиями её реализации, определять наиболее эф</w:t>
            </w:r>
            <w:r>
              <w:softHyphen/>
              <w:t>фективные способы достижения результата. 3.Овладение навыками смыслового чтения текстов в соот</w:t>
            </w:r>
            <w:r>
              <w:softHyphen/>
              <w:t>ветствии с целями и задачами, осознанного построения речевого высказывания в соответствии с задачами коммуникации и со</w:t>
            </w:r>
            <w:r>
              <w:softHyphen/>
              <w:t xml:space="preserve">ставления текстов в устной и письменной формах. </w:t>
            </w:r>
            <w:proofErr w:type="gramEnd"/>
          </w:p>
          <w:p w:rsidR="00641F72" w:rsidRDefault="00641F72">
            <w:pPr>
              <w:shd w:val="clear" w:color="auto" w:fill="FFFFFF"/>
              <w:autoSpaceDE w:val="0"/>
              <w:spacing w:line="276" w:lineRule="auto"/>
              <w:jc w:val="both"/>
            </w:pPr>
            <w:r>
              <w:t>4.Умение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pacing w:line="276" w:lineRule="auto"/>
              <w:jc w:val="both"/>
            </w:pPr>
            <w:r>
              <w:t>5.Осмыс</w:t>
            </w:r>
            <w:r>
              <w:softHyphen/>
              <w:t xml:space="preserve">ливать собственное поведение и </w:t>
            </w:r>
            <w:r>
              <w:lastRenderedPageBreak/>
              <w:t>поведение окружающих.</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pacing w:line="276" w:lineRule="auto"/>
              <w:jc w:val="both"/>
            </w:pPr>
            <w:r>
              <w:lastRenderedPageBreak/>
              <w:t>1.Освоение способами решения проблем творческого и по</w:t>
            </w:r>
            <w:r>
              <w:softHyphen/>
              <w:t xml:space="preserve">искового характера 2.Формирование умения планировать, </w:t>
            </w:r>
            <w:r>
              <w:lastRenderedPageBreak/>
              <w:t>контролировать и оценивать учебные действия в соответствии с поставленной задачей и условиями её реализации. 3.Определять наиболее эф</w:t>
            </w:r>
            <w:r>
              <w:softHyphen/>
              <w:t xml:space="preserve">фективные способы достижения результата; </w:t>
            </w:r>
            <w:proofErr w:type="gramStart"/>
            <w:r>
              <w:t>использовать знаково-символические средства представ</w:t>
            </w:r>
            <w:r>
              <w:softHyphen/>
              <w:t>ления информации о книгах. 5.Готовность слушать собеседника и вести диалог, при</w:t>
            </w:r>
            <w:r>
              <w:softHyphen/>
              <w:t>знавать различные точки зрения и право каждого иметь и излагать своё мнение и аргументировать свою точку зрения иоценку событий. 6.Умение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roofErr w:type="gramEnd"/>
          </w:p>
          <w:p w:rsidR="00641F72" w:rsidRDefault="00641F72">
            <w:pPr>
              <w:shd w:val="clear" w:color="auto" w:fill="FFFFFF"/>
              <w:autoSpaceDE w:val="0"/>
              <w:snapToGrid w:val="0"/>
              <w:spacing w:line="276" w:lineRule="auto"/>
              <w:jc w:val="both"/>
            </w:pPr>
            <w:r>
              <w:t>7.Осмыс</w:t>
            </w:r>
            <w:r>
              <w:softHyphen/>
              <w:t xml:space="preserve">ливать собственное </w:t>
            </w:r>
            <w:r>
              <w:lastRenderedPageBreak/>
              <w:t>поведение и поведение окружающих.</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1.Формирование умения понимать причины успеха/неуспеха учебной деятельности и способности конструктивно </w:t>
            </w:r>
            <w:r>
              <w:lastRenderedPageBreak/>
              <w:t>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w:t>
            </w:r>
            <w:proofErr w:type="gramStart"/>
            <w:r>
              <w:t>дств дл</w:t>
            </w:r>
            <w:proofErr w:type="gramEnd"/>
            <w:r>
              <w:t>я решения коммуникативных и познавательных задач 3.Использование различных способов поиска учебной ин</w:t>
            </w:r>
            <w:r>
              <w:softHyphen/>
              <w:t>формации в справочниках, словарях, энциклопедиях и интер</w:t>
            </w:r>
            <w:r>
              <w:softHyphen/>
              <w:t>претация информации в соответствии с коммуникативными и познавательными задачами. Готовность конструктивно разрешать конфликты посред</w:t>
            </w:r>
            <w:r>
              <w:softHyphen/>
              <w:t>ством учёта интересов сторон и сотрудничества.</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autoSpaceDE w:val="0"/>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1.Осознание значимости чтения для личного развития.</w:t>
            </w:r>
          </w:p>
          <w:p w:rsidR="00641F72" w:rsidRDefault="00641F72">
            <w:pPr>
              <w:shd w:val="clear" w:color="auto" w:fill="FFFFFF"/>
              <w:autoSpaceDE w:val="0"/>
              <w:spacing w:line="276" w:lineRule="auto"/>
              <w:jc w:val="both"/>
            </w:pPr>
            <w:r>
              <w:t>2.Фор</w:t>
            </w:r>
            <w:r>
              <w:softHyphen/>
              <w:t>мирование представлений о Родине и её людях, окружающем мире, культуре, первоначальных этических представлений, по</w:t>
            </w:r>
            <w:r>
              <w:softHyphen/>
              <w:t>нятий о добре и зле, дружбе, честности. 3.Формирование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 xml:space="preserve">делять главную мысль произведения. </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1.Развитие художественно-творческих способностей, умение создавать собственный текст на основе художественного про</w:t>
            </w:r>
            <w:r>
              <w:softHyphen/>
              <w:t>изведения, описывать репродукции картин художников по иллюстрациям, на основе личного опыта.</w:t>
            </w:r>
          </w:p>
          <w:p w:rsidR="00641F72" w:rsidRDefault="00641F72">
            <w:pPr>
              <w:shd w:val="clear" w:color="auto" w:fill="FFFFFF"/>
              <w:autoSpaceDE w:val="0"/>
              <w:spacing w:line="276" w:lineRule="auto"/>
              <w:jc w:val="both"/>
            </w:pPr>
            <w:r>
              <w:t>2.Формирование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делять главную мысль.</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1.Использование разных видов чтения (изучающее (смысло</w:t>
            </w:r>
            <w:r>
              <w:softHyphen/>
              <w:t xml:space="preserve">вое), выборочное, поисковое).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2.Умение осознанно воспринимать и оценивать содержание и специфику различных текстов, уча</w:t>
            </w:r>
            <w:r>
              <w:softHyphen/>
              <w:t xml:space="preserve">ствовать в их обсуждении, давать и обосновывать нравственную оценку поступков героев.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3.Умение самостоятельно выбирать интересующую литера</w:t>
            </w:r>
            <w:r>
              <w:softHyphen/>
              <w:t>туру, пользоваться справочными источниками для понимания и получения дополнительной информации, составляя самосто</w:t>
            </w:r>
            <w:r>
              <w:softHyphen/>
              <w:t>ятельно краткую аннотацию.</w:t>
            </w:r>
          </w:p>
          <w:p w:rsidR="00641F72" w:rsidRDefault="00641F72">
            <w:pPr>
              <w:shd w:val="clear" w:color="auto" w:fill="FFFFFF"/>
              <w:autoSpaceDE w:val="0"/>
              <w:spacing w:line="276" w:lineRule="auto"/>
              <w:jc w:val="both"/>
            </w:pPr>
            <w:r>
              <w:t xml:space="preserve">4.Умение работать с разными видами </w:t>
            </w:r>
            <w:r>
              <w:lastRenderedPageBreak/>
              <w:t>текстов, находить ха</w:t>
            </w:r>
            <w:r>
              <w:softHyphen/>
              <w:t>рактерные особенности научно-познавательных, учебных и ху</w:t>
            </w:r>
            <w:r>
              <w:softHyphen/>
              <w:t>дожественных произведений. На практическом уровне овладеть некоторыми видами письменной речи (повествование — созда</w:t>
            </w:r>
            <w: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Математика и информатика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1.Положительное отношение к учёбе в школе, к предмету «Математика».</w:t>
            </w:r>
            <w:r>
              <w:br/>
              <w:t>2.Представление о причинах успеха в учёбе,  осознание сути новой социальной роли  ученика. 3.Овладение н</w:t>
            </w:r>
            <w:r>
              <w:rPr>
                <w:iCs/>
              </w:rPr>
              <w:t>ачальными навыками адаптации в динамично изменяющемся и развивающемся мире.</w:t>
            </w:r>
          </w:p>
          <w:p w:rsidR="00641F72" w:rsidRDefault="00641F72">
            <w:pPr>
              <w:spacing w:line="276" w:lineRule="auto"/>
              <w:jc w:val="both"/>
              <w:rPr>
                <w:iCs/>
              </w:rPr>
            </w:pPr>
            <w:r>
              <w:lastRenderedPageBreak/>
              <w:t>4.Развитие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ind w:firstLine="540"/>
              <w:jc w:val="both"/>
            </w:pPr>
          </w:p>
          <w:p w:rsidR="00641F72" w:rsidRDefault="00641F72">
            <w:pPr>
              <w:spacing w:line="276" w:lineRule="auto"/>
              <w:jc w:val="both"/>
              <w:rPr>
                <w:iCs/>
              </w:rPr>
            </w:pPr>
            <w:r>
              <w:rPr>
                <w:iCs/>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1.Общее представление о моральных нормах поведения;</w:t>
            </w:r>
            <w:r>
              <w:br/>
              <w:t>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pPr>
              <w:spacing w:line="276" w:lineRule="auto"/>
              <w:jc w:val="both"/>
              <w:rPr>
                <w:iCs/>
              </w:rPr>
            </w:pPr>
            <w:r>
              <w:rPr>
                <w:iCs/>
              </w:rPr>
              <w:t xml:space="preserve">2.Принятие и освоение социальной роли обучающегося, развитие мотивов </w:t>
            </w:r>
            <w:r>
              <w:rPr>
                <w:iCs/>
              </w:rPr>
              <w:lastRenderedPageBreak/>
              <w:t>учебной деятельности и формирование личностного смысла учения.</w:t>
            </w:r>
          </w:p>
          <w:p w:rsidR="00641F72" w:rsidRDefault="00641F72">
            <w:pPr>
              <w:spacing w:line="276" w:lineRule="auto"/>
              <w:jc w:val="both"/>
              <w:rPr>
                <w:iCs/>
              </w:rPr>
            </w:pPr>
            <w:r>
              <w:t>3.Формирование э</w:t>
            </w:r>
            <w:r>
              <w:rPr>
                <w:iCs/>
              </w:rPr>
              <w:t>стетических потребностей, ценностей и чувств.</w:t>
            </w:r>
          </w:p>
          <w:p w:rsidR="00641F72" w:rsidRDefault="00641F72">
            <w:pPr>
              <w:spacing w:line="276" w:lineRule="auto"/>
              <w:jc w:val="both"/>
              <w:rPr>
                <w:iCs/>
              </w:rPr>
            </w:pPr>
            <w:r>
              <w:rPr>
                <w:iCs/>
              </w:rPr>
              <w:t xml:space="preserve">4.Развитие навыков сотрудничества </w:t>
            </w:r>
            <w:proofErr w:type="gramStart"/>
            <w:r>
              <w:rPr>
                <w:iCs/>
              </w:rPr>
              <w:t>со</w:t>
            </w:r>
            <w:proofErr w:type="gramEnd"/>
            <w:r>
              <w:rPr>
                <w:iCs/>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pPr>
              <w:autoSpaceDE w:val="0"/>
              <w:spacing w:line="276" w:lineRule="auto"/>
              <w:jc w:val="both"/>
            </w:pPr>
            <w:r>
              <w:t xml:space="preserve">2.Готовность ученика </w:t>
            </w:r>
            <w:r>
              <w:rPr>
                <w:iCs/>
              </w:rPr>
              <w:t xml:space="preserve">целенаправленно использовать </w:t>
            </w:r>
            <w:r>
              <w:t xml:space="preserve">знания в учении и в повседневной жизни для исследования математической </w:t>
            </w:r>
            <w:r>
              <w:lastRenderedPageBreak/>
              <w:t xml:space="preserve">сущности предмета. 3.Способность </w:t>
            </w:r>
            <w:r>
              <w:rPr>
                <w:iCs/>
              </w:rPr>
              <w:t xml:space="preserve">характеризовать </w:t>
            </w:r>
            <w:r>
              <w:t>собственные знания по предмету. 4.</w:t>
            </w:r>
            <w:r>
              <w:rPr>
                <w:iCs/>
              </w:rPr>
              <w:t>Формулировать</w:t>
            </w:r>
            <w:r>
              <w:t xml:space="preserve"> вопросы, </w:t>
            </w:r>
            <w:r>
              <w:rPr>
                <w:iCs/>
              </w:rPr>
              <w:t>устанавливать</w:t>
            </w:r>
            <w:r>
              <w:t>, какие из предложенных математических задач могут быть им успешно решены.</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lastRenderedPageBreak/>
              <w:t xml:space="preserve">1.Готовность ученика </w:t>
            </w:r>
            <w:r>
              <w:rPr>
                <w:iCs/>
              </w:rPr>
              <w:t xml:space="preserve">целенаправленно использовать </w:t>
            </w:r>
            <w:r>
              <w:t xml:space="preserve">знания в учении и в повседневной жизни для исследования математической сущности предмета. 2.Способность </w:t>
            </w:r>
            <w:r>
              <w:rPr>
                <w:iCs/>
              </w:rPr>
              <w:t xml:space="preserve">характеризовать </w:t>
            </w:r>
            <w:r>
              <w:t>собственные знания по предмету. 3.</w:t>
            </w:r>
            <w:r>
              <w:rPr>
                <w:iCs/>
              </w:rPr>
              <w:t xml:space="preserve">Формировать </w:t>
            </w:r>
            <w:r>
              <w:t xml:space="preserve">познавательный интерес к </w:t>
            </w:r>
            <w:r>
              <w:lastRenderedPageBreak/>
              <w:t>математической науке.</w:t>
            </w:r>
          </w:p>
          <w:p w:rsidR="00641F72" w:rsidRDefault="00641F72">
            <w:pPr>
              <w:spacing w:line="276" w:lineRule="auto"/>
              <w:jc w:val="both"/>
              <w:rPr>
                <w:iCs/>
              </w:rPr>
            </w:pPr>
            <w:r>
              <w:rPr>
                <w:iCs/>
              </w:rPr>
              <w:t>4.Осознание своей этнической и национальной принадлежности, формирование ценностей многонационального российского общества.</w:t>
            </w:r>
          </w:p>
          <w:p w:rsidR="00641F72" w:rsidRDefault="00641F72">
            <w:pPr>
              <w:spacing w:line="276" w:lineRule="auto"/>
              <w:jc w:val="both"/>
              <w:rPr>
                <w:iCs/>
              </w:rPr>
            </w:pPr>
            <w:r>
              <w:rPr>
                <w:iCs/>
              </w:rPr>
              <w:t>5. Становление гуманистических и демократических ценностных ориентаций.</w:t>
            </w:r>
          </w:p>
          <w:p w:rsidR="00641F72" w:rsidRDefault="00641F72">
            <w:pPr>
              <w:spacing w:line="276" w:lineRule="auto"/>
              <w:jc w:val="both"/>
              <w:rPr>
                <w:iCs/>
              </w:rPr>
            </w:pPr>
            <w:r>
              <w:t>6.Развитие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t xml:space="preserve">1.Устанавливать </w:t>
            </w:r>
            <w:r>
              <w:t xml:space="preserve">количественные и пространственные отношения объектов окружающего мира. </w:t>
            </w:r>
          </w:p>
          <w:p w:rsidR="00641F72" w:rsidRDefault="00641F72">
            <w:pPr>
              <w:autoSpaceDE w:val="0"/>
              <w:spacing w:line="276" w:lineRule="auto"/>
              <w:jc w:val="both"/>
            </w:pPr>
            <w:r>
              <w:t xml:space="preserve">2.Умение </w:t>
            </w:r>
            <w:r>
              <w:rPr>
                <w:iCs/>
              </w:rPr>
              <w:t xml:space="preserve">моделировать </w:t>
            </w:r>
            <w:r>
              <w:t xml:space="preserve">— решать учебные задачи с помощью </w:t>
            </w:r>
            <w:r>
              <w:lastRenderedPageBreak/>
              <w:t xml:space="preserve">знаков, </w:t>
            </w:r>
            <w:r>
              <w:rPr>
                <w:iCs/>
              </w:rPr>
              <w:t xml:space="preserve">планировать, контролировать и корректировать </w:t>
            </w:r>
            <w:r>
              <w:t>ход решения учебной задачи.</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1.Определять </w:t>
            </w:r>
            <w:r>
              <w:t xml:space="preserve">логику решения практической и учебной задачи. 2.Умение </w:t>
            </w:r>
            <w:r>
              <w:rPr>
                <w:iCs/>
              </w:rPr>
              <w:t xml:space="preserve">моделировать </w:t>
            </w:r>
            <w:r>
              <w:t>— решать учебные задачи с помощью знаков, п</w:t>
            </w:r>
            <w:r>
              <w:rPr>
                <w:iCs/>
              </w:rPr>
              <w:t xml:space="preserve">ланировать, контролировать и </w:t>
            </w:r>
            <w:r>
              <w:rPr>
                <w:iCs/>
              </w:rPr>
              <w:lastRenderedPageBreak/>
              <w:t xml:space="preserve">корректировать </w:t>
            </w:r>
            <w:r>
              <w:t>ход</w:t>
            </w:r>
          </w:p>
          <w:p w:rsidR="00641F72" w:rsidRDefault="00641F72">
            <w:pPr>
              <w:spacing w:line="276" w:lineRule="auto"/>
              <w:jc w:val="both"/>
            </w:pPr>
            <w:r>
              <w:t>решения учебной задачи.</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1.Строить алгоритм </w:t>
            </w:r>
            <w:r>
              <w:t xml:space="preserve">поиска необходимой информации. </w:t>
            </w:r>
          </w:p>
          <w:p w:rsidR="00641F72" w:rsidRDefault="00641F72">
            <w:pPr>
              <w:autoSpaceDE w:val="0"/>
              <w:spacing w:line="276" w:lineRule="auto"/>
              <w:jc w:val="both"/>
            </w:pPr>
            <w:r>
              <w:t xml:space="preserve">2.Умение </w:t>
            </w:r>
            <w:r>
              <w:rPr>
                <w:iCs/>
              </w:rPr>
              <w:t xml:space="preserve">моделировать </w:t>
            </w:r>
            <w:r>
              <w:t xml:space="preserve">— решать учебные задачи с помощью знаков, </w:t>
            </w:r>
            <w:r>
              <w:rPr>
                <w:iCs/>
              </w:rPr>
              <w:t xml:space="preserve">планировать, контролировать и </w:t>
            </w:r>
            <w:r>
              <w:rPr>
                <w:iCs/>
              </w:rPr>
              <w:lastRenderedPageBreak/>
              <w:t xml:space="preserve">корректировать </w:t>
            </w:r>
            <w:r>
              <w:t>ход решения учебной задачи.</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1.Способность </w:t>
            </w:r>
            <w:r>
              <w:rPr>
                <w:iCs/>
              </w:rPr>
              <w:t xml:space="preserve">анализировать </w:t>
            </w:r>
            <w:r>
              <w:t xml:space="preserve">учебную ситуацию с точки зрения математических характеристик. 2.Умение </w:t>
            </w:r>
            <w:r>
              <w:rPr>
                <w:iCs/>
              </w:rPr>
              <w:t xml:space="preserve">моделировать </w:t>
            </w:r>
            <w:r>
              <w:t xml:space="preserve">— решать учебные задачи с </w:t>
            </w:r>
            <w:r>
              <w:lastRenderedPageBreak/>
              <w:t xml:space="preserve">помощью знаков. </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t xml:space="preserve">1.Освоение </w:t>
            </w:r>
            <w:r>
              <w:rPr>
                <w:iCs/>
              </w:rPr>
              <w:t xml:space="preserve">знаний </w:t>
            </w:r>
            <w:r>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641F72" w:rsidRDefault="00641F72">
            <w:pPr>
              <w:autoSpaceDE w:val="0"/>
              <w:snapToGrid w:val="0"/>
              <w:spacing w:line="276" w:lineRule="auto"/>
              <w:jc w:val="both"/>
            </w:pPr>
            <w:r>
              <w:t>3.Умение использовать знаково-символические средства, в том числе модели и схемы, таблицы.</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1.Освоение </w:t>
            </w:r>
            <w:r>
              <w:rPr>
                <w:iCs/>
              </w:rPr>
              <w:t xml:space="preserve">знаний </w:t>
            </w:r>
            <w:r>
              <w:t>о числах и величинах, умение выбирать и использовать в ходе решения способы нахождения величин.</w:t>
            </w:r>
          </w:p>
          <w:p w:rsidR="00641F72" w:rsidRDefault="00641F72">
            <w:pPr>
              <w:spacing w:line="276" w:lineRule="auto"/>
              <w:jc w:val="both"/>
            </w:pPr>
            <w:r>
              <w:t>2. Овладение основами логического и алгоритмического мышления, пространственного воображения и математической речи.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1.Умение выбирать и использовать в ходе решения изученные алгоритмы.</w:t>
            </w:r>
          </w:p>
          <w:p w:rsidR="00641F72" w:rsidRDefault="00641F72">
            <w:pPr>
              <w:autoSpaceDE w:val="0"/>
              <w:spacing w:line="276" w:lineRule="auto"/>
              <w:jc w:val="both"/>
            </w:pPr>
            <w:r>
              <w:t>2.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jc w:val="both"/>
            </w:pPr>
            <w:r>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autoSpaceDE w:val="0"/>
              <w:spacing w:line="276" w:lineRule="auto"/>
              <w:jc w:val="both"/>
            </w:pPr>
            <w:r>
              <w:t>2.Выполнять и строить алгоритмы.</w:t>
            </w:r>
          </w:p>
          <w:p w:rsidR="00641F72" w:rsidRDefault="00641F72">
            <w:pPr>
              <w:autoSpaceDE w:val="0"/>
              <w:spacing w:line="276" w:lineRule="auto"/>
              <w:jc w:val="both"/>
            </w:pPr>
            <w:r>
              <w:t>3. Исследовать,</w:t>
            </w:r>
          </w:p>
          <w:p w:rsidR="00641F72" w:rsidRDefault="00641F72">
            <w:pPr>
              <w:autoSpaceDE w:val="0"/>
              <w:spacing w:line="276" w:lineRule="auto"/>
              <w:jc w:val="both"/>
            </w:pPr>
            <w:r>
              <w:t>распознавать и изображать геометрические фигуры.</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Окружающий мир</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1.Формирование установки на безопасный, здоровый об</w:t>
            </w:r>
            <w:r>
              <w:softHyphen/>
              <w:t>раз жизни.</w:t>
            </w:r>
          </w:p>
          <w:p w:rsidR="00641F72" w:rsidRDefault="00641F72">
            <w:pPr>
              <w:spacing w:line="276" w:lineRule="auto"/>
              <w:jc w:val="both"/>
            </w:pPr>
            <w:r>
              <w:t xml:space="preserve"> 2.Наличие мотивации к творческому труду, работе на результат, бережному отношению к материальным и духовным ценностям.</w:t>
            </w:r>
          </w:p>
          <w:p w:rsidR="00641F72" w:rsidRDefault="00641F72">
            <w:pPr>
              <w:shd w:val="clear" w:color="auto" w:fill="FFFFFF"/>
              <w:autoSpaceDE w:val="0"/>
              <w:spacing w:line="276" w:lineRule="auto"/>
              <w:jc w:val="both"/>
            </w:pPr>
            <w:r>
              <w:t xml:space="preserve">3.Овладение начальными навыками </w:t>
            </w:r>
            <w:r>
              <w:lastRenderedPageBreak/>
              <w:t>адаптации в динамично изменяющемся и развивающемся мире.</w:t>
            </w:r>
          </w:p>
          <w:p w:rsidR="00641F72" w:rsidRDefault="00641F72">
            <w:pPr>
              <w:shd w:val="clear" w:color="auto" w:fill="FFFFFF"/>
              <w:autoSpaceDE w:val="0"/>
              <w:spacing w:line="276" w:lineRule="auto"/>
              <w:jc w:val="both"/>
            </w:pPr>
            <w:r>
              <w:t>4.Принятие и освоение социальной роли учащегося, развитие мотивов учебной деятельности и формирование лич</w:t>
            </w:r>
            <w:r>
              <w:softHyphen/>
              <w:t>ностного смысла учения.</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1.Формирование эстетических потребностей, ценностей и чувств.</w:t>
            </w:r>
          </w:p>
          <w:p w:rsidR="00641F72" w:rsidRDefault="00641F72">
            <w:pPr>
              <w:shd w:val="clear" w:color="auto" w:fill="FFFFFF"/>
              <w:autoSpaceDE w:val="0"/>
              <w:spacing w:line="276" w:lineRule="auto"/>
              <w:jc w:val="both"/>
            </w:pPr>
            <w:r>
              <w:t>2.Развитие этических чувств, доброжелательности и эмо</w:t>
            </w:r>
            <w:r>
              <w:softHyphen/>
              <w:t>ционально-нравственной отзывчивости, понимания и сопере</w:t>
            </w:r>
            <w:r>
              <w:softHyphen/>
              <w:t>живания чувствам других людей.</w:t>
            </w:r>
          </w:p>
          <w:p w:rsidR="00641F72" w:rsidRDefault="00641F72">
            <w:pPr>
              <w:spacing w:line="276" w:lineRule="auto"/>
              <w:jc w:val="both"/>
            </w:pPr>
            <w:r>
              <w:t xml:space="preserve">3.Развитие навыков сотрудничества </w:t>
            </w:r>
            <w:proofErr w:type="gramStart"/>
            <w:r>
              <w:t>со</w:t>
            </w:r>
            <w:proofErr w:type="gramEnd"/>
            <w:r>
              <w:t xml:space="preserve"> взрослыми и свер</w:t>
            </w:r>
            <w:r>
              <w:softHyphen/>
            </w:r>
            <w:r>
              <w:lastRenderedPageBreak/>
              <w:t>стниками в разных социальных ситуациях, умения не создавать конфликтов и находить выходы из спорных ситуаций.</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r>
              <w:t xml:space="preserve">2.Развитие навыков </w:t>
            </w:r>
            <w:r>
              <w:lastRenderedPageBreak/>
              <w:t xml:space="preserve">сотрудничества </w:t>
            </w:r>
            <w:proofErr w:type="gramStart"/>
            <w:r>
              <w:t>со</w:t>
            </w:r>
            <w:proofErr w:type="gramEnd"/>
            <w:r>
              <w:t xml:space="preserve"> взрослыми и свер</w:t>
            </w:r>
            <w:r>
              <w:softHyphen/>
              <w:t>стниками в разных социальных ситуациях, умения не создавать конфликтов и находить выходы из спорных ситуаций.</w:t>
            </w:r>
          </w:p>
          <w:p w:rsidR="00641F72" w:rsidRDefault="00641F72">
            <w:pPr>
              <w:shd w:val="clear" w:color="auto" w:fill="FFFFFF"/>
              <w:autoSpaceDE w:val="0"/>
              <w:spacing w:line="276" w:lineRule="auto"/>
              <w:jc w:val="both"/>
            </w:pPr>
            <w:r>
              <w:t>3.Формирование уважительного отношения к иному мне</w:t>
            </w:r>
            <w:r>
              <w:softHyphen/>
              <w:t>нию, истории и культуре других народов.</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 Формирование основ российской гражданской иден</w:t>
            </w:r>
            <w:r>
              <w:softHyphen/>
              <w:t xml:space="preserve">тичности, чувства гордости за свою Родину, российский народ и историю России. 2.Осознание своей этнической и национальной принадлежности; формирование ценностей </w:t>
            </w:r>
            <w:r>
              <w:lastRenderedPageBreak/>
              <w:t>многонационального российского общества; становление гуманистических и демократических ценностных ориен</w:t>
            </w:r>
            <w:r>
              <w:softHyphen/>
              <w:t>тации.</w:t>
            </w:r>
          </w:p>
          <w:p w:rsidR="00641F72" w:rsidRDefault="00641F72">
            <w:pPr>
              <w:shd w:val="clear" w:color="auto" w:fill="FFFFFF"/>
              <w:autoSpaceDE w:val="0"/>
              <w:spacing w:line="276" w:lineRule="auto"/>
              <w:jc w:val="both"/>
            </w:pPr>
            <w:r>
              <w:t>3.Формирование целостного, социально ориентированного взгляда на мир в его органичном единстве и разнообразии при</w:t>
            </w:r>
            <w:r>
              <w:softHyphen/>
              <w:t>роды, народов, культур и религий.</w:t>
            </w:r>
          </w:p>
          <w:p w:rsidR="00641F72" w:rsidRDefault="00641F72">
            <w:pPr>
              <w:shd w:val="clear" w:color="auto" w:fill="FFFFFF"/>
              <w:autoSpaceDE w:val="0"/>
              <w:spacing w:line="276" w:lineRule="auto"/>
              <w:jc w:val="both"/>
            </w:pPr>
            <w:r>
              <w:t>4. Формирование уважительного отношения к иному мне</w:t>
            </w:r>
            <w:r>
              <w:softHyphen/>
              <w:t>нию, истории и культуре других народов.</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641F72" w:rsidRDefault="00641F72">
            <w:pPr>
              <w:shd w:val="clear" w:color="auto" w:fill="FFFFFF"/>
              <w:autoSpaceDE w:val="0"/>
              <w:spacing w:line="276" w:lineRule="auto"/>
              <w:jc w:val="both"/>
            </w:pPr>
            <w:r>
              <w:t xml:space="preserve">3.Умение договариваться о </w:t>
            </w:r>
            <w:r>
              <w:lastRenderedPageBreak/>
              <w:t>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1.Овладение способностью принимать и сохранять цели и задачи учебной деятельности, поиска средств её осуществления. </w:t>
            </w:r>
          </w:p>
          <w:p w:rsidR="00641F72" w:rsidRDefault="00641F72">
            <w:pPr>
              <w:shd w:val="clear" w:color="auto" w:fill="FFFFFF"/>
              <w:autoSpaceDE w:val="0"/>
              <w:spacing w:line="276" w:lineRule="auto"/>
              <w:jc w:val="both"/>
            </w:pPr>
            <w:r>
              <w:t>2.Освоение способов решения проблем творческого и по</w:t>
            </w:r>
            <w:r>
              <w:softHyphen/>
              <w:t>искового характера</w:t>
            </w:r>
          </w:p>
          <w:p w:rsidR="00641F72" w:rsidRDefault="00641F72">
            <w:pPr>
              <w:shd w:val="clear" w:color="auto" w:fill="FFFFFF"/>
              <w:autoSpaceDE w:val="0"/>
              <w:spacing w:line="276" w:lineRule="auto"/>
              <w:jc w:val="both"/>
            </w:pPr>
            <w:proofErr w:type="gramStart"/>
            <w:r>
              <w:t xml:space="preserve">3.Формирование умения планировать, контролировать и оценивать учебные </w:t>
            </w:r>
            <w:r>
              <w:lastRenderedPageBreak/>
              <w:t>действия в соответствии с поставленной задачей и условиями её реализации. 4.Определять наиболее эф</w:t>
            </w:r>
            <w:r>
              <w:softHyphen/>
              <w:t>фективные способы достижения результата. 5.Готовность слушать собеседника и вести диалог. 6.Готов</w:t>
            </w:r>
            <w: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roofErr w:type="gramEnd"/>
          </w:p>
          <w:p w:rsidR="00641F72" w:rsidRDefault="00641F72">
            <w:pPr>
              <w:shd w:val="clear" w:color="auto" w:fill="FFFFFF"/>
              <w:autoSpaceDE w:val="0"/>
              <w:spacing w:line="276" w:lineRule="auto"/>
              <w:ind w:firstLine="567"/>
              <w:jc w:val="both"/>
            </w:pP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1.Освоение способов решения проблем творческого и по</w:t>
            </w:r>
            <w:r>
              <w:softHyphen/>
              <w:t>искового характера. 2.Использование знаково-символических сре</w:t>
            </w:r>
            <w:proofErr w:type="gramStart"/>
            <w:r>
              <w:t>дств пр</w:t>
            </w:r>
            <w:proofErr w:type="gramEnd"/>
            <w:r>
              <w:t>ед</w:t>
            </w:r>
            <w:r>
              <w:softHyphen/>
              <w:t>ставления информации для создания моделей изучаемых объ</w:t>
            </w:r>
            <w:r>
              <w:softHyphen/>
              <w:t xml:space="preserve">ектов и процессов, схем решения учебных и практических </w:t>
            </w:r>
            <w:r>
              <w:lastRenderedPageBreak/>
              <w:t>задач.</w:t>
            </w:r>
          </w:p>
          <w:p w:rsidR="00641F72" w:rsidRDefault="00641F72">
            <w:pPr>
              <w:shd w:val="clear" w:color="auto" w:fill="FFFFFF"/>
              <w:autoSpaceDE w:val="0"/>
              <w:spacing w:line="276" w:lineRule="auto"/>
              <w:jc w:val="both"/>
            </w:pPr>
            <w:r>
              <w:t>2.Использование различных способов поиска (в справочных источниках и открытом учебном информационном простран</w:t>
            </w:r>
            <w:r>
              <w:softHyphen/>
              <w:t>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641F72" w:rsidRDefault="00641F72">
            <w:pPr>
              <w:shd w:val="clear" w:color="auto" w:fill="FFFFFF"/>
              <w:autoSpaceDE w:val="0"/>
              <w:spacing w:line="276" w:lineRule="auto"/>
              <w:jc w:val="both"/>
            </w:pPr>
            <w:r>
              <w:t>3.Овладение начальными сведениями о сущности и осо</w:t>
            </w:r>
            <w:r>
              <w:softHyphen/>
              <w:t xml:space="preserve">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w:t>
            </w:r>
            <w:r>
              <w:lastRenderedPageBreak/>
              <w:t>«Окружа</w:t>
            </w:r>
            <w:r>
              <w:softHyphen/>
              <w:t>ющий мир».</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умения понимать причины успеха/неуспеха учебной деятельности и способности</w:t>
            </w:r>
          </w:p>
          <w:p w:rsidR="00641F72" w:rsidRDefault="00641F72">
            <w:pPr>
              <w:shd w:val="clear" w:color="auto" w:fill="FFFFFF"/>
              <w:autoSpaceDE w:val="0"/>
              <w:snapToGrid w:val="0"/>
              <w:spacing w:line="276" w:lineRule="auto"/>
              <w:jc w:val="both"/>
            </w:pPr>
            <w:r>
              <w:t xml:space="preserve"> конструктивно 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средств и средств ин</w:t>
            </w:r>
            <w:r>
              <w:softHyphen/>
              <w:t xml:space="preserve">формационных и коммуникационных технологий </w:t>
            </w:r>
            <w:r>
              <w:lastRenderedPageBreak/>
              <w:t>(ИКТ) для решения коммуникативных и познавательных задач.</w:t>
            </w:r>
          </w:p>
          <w:p w:rsidR="00641F72" w:rsidRDefault="00641F72">
            <w:pPr>
              <w:shd w:val="clear" w:color="auto" w:fill="FFFFFF"/>
              <w:autoSpaceDE w:val="0"/>
              <w:spacing w:line="276" w:lineRule="auto"/>
              <w:jc w:val="both"/>
            </w:pPr>
            <w:r>
              <w:t>3.Овладение логическими действиями сравнения, анализа, синтеза, обобщения, классификации по родовидовым при</w:t>
            </w:r>
            <w:r>
              <w:softHyphen/>
              <w:t>знакам, установления аналогий и причинно-следственных связей, построения рассуждений, отнесения к известным понятиям.</w:t>
            </w:r>
          </w:p>
          <w:p w:rsidR="00641F72" w:rsidRDefault="00641F72">
            <w:pPr>
              <w:shd w:val="clear" w:color="auto" w:fill="FFFFFF"/>
              <w:autoSpaceDE w:val="0"/>
              <w:spacing w:line="276" w:lineRule="auto"/>
              <w:jc w:val="both"/>
            </w:pPr>
            <w:r>
              <w:t>4.Овладение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r>
              <w:t>5.Умение работать в материальной и информационной сре</w:t>
            </w:r>
            <w:r>
              <w:softHyphen/>
              <w:t xml:space="preserve">де начального общего образования (в </w:t>
            </w:r>
            <w:r>
              <w:lastRenderedPageBreak/>
              <w:t>том числе с учебными моделями) в соответствии с содержанием учебного предмета «Окружающий мир».</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Default="00641F72">
            <w:pPr>
              <w:spacing w:line="276" w:lineRule="auto"/>
              <w:jc w:val="both"/>
            </w:pPr>
            <w:r>
              <w:t>2.Освоение основ экологической грамотности, элементарных правил нравственного поведения в мире природы и людей.</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1.Понимание особой роли России в мировой истории, вос</w:t>
            </w:r>
            <w:r>
              <w:softHyphen/>
              <w:t>питание чувства гордости за национальные свершения, откры</w:t>
            </w:r>
            <w:r>
              <w:softHyphen/>
              <w:t>тия, победы. 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Изобразительное искусство</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навыками коллективной деятельности в процессе совместной творческой работы в команде одноклассников под руководством учителя.</w:t>
            </w:r>
          </w:p>
          <w:p w:rsidR="00641F72" w:rsidRDefault="00641F72">
            <w:pPr>
              <w:autoSpaceDE w:val="0"/>
              <w:spacing w:line="276" w:lineRule="auto"/>
              <w:jc w:val="both"/>
            </w:pPr>
            <w:r>
              <w:t>2.Умение сотрудничатьс товарищами в процессе совместной деятельности, соотносить свою часть работы с общим замыслом.</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1.Чувство гордости за культуру и искусство Родины, своего народа.</w:t>
            </w:r>
          </w:p>
          <w:p w:rsidR="00641F72" w:rsidRDefault="00641F72">
            <w:pPr>
              <w:shd w:val="clear" w:color="auto" w:fill="FFFFFF"/>
              <w:autoSpaceDE w:val="0"/>
              <w:spacing w:line="276" w:lineRule="auto"/>
              <w:jc w:val="both"/>
            </w:pPr>
            <w:r>
              <w:t>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3.Понимание особой роли культуры и  искусства в жизни общества и каждого отдельного человека.</w:t>
            </w:r>
          </w:p>
          <w:p w:rsidR="00641F72" w:rsidRDefault="00641F72">
            <w:pPr>
              <w:shd w:val="clear" w:color="auto" w:fill="FFFFFF"/>
              <w:autoSpaceDE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1.Сформированность эстетических чувств, художественно-творческого мышления, наблюдательности и фантазии.</w:t>
            </w:r>
          </w:p>
          <w:p w:rsidR="00641F72" w:rsidRDefault="00641F72">
            <w:pPr>
              <w:autoSpaceDE w:val="0"/>
              <w:spacing w:line="276" w:lineRule="auto"/>
              <w:jc w:val="both"/>
            </w:pPr>
            <w:r>
              <w:t xml:space="preserve">2.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1.Чувство 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1.Осознанное стремление к освоению новых знаний и умений, к достижению более высоких и оригинальных творческих замыслов.</w:t>
            </w:r>
          </w:p>
          <w:p w:rsidR="00641F72" w:rsidRDefault="00641F72">
            <w:pPr>
              <w:spacing w:line="276" w:lineRule="auto"/>
              <w:jc w:val="both"/>
            </w:pPr>
            <w:r>
              <w:t>2.Умение организовать место занятий.</w:t>
            </w:r>
          </w:p>
          <w:p w:rsidR="00641F72" w:rsidRDefault="00641F72">
            <w:pPr>
              <w:spacing w:line="276" w:lineRule="auto"/>
              <w:jc w:val="both"/>
            </w:pPr>
            <w:r>
              <w:t xml:space="preserve"> 3.Овладение </w:t>
            </w:r>
            <w:r>
              <w:lastRenderedPageBreak/>
              <w:t>умением вести диалог в процессе выполнения коллективной творческой работы.</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1.Осознанное стремление к освоению новых знаний и умений, к достижению более высоких и оригинальных творческих результатов.</w:t>
            </w:r>
          </w:p>
          <w:p w:rsidR="00641F72" w:rsidRDefault="00641F72">
            <w:pPr>
              <w:spacing w:line="276" w:lineRule="auto"/>
              <w:jc w:val="both"/>
            </w:pPr>
            <w:r>
              <w:t xml:space="preserve">2.Умение рационально строить самостоятельную </w:t>
            </w:r>
            <w:r>
              <w:lastRenderedPageBreak/>
              <w:t>творческую деятельность, умение организовать место занятий.</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1.Овладение умением вести диалог, распределять функции и роли в процессе выполнения коллективной творческой работы.</w:t>
            </w:r>
          </w:p>
          <w:p w:rsidR="00641F72" w:rsidRDefault="00641F72">
            <w:pPr>
              <w:tabs>
                <w:tab w:val="left" w:pos="186"/>
              </w:tabs>
              <w:spacing w:line="276" w:lineRule="auto"/>
              <w:jc w:val="both"/>
            </w:pPr>
            <w:r>
              <w:t xml:space="preserve">2.Использование средств информационных </w:t>
            </w:r>
            <w:r>
              <w:lastRenderedPageBreak/>
              <w:t>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1.Овладение умением творческого видения с позиций художника, т.е. умением сравнивать, анализировать, выделять главное, обобщать.</w:t>
            </w:r>
          </w:p>
          <w:p w:rsidR="00641F72" w:rsidRDefault="00641F72">
            <w:pPr>
              <w:shd w:val="clear" w:color="auto" w:fill="FFFFFF"/>
              <w:autoSpaceDE w:val="0"/>
              <w:spacing w:line="276" w:lineRule="auto"/>
              <w:jc w:val="both"/>
            </w:pPr>
            <w:r>
              <w:t xml:space="preserve">2.Умение </w:t>
            </w:r>
            <w:r>
              <w:lastRenderedPageBreak/>
              <w:t>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1.Способность эстетически, эмоционально 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3.Овладение  навыками  моделирования из бумаги, лепки из пластилина, навыками изображения средствами аппликации и коллажа.</w:t>
            </w:r>
          </w:p>
          <w:p w:rsidR="00641F72" w:rsidRDefault="00641F72">
            <w:pPr>
              <w:shd w:val="clear" w:color="auto" w:fill="FFFFFF"/>
              <w:autoSpaceDE w:val="0"/>
              <w:spacing w:line="276" w:lineRule="auto"/>
              <w:jc w:val="both"/>
            </w:pPr>
          </w:p>
          <w:p w:rsidR="00641F72" w:rsidRDefault="00641F72">
            <w:pPr>
              <w:autoSpaceDE w:val="0"/>
              <w:spacing w:line="276" w:lineRule="auto"/>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rPr>
                <w:b/>
              </w:rPr>
            </w:pPr>
            <w:r>
              <w:t>1.Способность использовать в 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softHyphen/>
              <w:t xml:space="preserve">шение к природе, человеку, обществу овладение  навыками  моделирования из бумаги, лепки из пластилина, навыками изображения </w:t>
            </w:r>
            <w:r>
              <w:lastRenderedPageBreak/>
              <w:t>средствами аппликации и коллажа.</w:t>
            </w:r>
          </w:p>
          <w:p w:rsidR="00641F72" w:rsidRDefault="00641F72">
            <w:pPr>
              <w:shd w:val="clear" w:color="auto" w:fill="FFFFFF"/>
              <w:tabs>
                <w:tab w:val="left" w:pos="426"/>
              </w:tabs>
              <w:autoSpaceDE w:val="0"/>
              <w:spacing w:line="276" w:lineRule="auto"/>
              <w:jc w:val="both"/>
            </w:pP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rPr>
                <w:iCs/>
              </w:rPr>
              <w:lastRenderedPageBreak/>
              <w:t>1.Умение обсуждать и анализировать произведения искусства, выражая суждения о содержании, сюжетах и вырази</w:t>
            </w:r>
            <w:r>
              <w:rPr>
                <w:iCs/>
              </w:rPr>
              <w:softHyphen/>
              <w:t>тельных средствах.</w:t>
            </w:r>
            <w:r>
              <w:rPr>
                <w:b/>
              </w:rPr>
              <w:t xml:space="preserve"> 2.</w:t>
            </w:r>
            <w:r>
              <w:t>Умение приводить примерыпроизведений искусства, выражающих красоту мудрости и богатой духовной жизни, красоту внутреннего  мира человека.</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proofErr w:type="gramStart"/>
            <w:r>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641F72" w:rsidRDefault="00641F72">
            <w:pPr>
              <w:shd w:val="clear" w:color="auto" w:fill="FFFFFF"/>
              <w:tabs>
                <w:tab w:val="left" w:pos="426"/>
              </w:tabs>
              <w:autoSpaceDE w:val="0"/>
              <w:spacing w:line="276" w:lineRule="auto"/>
              <w:jc w:val="both"/>
            </w:pPr>
            <w:r>
              <w:t>2.Знание основных видов и жанров пространственно-визуальных искусств.</w:t>
            </w:r>
          </w:p>
          <w:p w:rsidR="00641F72" w:rsidRDefault="00641F72">
            <w:pPr>
              <w:shd w:val="clear" w:color="auto" w:fill="FFFFFF"/>
              <w:autoSpaceDE w:val="0"/>
              <w:spacing w:line="276" w:lineRule="auto"/>
              <w:jc w:val="both"/>
            </w:pPr>
            <w:r>
              <w:t xml:space="preserve">3.Понимание образной природы искусства. </w:t>
            </w:r>
          </w:p>
          <w:p w:rsidR="00641F72" w:rsidRDefault="00641F72">
            <w:pPr>
              <w:shd w:val="clear" w:color="auto" w:fill="FFFFFF"/>
              <w:autoSpaceDE w:val="0"/>
              <w:spacing w:line="276" w:lineRule="auto"/>
              <w:jc w:val="both"/>
            </w:pPr>
            <w:r>
              <w:t xml:space="preserve">4.Эстетическая оценка явлений природы, событий </w:t>
            </w:r>
            <w:r>
              <w:lastRenderedPageBreak/>
              <w:t>окружающего мира.</w:t>
            </w:r>
          </w:p>
          <w:p w:rsidR="00641F72" w:rsidRDefault="00641F72">
            <w:pPr>
              <w:shd w:val="clear" w:color="auto" w:fill="FFFFFF"/>
              <w:autoSpaceDE w:val="0"/>
              <w:spacing w:line="276" w:lineRule="auto"/>
              <w:jc w:val="both"/>
            </w:pPr>
            <w:r>
              <w:t>5.Применение художественных умений, знаний и представлений в процессе выполнения художественно-творческих работ.</w:t>
            </w:r>
          </w:p>
          <w:p w:rsidR="00641F72" w:rsidRDefault="00641F72">
            <w:pPr>
              <w:shd w:val="clear" w:color="auto" w:fill="FFFFFF"/>
              <w:tabs>
                <w:tab w:val="left" w:pos="426"/>
              </w:tabs>
              <w:autoSpaceDE w:val="0"/>
              <w:spacing w:line="276" w:lineRule="auto"/>
              <w:jc w:val="both"/>
            </w:pPr>
            <w:r>
              <w:t>6.Способность узнавать, воспринимать, описывать и эмоционально оценивать несколько великих произведений русского и мирового искусства.</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Технология</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641F72" w:rsidRDefault="00641F72">
            <w:pPr>
              <w:spacing w:line="276" w:lineRule="auto"/>
              <w:ind w:firstLine="44"/>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 xml:space="preserve">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641F72" w:rsidRDefault="00641F72">
            <w:pPr>
              <w:spacing w:line="276" w:lineRule="auto"/>
              <w:ind w:firstLine="44"/>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44"/>
              <w:jc w:val="both"/>
            </w:pPr>
            <w: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w:t>
            </w:r>
            <w:r>
              <w:lastRenderedPageBreak/>
              <w:t>нормах, социальной справедливости и свободе.</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ind w:firstLine="44"/>
              <w:jc w:val="both"/>
            </w:pPr>
            <w:r>
              <w:lastRenderedPageBreak/>
              <w:t>Формирование уважительного отношения к иному мнению, истории и культуре других народов.</w:t>
            </w:r>
          </w:p>
          <w:p w:rsidR="00641F72" w:rsidRDefault="00641F72">
            <w:pPr>
              <w:spacing w:line="276" w:lineRule="auto"/>
              <w:ind w:firstLine="44"/>
              <w:jc w:val="both"/>
            </w:pPr>
            <w:r>
              <w:t>Формирование установки на безопасный и здоровый образ жизни.</w:t>
            </w:r>
          </w:p>
          <w:p w:rsidR="00641F72" w:rsidRDefault="00641F72">
            <w:pPr>
              <w:spacing w:line="276" w:lineRule="auto"/>
              <w:ind w:firstLine="44"/>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способностью принимать и сохранять цели и задачи учебной деятельности, поиска средств ее осуществления. 2.Использование знаково-символических сре</w:t>
            </w:r>
            <w:proofErr w:type="gramStart"/>
            <w:r>
              <w:t>дств пр</w:t>
            </w:r>
            <w:proofErr w:type="gramEnd"/>
            <w:r>
              <w:t>едставления информации для создания моделей изучаемых объектов и процессов, схем решения учебных и практических задач.</w:t>
            </w:r>
          </w:p>
          <w:p w:rsidR="00641F72" w:rsidRDefault="00641F72">
            <w:pPr>
              <w:tabs>
                <w:tab w:val="left" w:pos="0"/>
              </w:tabs>
              <w:spacing w:line="276" w:lineRule="auto"/>
              <w:ind w:firstLine="567"/>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1.Овладение способностью принимать и сохранять цели и задачи учебной деятельности, поиска средств ее осуществления. 2.Освоение  способов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соответствии с коммуникативными </w:t>
            </w:r>
            <w:r>
              <w:lastRenderedPageBreak/>
              <w:t>и познавательными задачами и технологиями учебного предмета; в том числе умение вводить текст с помощью клавиатуры.</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proofErr w:type="gramStart"/>
            <w:r>
              <w:lastRenderedPageBreak/>
              <w:t>1.Освоение  способов  решения  проблем  творческого  и  поискового  характера.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roofErr w:type="gramEnd"/>
            <w:r>
              <w:t xml:space="preserve"> </w:t>
            </w:r>
            <w:r>
              <w:lastRenderedPageBreak/>
              <w:t>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proofErr w:type="gramStart"/>
            <w:r>
              <w:lastRenderedPageBreak/>
              <w:t>1.Формирование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roofErr w:type="gramEnd"/>
            <w:r>
              <w:t xml:space="preserve"> </w:t>
            </w:r>
            <w:r>
              <w:lastRenderedPageBreak/>
              <w:t>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t>Физическая культура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1.Ценностно-смысловая ориентация учащихся.</w:t>
            </w:r>
          </w:p>
          <w:p w:rsidR="00641F72" w:rsidRDefault="00641F72">
            <w:pPr>
              <w:spacing w:line="276" w:lineRule="auto"/>
              <w:jc w:val="both"/>
            </w:pPr>
            <w:r>
              <w:t>2.Нравственно-этическое оценивание.</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1.Умение выражать свои мысли.</w:t>
            </w:r>
          </w:p>
          <w:p w:rsidR="00641F72" w:rsidRDefault="00641F72">
            <w:pPr>
              <w:spacing w:line="276" w:lineRule="auto"/>
              <w:jc w:val="both"/>
            </w:pPr>
            <w:r>
              <w:t>2.Разрешение конфликтов, постановка вопросов.</w:t>
            </w:r>
          </w:p>
          <w:p w:rsidR="00641F72" w:rsidRDefault="00641F72">
            <w:pPr>
              <w:spacing w:line="276" w:lineRule="auto"/>
              <w:jc w:val="both"/>
            </w:pPr>
            <w:r>
              <w:t>3.Планирование сотрудничества с учителем и сверстниками.</w:t>
            </w:r>
          </w:p>
          <w:p w:rsidR="00641F72" w:rsidRDefault="00641F72">
            <w:pPr>
              <w:spacing w:line="276" w:lineRule="auto"/>
              <w:jc w:val="both"/>
            </w:pPr>
            <w:r>
              <w:lastRenderedPageBreak/>
              <w:t>4.Построение  высказываний в соответствии с условиями коммуникации.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1.Целеполагание</w:t>
            </w:r>
            <w:proofErr w:type="gramStart"/>
            <w:r>
              <w:t>,в</w:t>
            </w:r>
            <w:proofErr w:type="gramEnd"/>
            <w:r>
              <w:t xml:space="preserve">олевая саморегуляция, </w:t>
            </w:r>
          </w:p>
          <w:p w:rsidR="00641F72" w:rsidRDefault="00641F72">
            <w:pPr>
              <w:spacing w:line="276" w:lineRule="auto"/>
              <w:jc w:val="both"/>
            </w:pPr>
            <w:r>
              <w:t>коррекция.</w:t>
            </w:r>
          </w:p>
          <w:p w:rsidR="00641F72" w:rsidRDefault="00641F72">
            <w:pPr>
              <w:spacing w:line="276" w:lineRule="auto"/>
              <w:jc w:val="both"/>
            </w:pPr>
            <w:r>
              <w:t>2.Контроль в форме сличения с эталоном.</w:t>
            </w:r>
          </w:p>
          <w:p w:rsidR="00641F72" w:rsidRDefault="00641F72">
            <w:pPr>
              <w:spacing w:line="276" w:lineRule="auto"/>
              <w:jc w:val="both"/>
            </w:pPr>
            <w:r>
              <w:t xml:space="preserve">3.Планирование промежуточных целей с учетом </w:t>
            </w:r>
            <w:r>
              <w:lastRenderedPageBreak/>
              <w:t>результата.</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1.Оказывать посильную помощь и моральную поддержку сверстникам при выполнении учебных заданий, проявлять </w:t>
            </w:r>
            <w:r>
              <w:lastRenderedPageBreak/>
              <w:t>доброжелательное и уважительное отношение при объяснении ошибок и способов их устранения. 2.Управление поведением партнера: контроль, коррекция.</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1.Умение структурировать знания.</w:t>
            </w:r>
          </w:p>
          <w:p w:rsidR="00641F72" w:rsidRDefault="00641F72">
            <w:pPr>
              <w:spacing w:line="276" w:lineRule="auto"/>
              <w:jc w:val="both"/>
            </w:pPr>
            <w:r>
              <w:t>2.Выделение и формулирование учебной цели.</w:t>
            </w:r>
          </w:p>
          <w:p w:rsidR="00641F72" w:rsidRDefault="00641F72">
            <w:pPr>
              <w:spacing w:line="276" w:lineRule="auto"/>
              <w:jc w:val="both"/>
            </w:pPr>
            <w:r>
              <w:t>3.Анализ объектов.</w:t>
            </w:r>
          </w:p>
          <w:p w:rsidR="00641F72" w:rsidRDefault="00641F72">
            <w:pPr>
              <w:spacing w:line="276" w:lineRule="auto"/>
              <w:jc w:val="both"/>
            </w:pPr>
            <w:r>
              <w:t>4.Классификация объектов.</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1.Классификация объектов.</w:t>
            </w:r>
          </w:p>
          <w:p w:rsidR="00641F72" w:rsidRDefault="00641F72">
            <w:pPr>
              <w:spacing w:line="276" w:lineRule="auto"/>
              <w:jc w:val="both"/>
            </w:pPr>
            <w:r>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1.Поиск и  выделение необходимой информации излагать факты истории развития физической культуры, характеризовать ее роль и значение в жизни человека.</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1. Планировать занятия физическими упражнениями в режиме дня, использовать средства физической культуры в проведении своего отдыха и досуга.</w:t>
            </w:r>
          </w:p>
          <w:p w:rsidR="00641F72" w:rsidRDefault="00641F72">
            <w:pPr>
              <w:spacing w:line="276" w:lineRule="auto"/>
              <w:jc w:val="both"/>
            </w:pPr>
            <w:r>
              <w:t>2.Использовать физическую культуру как средство укрепления здоровья, физического развития и физической подготовленности человека.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1.Выполнять простейшие акробатические и гимнастические комбинации на высоком качественном уровне. 2.Выполнять жизненно важные </w:t>
            </w:r>
            <w:r>
              <w:lastRenderedPageBreak/>
              <w:t>двигательные навыки и умения различными способами, в различных условиях.</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акробатические и гимнастические комбинации на высоком качественном уровне. 2.Характеризовать физическую </w:t>
            </w:r>
            <w:r>
              <w:lastRenderedPageBreak/>
              <w:t>нагрузку по показателю частоты пульса.</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акробатические и гимнастические комбинации на высоком качественном уровне. 2.Характеризовать физическую </w:t>
            </w:r>
            <w:r>
              <w:lastRenderedPageBreak/>
              <w:t>нагрузку по показателю частоты пульса.</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1.Выполнять простейшие акробатические и гимнастические комбинации на высоком качественном уровне.</w:t>
            </w:r>
          </w:p>
          <w:p w:rsidR="00641F72" w:rsidRDefault="00641F72">
            <w:pPr>
              <w:spacing w:line="276" w:lineRule="auto"/>
              <w:jc w:val="both"/>
            </w:pPr>
            <w:r>
              <w:t>2.Характеризова</w:t>
            </w:r>
            <w:r>
              <w:lastRenderedPageBreak/>
              <w:t xml:space="preserve">ть физическую нагрузку по показателю частоты пульса. </w:t>
            </w:r>
          </w:p>
          <w:p w:rsidR="00641F72" w:rsidRDefault="00641F72">
            <w:pPr>
              <w:spacing w:line="276" w:lineRule="auto"/>
              <w:jc w:val="both"/>
            </w:pPr>
            <w:r>
              <w:t>3.Выполнять жизненно важные двигательные навыки и умения различными способами, в различных условиях.</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lastRenderedPageBreak/>
              <w:t>Музыка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pPr>
            <w:r>
              <w:t xml:space="preserve">1. Чувство гордости за свою Родину, российский народ и историю России. </w:t>
            </w:r>
          </w:p>
          <w:p w:rsidR="00641F72" w:rsidRDefault="00641F72">
            <w:pPr>
              <w:autoSpaceDE w:val="0"/>
              <w:spacing w:line="276" w:lineRule="auto"/>
              <w:ind w:left="-108"/>
            </w:pPr>
            <w:r>
              <w:t>2. Осознание своей этнической и национальной принадлежности.</w:t>
            </w:r>
          </w:p>
          <w:p w:rsidR="00641F72" w:rsidRDefault="00641F72">
            <w:pPr>
              <w:snapToGrid w:val="0"/>
              <w:spacing w:line="276" w:lineRule="auto"/>
              <w:ind w:left="720" w:firstLine="510"/>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pPr>
            <w:r>
              <w:t>1. Уважительное отношение к культуре других народов.</w:t>
            </w:r>
          </w:p>
          <w:p w:rsidR="00641F72" w:rsidRDefault="00641F72">
            <w:pPr>
              <w:autoSpaceDE w:val="0"/>
              <w:spacing w:line="276" w:lineRule="auto"/>
            </w:pPr>
            <w:r>
              <w:t xml:space="preserve">2. Эстетические потребности, ценности </w:t>
            </w:r>
            <w:r>
              <w:rPr>
                <w:lang w:val="en-US"/>
              </w:rPr>
              <w:t> </w:t>
            </w:r>
            <w:r>
              <w:t>и чувства.</w:t>
            </w:r>
          </w:p>
          <w:p w:rsidR="00641F72" w:rsidRDefault="00641F72">
            <w:pPr>
              <w:spacing w:line="276" w:lineRule="auto"/>
            </w:pPr>
          </w:p>
          <w:p w:rsidR="00641F72" w:rsidRDefault="00641F72">
            <w:pPr>
              <w:spacing w:line="276" w:lineRule="auto"/>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left="-108"/>
            </w:pPr>
            <w:r>
              <w:t>1.Этнические чувства доброжелательности и эмоционально-нравственной отзывчивости.</w:t>
            </w:r>
          </w:p>
          <w:p w:rsidR="00641F72" w:rsidRDefault="00641F72">
            <w:pPr>
              <w:widowControl/>
              <w:numPr>
                <w:ilvl w:val="0"/>
                <w:numId w:val="8"/>
              </w:numPr>
              <w:tabs>
                <w:tab w:val="left" w:pos="-108"/>
              </w:tabs>
              <w:spacing w:line="276" w:lineRule="auto"/>
              <w:ind w:left="-108" w:firstLine="0"/>
            </w:pPr>
            <w:r>
              <w:t>Понимание и сопереживание чувствам других людей.</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ind w:left="-108" w:hanging="34"/>
            </w:pPr>
            <w:r>
              <w:t>1. Целостный, социально ориентированный взгляд на мир в его органичном единстве и разнообразии природы, культур, народов и религий.</w:t>
            </w:r>
          </w:p>
          <w:p w:rsidR="00641F72" w:rsidRDefault="00641F72">
            <w:pPr>
              <w:autoSpaceDE w:val="0"/>
              <w:spacing w:line="276" w:lineRule="auto"/>
              <w:ind w:left="-108"/>
            </w:pPr>
            <w:r>
              <w:t xml:space="preserve">2. Развитие мотивов учебной деятельности и сформированности  личностного смысла учения. </w:t>
            </w:r>
          </w:p>
          <w:p w:rsidR="00641F72" w:rsidRDefault="00641F72">
            <w:pPr>
              <w:autoSpaceDE w:val="0"/>
              <w:spacing w:line="276" w:lineRule="auto"/>
              <w:ind w:left="-108"/>
            </w:pPr>
            <w:r>
              <w:t>3. Развитие навыков сотрудничества с учителем и сверстниками.</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1.Способность принимать и сохранять цели и задачи учебной деятельности, поиска средств ее осуществления.</w:t>
            </w:r>
          </w:p>
          <w:p w:rsidR="00641F72" w:rsidRDefault="00641F72">
            <w:pPr>
              <w:widowControl/>
              <w:numPr>
                <w:ilvl w:val="0"/>
                <w:numId w:val="8"/>
              </w:numPr>
              <w:tabs>
                <w:tab w:val="left" w:pos="0"/>
              </w:tabs>
              <w:suppressAutoHyphens w:val="0"/>
              <w:autoSpaceDE w:val="0"/>
              <w:spacing w:line="276" w:lineRule="auto"/>
              <w:ind w:left="-108" w:firstLine="0"/>
              <w:jc w:val="both"/>
            </w:pPr>
            <w:r>
              <w:t xml:space="preserve">Освоение начальных форм познавательной и </w:t>
            </w:r>
            <w:r>
              <w:lastRenderedPageBreak/>
              <w:t>личностной рефлексии.</w:t>
            </w:r>
          </w:p>
          <w:p w:rsidR="00641F72" w:rsidRDefault="00641F72">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lastRenderedPageBreak/>
              <w:t xml:space="preserve">1.Умение планировать, контролировать и оценивать учебные действия в соответствии с поставленной задачей и условием ее реализации; определять наиболее </w:t>
            </w:r>
            <w:r>
              <w:lastRenderedPageBreak/>
              <w:t>эффективные способы достижения результата.</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proofErr w:type="gramStart"/>
            <w:r>
              <w:lastRenderedPageBreak/>
              <w:t xml:space="preserve">1.Овладение навыками смыслового чтения текстов различных стилей и жанров в соответствии с целями и задачами; осознанно строить речевое высказывание в </w:t>
            </w:r>
            <w:r>
              <w:lastRenderedPageBreak/>
              <w:t xml:space="preserve">соответствии с задачами коммуникации и составлять тексты </w:t>
            </w:r>
            <w:r>
              <w:rPr>
                <w:lang w:val="en-US"/>
              </w:rPr>
              <w:t> </w:t>
            </w:r>
            <w:r>
              <w:t>в устной и письменной формах.</w:t>
            </w:r>
            <w:proofErr w:type="gramEnd"/>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widowControl/>
              <w:numPr>
                <w:ilvl w:val="0"/>
                <w:numId w:val="9"/>
              </w:numPr>
              <w:suppressAutoHyphens w:val="0"/>
              <w:autoSpaceDE w:val="0"/>
              <w:snapToGrid w:val="0"/>
              <w:spacing w:line="276" w:lineRule="auto"/>
              <w:ind w:left="-108" w:firstLine="0"/>
            </w:pPr>
            <w:r>
              <w:lastRenderedPageBreak/>
              <w:t>Овладение логическими действиями сравнения, анализа, синтеза, обобщения, установления аналогий.</w:t>
            </w:r>
          </w:p>
          <w:p w:rsidR="00641F72" w:rsidRDefault="00641F72">
            <w:pPr>
              <w:widowControl/>
              <w:numPr>
                <w:ilvl w:val="0"/>
                <w:numId w:val="9"/>
              </w:numPr>
              <w:suppressAutoHyphens w:val="0"/>
              <w:autoSpaceDE w:val="0"/>
              <w:spacing w:line="276" w:lineRule="auto"/>
              <w:ind w:left="-108" w:firstLine="0"/>
              <w:jc w:val="both"/>
            </w:pPr>
            <w:r>
              <w:t xml:space="preserve">Умение осуществлять </w:t>
            </w:r>
            <w:r>
              <w:lastRenderedPageBreak/>
              <w:t>информационную, познавательную и практическую деятельность с использованием различных средств информации и коммуникации.</w:t>
            </w:r>
          </w:p>
          <w:p w:rsidR="00641F72" w:rsidRDefault="00641F72">
            <w:pPr>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 xml:space="preserve">1.Развивитие образного и ассоциативного мышления и воображения, музыкальной памяти и слуха, певческий голос. </w:t>
            </w:r>
          </w:p>
          <w:p w:rsidR="00641F72" w:rsidRDefault="00641F72">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t>1.Воспитание нравственных и эстетических чувств: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1.Учебно-творческие способности в различных видах музыкальной деятельности.</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autoSpaceDE w:val="0"/>
              <w:snapToGrid w:val="0"/>
              <w:spacing w:line="276" w:lineRule="auto"/>
              <w:ind w:left="-108"/>
              <w:jc w:val="both"/>
            </w:pPr>
            <w:r>
              <w:t>1.Основы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641F72" w:rsidRDefault="00641F72">
            <w:pPr>
              <w:spacing w:line="276" w:lineRule="auto"/>
              <w:jc w:val="both"/>
            </w:pPr>
          </w:p>
        </w:tc>
      </w:tr>
      <w:tr w:rsidR="00B26FF0" w:rsidTr="00A44F90">
        <w:trPr>
          <w:trHeight w:val="268"/>
        </w:trPr>
        <w:tc>
          <w:tcPr>
            <w:tcW w:w="1417" w:type="dxa"/>
            <w:gridSpan w:val="2"/>
            <w:tcBorders>
              <w:top w:val="single" w:sz="4" w:space="0" w:color="000000"/>
              <w:left w:val="single" w:sz="4" w:space="0" w:color="000000"/>
            </w:tcBorders>
            <w:hideMark/>
          </w:tcPr>
          <w:p w:rsidR="00B26FF0" w:rsidRDefault="00B26FF0">
            <w:pPr>
              <w:snapToGrid w:val="0"/>
              <w:spacing w:line="276" w:lineRule="auto"/>
              <w:jc w:val="center"/>
              <w:rPr>
                <w:b/>
              </w:rPr>
            </w:pPr>
          </w:p>
        </w:tc>
        <w:tc>
          <w:tcPr>
            <w:tcW w:w="8663" w:type="dxa"/>
            <w:gridSpan w:val="5"/>
            <w:tcBorders>
              <w:top w:val="single" w:sz="4" w:space="0" w:color="000000"/>
              <w:left w:val="nil"/>
              <w:right w:val="single" w:sz="4" w:space="0" w:color="000000"/>
            </w:tcBorders>
          </w:tcPr>
          <w:p w:rsidR="000F1946" w:rsidRDefault="000F1946" w:rsidP="00A44F90">
            <w:pPr>
              <w:autoSpaceDE w:val="0"/>
              <w:snapToGrid w:val="0"/>
              <w:spacing w:line="276" w:lineRule="auto"/>
              <w:ind w:left="-108"/>
              <w:jc w:val="center"/>
            </w:pPr>
          </w:p>
          <w:p w:rsidR="00B26FF0" w:rsidRDefault="00B26FF0" w:rsidP="00A44F90">
            <w:pPr>
              <w:autoSpaceDE w:val="0"/>
              <w:snapToGrid w:val="0"/>
              <w:spacing w:line="276" w:lineRule="auto"/>
              <w:ind w:left="-108"/>
              <w:jc w:val="center"/>
            </w:pPr>
            <w:r>
              <w:t>Иностранный язык (английский язык)</w:t>
            </w:r>
          </w:p>
        </w:tc>
      </w:tr>
      <w:tr w:rsidR="00B26FF0" w:rsidTr="002D3DE8">
        <w:trPr>
          <w:trHeight w:val="735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lastRenderedPageBreak/>
              <w:t>Личностные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B26FF0" w:rsidTr="00B26FF0">
        <w:trPr>
          <w:trHeight w:val="6504"/>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t>Метапредметные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1.Расширение общего лингвистического кругозора младшего школьника.</w:t>
            </w: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B26FF0" w:rsidRPr="008D14EF" w:rsidRDefault="00B26FF0" w:rsidP="0018460B">
            <w:pPr>
              <w:jc w:val="both"/>
            </w:pP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1.Развитие коммуникативных способностей школьника.</w:t>
            </w:r>
          </w:p>
          <w:p w:rsidR="00B26FF0" w:rsidRPr="008D14EF" w:rsidRDefault="00B26FF0" w:rsidP="0018460B">
            <w:pPr>
              <w:jc w:val="both"/>
            </w:pPr>
            <w:r w:rsidRPr="008D14EF">
              <w:t>2.Умение выбирать адекватные языковые и речевые средства для успешного решения элементарной коммуникативной задачи,</w:t>
            </w:r>
          </w:p>
          <w:p w:rsidR="00B26FF0" w:rsidRPr="008D14EF" w:rsidRDefault="00B26FF0" w:rsidP="0018460B">
            <w:pPr>
              <w:jc w:val="both"/>
            </w:pPr>
            <w:r w:rsidRPr="008D14EF">
              <w:t>овладение умением координированной работы с разными компонентами учебно-методического комплекта.</w:t>
            </w:r>
          </w:p>
        </w:tc>
      </w:tr>
      <w:tr w:rsidR="00B26FF0" w:rsidTr="00B26FF0">
        <w:trPr>
          <w:trHeight w:val="494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ind w:firstLine="51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proofErr w:type="gramStart"/>
            <w:r w:rsidRPr="008D14EF">
              <w:t>говорении</w:t>
            </w:r>
            <w:proofErr w:type="gramEnd"/>
            <w:r w:rsidRPr="008D14EF">
              <w:t>:</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 понимать на слух речь учителя и одноклассников, содержание небольших текстов в аудиозаписи;</w:t>
            </w:r>
          </w:p>
          <w:p w:rsidR="00B26FF0" w:rsidRPr="008D14EF" w:rsidRDefault="00B26FF0" w:rsidP="0018460B">
            <w:pPr>
              <w:jc w:val="both"/>
            </w:pPr>
            <w:proofErr w:type="gramStart"/>
            <w:r w:rsidRPr="008D14EF">
              <w:t>чтении</w:t>
            </w:r>
            <w:proofErr w:type="gramEnd"/>
            <w:r w:rsidRPr="008D14EF">
              <w:t>:</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proofErr w:type="gramStart"/>
            <w:r w:rsidRPr="008D14EF">
              <w:t>говорении</w:t>
            </w:r>
            <w:proofErr w:type="gramEnd"/>
            <w:r w:rsidRPr="008D14EF">
              <w:t>:</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proofErr w:type="gramStart"/>
            <w:r w:rsidRPr="008D14EF">
              <w:t>чтении</w:t>
            </w:r>
            <w:proofErr w:type="gramEnd"/>
            <w:r w:rsidRPr="008D14EF">
              <w:t>:</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p w:rsidR="00B26FF0" w:rsidRPr="008D14EF" w:rsidRDefault="00B26FF0" w:rsidP="0018460B">
            <w:pPr>
              <w:jc w:val="both"/>
            </w:pPr>
          </w:p>
          <w:p w:rsidR="00B26FF0" w:rsidRPr="008D14EF" w:rsidRDefault="00B26FF0" w:rsidP="0018460B">
            <w:pPr>
              <w:jc w:val="both"/>
            </w:pP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proofErr w:type="gramStart"/>
            <w:r w:rsidRPr="008D14EF">
              <w:t>говорении</w:t>
            </w:r>
            <w:proofErr w:type="gramEnd"/>
            <w:r w:rsidRPr="008D14EF">
              <w:t>:</w:t>
            </w:r>
          </w:p>
          <w:p w:rsidR="00B26FF0" w:rsidRPr="008D14EF" w:rsidRDefault="00B26FF0" w:rsidP="0018460B">
            <w:pPr>
              <w:jc w:val="both"/>
            </w:pPr>
            <w:r w:rsidRPr="008D14EF">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proofErr w:type="gramStart"/>
            <w:r w:rsidRPr="008D14EF">
              <w:t>чтении</w:t>
            </w:r>
            <w:proofErr w:type="gramEnd"/>
            <w:r w:rsidRPr="008D14EF">
              <w:t>:</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 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tc>
      </w:tr>
    </w:tbl>
    <w:p w:rsidR="00251AC3" w:rsidRDefault="00251AC3" w:rsidP="00641F72">
      <w:pPr>
        <w:autoSpaceDE w:val="0"/>
        <w:autoSpaceDN w:val="0"/>
        <w:adjustRightInd w:val="0"/>
        <w:ind w:firstLine="454"/>
        <w:jc w:val="center"/>
        <w:rPr>
          <w:rFonts w:eastAsia="Times New Roman"/>
          <w:b/>
        </w:rPr>
      </w:pPr>
    </w:p>
    <w:p w:rsidR="00641F72" w:rsidRDefault="00641F72" w:rsidP="00641F72">
      <w:pPr>
        <w:autoSpaceDE w:val="0"/>
        <w:autoSpaceDN w:val="0"/>
        <w:adjustRightInd w:val="0"/>
        <w:ind w:firstLine="454"/>
        <w:jc w:val="center"/>
        <w:rPr>
          <w:rFonts w:eastAsia="Times New Roman"/>
          <w:b/>
        </w:rPr>
      </w:pPr>
      <w:r>
        <w:rPr>
          <w:rFonts w:eastAsia="Times New Roman"/>
          <w:b/>
        </w:rPr>
        <w:t xml:space="preserve">Информационно-коммуникационные технологии — инструментарий универсальных учебных действий. Формирование </w:t>
      </w:r>
      <w:proofErr w:type="gramStart"/>
      <w:r>
        <w:rPr>
          <w:rFonts w:eastAsia="Times New Roman"/>
          <w:b/>
        </w:rPr>
        <w:t>ИКТ-компетентности</w:t>
      </w:r>
      <w:proofErr w:type="gramEnd"/>
      <w:r>
        <w:rPr>
          <w:rFonts w:eastAsia="Times New Roman"/>
          <w:b/>
        </w:rPr>
        <w:t xml:space="preserve"> учащихся</w:t>
      </w:r>
    </w:p>
    <w:p w:rsidR="00641F72" w:rsidRDefault="00641F72" w:rsidP="00641F72">
      <w:pPr>
        <w:tabs>
          <w:tab w:val="num" w:pos="480"/>
        </w:tabs>
        <w:ind w:right="-2" w:firstLine="567"/>
        <w:jc w:val="both"/>
        <w:rPr>
          <w:rFonts w:eastAsia="@Arial Unicode MS"/>
        </w:rPr>
      </w:pPr>
      <w:r>
        <w:rPr>
          <w:rFonts w:eastAsia="@Arial Unicode MS"/>
        </w:rPr>
        <w:tab/>
        <w:t xml:space="preserve">Одними из важных элементов формирования универсальных учебных действий </w:t>
      </w:r>
      <w:r>
        <w:rPr>
          <w:rFonts w:eastAsia="@Arial Unicode MS"/>
        </w:rPr>
        <w:lastRenderedPageBreak/>
        <w:t>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641F72" w:rsidRDefault="00641F72" w:rsidP="00641F72">
      <w:pPr>
        <w:tabs>
          <w:tab w:val="num" w:pos="480"/>
        </w:tabs>
        <w:ind w:right="-2" w:firstLine="567"/>
        <w:jc w:val="both"/>
        <w:rPr>
          <w:rFonts w:eastAsia="@Arial Unicode MS"/>
        </w:rPr>
      </w:pPr>
      <w:r>
        <w:rPr>
          <w:rFonts w:eastAsia="@Arial Unicode MS"/>
        </w:rPr>
        <w:tab/>
      </w:r>
      <w:r>
        <w:rPr>
          <w:rFonts w:eastAsia="@Arial Unicode MS"/>
          <w:b/>
        </w:rPr>
        <w:t xml:space="preserve">В </w:t>
      </w:r>
      <w:proofErr w:type="gramStart"/>
      <w:r>
        <w:rPr>
          <w:rFonts w:eastAsia="@Arial Unicode MS"/>
          <w:b/>
        </w:rPr>
        <w:t>ИКТ-компетентности</w:t>
      </w:r>
      <w:proofErr w:type="gramEnd"/>
      <w:r>
        <w:rPr>
          <w:rFonts w:eastAsia="@Arial Unicode MS"/>
          <w:b/>
        </w:rPr>
        <w:t xml:space="preserve"> выделяется</w:t>
      </w:r>
      <w:r>
        <w:rPr>
          <w:rFonts w:eastAsia="@Arial Unicode MS"/>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641F72" w:rsidRDefault="00641F72" w:rsidP="00641F72">
      <w:pPr>
        <w:tabs>
          <w:tab w:val="left" w:leader="dot" w:pos="624"/>
        </w:tabs>
        <w:ind w:firstLine="567"/>
        <w:jc w:val="both"/>
        <w:rPr>
          <w:rFonts w:eastAsia="@Arial Unicode MS"/>
          <w:b/>
        </w:rPr>
      </w:pPr>
      <w:r>
        <w:rPr>
          <w:rFonts w:eastAsia="@Arial Unicode MS"/>
          <w:b/>
        </w:rPr>
        <w:t>При освоении личностных действий ведётся формирование:</w:t>
      </w:r>
    </w:p>
    <w:p w:rsidR="00641F72" w:rsidRDefault="00641F72" w:rsidP="00641F72">
      <w:pPr>
        <w:tabs>
          <w:tab w:val="left" w:leader="dot" w:pos="624"/>
        </w:tabs>
        <w:ind w:firstLine="567"/>
        <w:jc w:val="both"/>
        <w:rPr>
          <w:rFonts w:eastAsia="@Arial Unicode MS"/>
        </w:rPr>
      </w:pPr>
      <w:r>
        <w:rPr>
          <w:rFonts w:eastAsia="@Arial Unicode MS"/>
        </w:rPr>
        <w:t>·критического отношения к информации и избирательности её восприятия;</w:t>
      </w:r>
    </w:p>
    <w:p w:rsidR="00641F72" w:rsidRDefault="00641F72" w:rsidP="00641F72">
      <w:pPr>
        <w:tabs>
          <w:tab w:val="left" w:leader="dot" w:pos="624"/>
        </w:tabs>
        <w:ind w:firstLine="567"/>
        <w:jc w:val="both"/>
        <w:rPr>
          <w:rFonts w:eastAsia="@Arial Unicode MS"/>
        </w:rPr>
      </w:pPr>
      <w:r>
        <w:rPr>
          <w:rFonts w:eastAsia="@Arial Unicode MS"/>
        </w:rPr>
        <w:t>·уважения к информации о частной жизни и информационным результатам деятельности других людей;</w:t>
      </w:r>
    </w:p>
    <w:p w:rsidR="00641F72" w:rsidRDefault="00641F72" w:rsidP="00641F72">
      <w:pPr>
        <w:tabs>
          <w:tab w:val="left" w:leader="dot" w:pos="624"/>
        </w:tabs>
        <w:ind w:firstLine="567"/>
        <w:jc w:val="both"/>
        <w:rPr>
          <w:rFonts w:eastAsia="@Arial Unicode MS"/>
        </w:rPr>
      </w:pPr>
      <w:r>
        <w:rPr>
          <w:rFonts w:eastAsia="@Arial Unicode MS"/>
        </w:rPr>
        <w:t>·основ правовой культуры в области использования информации.</w:t>
      </w:r>
    </w:p>
    <w:p w:rsidR="00641F72" w:rsidRDefault="00641F72" w:rsidP="00641F72">
      <w:pPr>
        <w:tabs>
          <w:tab w:val="left" w:leader="dot" w:pos="624"/>
        </w:tabs>
        <w:ind w:firstLine="567"/>
        <w:jc w:val="both"/>
        <w:rPr>
          <w:rFonts w:eastAsia="@Arial Unicode MS"/>
          <w:b/>
        </w:rPr>
      </w:pPr>
      <w:r>
        <w:rPr>
          <w:rFonts w:eastAsia="@Arial Unicode MS"/>
          <w:b/>
        </w:rPr>
        <w:t>При освоении регулятивных универсальных учебных действий обеспечивается:</w:t>
      </w:r>
    </w:p>
    <w:p w:rsidR="00641F72" w:rsidRDefault="00641F72" w:rsidP="00641F72">
      <w:pPr>
        <w:tabs>
          <w:tab w:val="left" w:pos="284"/>
          <w:tab w:val="left" w:leader="dot" w:pos="624"/>
        </w:tabs>
        <w:ind w:firstLine="567"/>
        <w:jc w:val="both"/>
        <w:rPr>
          <w:rFonts w:eastAsia="@Arial Unicode MS"/>
        </w:rPr>
      </w:pPr>
      <w:r>
        <w:rPr>
          <w:rFonts w:eastAsia="@Arial Unicode MS"/>
        </w:rPr>
        <w:t>·оценка условий,  алгоритмов и результатов действий, выполняемых в информационной среде;</w:t>
      </w:r>
    </w:p>
    <w:p w:rsidR="00641F72" w:rsidRDefault="00641F72" w:rsidP="00641F72">
      <w:pPr>
        <w:tabs>
          <w:tab w:val="left" w:pos="284"/>
          <w:tab w:val="left" w:leader="dot" w:pos="624"/>
        </w:tabs>
        <w:ind w:firstLine="567"/>
        <w:jc w:val="both"/>
        <w:rPr>
          <w:rFonts w:eastAsia="@Arial Unicode MS"/>
        </w:rPr>
      </w:pPr>
      <w:r>
        <w:rPr>
          <w:rFonts w:eastAsia="@Arial Unicode MS"/>
        </w:rPr>
        <w:t>·использование результатов действия, размещённых в  информационной среде, для оценки  и коррекции выполненного действия;</w:t>
      </w:r>
    </w:p>
    <w:p w:rsidR="00641F72" w:rsidRDefault="00641F72" w:rsidP="00641F72">
      <w:pPr>
        <w:tabs>
          <w:tab w:val="left" w:pos="284"/>
          <w:tab w:val="left" w:leader="dot" w:pos="624"/>
        </w:tabs>
        <w:ind w:firstLine="567"/>
        <w:jc w:val="both"/>
        <w:rPr>
          <w:rFonts w:eastAsia="@Arial Unicode MS"/>
        </w:rPr>
      </w:pPr>
      <w:r>
        <w:rPr>
          <w:rFonts w:eastAsia="@Arial Unicode MS"/>
        </w:rPr>
        <w:t>·создание цифрового портфолио учебных достижений учащегося.</w:t>
      </w:r>
    </w:p>
    <w:p w:rsidR="00641F72" w:rsidRDefault="00641F72" w:rsidP="00641F72">
      <w:pPr>
        <w:tabs>
          <w:tab w:val="left" w:leader="dot" w:pos="624"/>
        </w:tabs>
        <w:ind w:firstLine="567"/>
        <w:jc w:val="both"/>
        <w:rPr>
          <w:rFonts w:eastAsia="@Arial Unicode MS"/>
        </w:rPr>
      </w:pPr>
      <w:r>
        <w:rPr>
          <w:rFonts w:eastAsia="@Arial Unicode MS"/>
          <w:b/>
        </w:rPr>
        <w:t>При освоении познавательных универсальных учебных действий ИКТ</w:t>
      </w:r>
      <w:r>
        <w:rPr>
          <w:rFonts w:eastAsia="@Arial Unicode MS"/>
        </w:rPr>
        <w:t xml:space="preserve"> играют ключевую роль в таких общеучебных универсальных действиях, как:</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поиск информации;</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фиксация (запись) информации с помощью различных технических средств;</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структурирование информации, её организация и представление в виде диаграмм, картосхем, линий времени и пр.;</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 xml:space="preserve">создание </w:t>
      </w:r>
      <w:proofErr w:type="gramStart"/>
      <w:r>
        <w:rPr>
          <w:rFonts w:eastAsia="@Arial Unicode MS"/>
        </w:rPr>
        <w:t>простых</w:t>
      </w:r>
      <w:proofErr w:type="gramEnd"/>
      <w:r>
        <w:rPr>
          <w:rFonts w:eastAsia="@Arial Unicode MS"/>
        </w:rPr>
        <w:t xml:space="preserve"> гипермедиасообщений;</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построение простейших моделей объектов и процессов.</w:t>
      </w:r>
    </w:p>
    <w:p w:rsidR="00641F72" w:rsidRDefault="00641F72" w:rsidP="00641F72">
      <w:pPr>
        <w:tabs>
          <w:tab w:val="left" w:leader="dot" w:pos="624"/>
        </w:tabs>
        <w:ind w:firstLine="567"/>
        <w:jc w:val="both"/>
        <w:rPr>
          <w:rFonts w:eastAsia="@Arial Unicode MS"/>
        </w:rPr>
      </w:pPr>
      <w:r>
        <w:rPr>
          <w:rFonts w:eastAsia="@Arial Unicode MS"/>
        </w:rPr>
        <w:t xml:space="preserve">ИКТ является важным инструментом </w:t>
      </w:r>
      <w:r>
        <w:rPr>
          <w:rFonts w:eastAsia="@Arial Unicode MS"/>
          <w:b/>
        </w:rPr>
        <w:t>для формирования коммуникативных универсальных учебных действий</w:t>
      </w:r>
      <w:r>
        <w:rPr>
          <w:rFonts w:eastAsia="@Arial Unicode MS"/>
        </w:rPr>
        <w:t>. Для этого используются:</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обмен гипермедиасообщениями;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выступление с аудиовизуальной поддержкой;</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фиксация хода коллективной/личной коммуникации;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общение в цифровой среде (электронная почта, чат, видеоконференция, форум, блог).</w:t>
      </w:r>
    </w:p>
    <w:p w:rsidR="00641F72" w:rsidRDefault="00641F72" w:rsidP="00641F72">
      <w:pPr>
        <w:tabs>
          <w:tab w:val="left" w:leader="dot" w:pos="624"/>
        </w:tabs>
        <w:ind w:firstLine="567"/>
        <w:jc w:val="both"/>
        <w:rPr>
          <w:rFonts w:eastAsia="@Arial Unicode MS"/>
        </w:rPr>
      </w:pPr>
      <w:r>
        <w:rPr>
          <w:rFonts w:eastAsia="@Arial Unicode MS"/>
        </w:rPr>
        <w:t xml:space="preserve">Формирование </w:t>
      </w:r>
      <w:proofErr w:type="gramStart"/>
      <w:r>
        <w:rPr>
          <w:rFonts w:eastAsia="@Arial Unicode MS"/>
        </w:rPr>
        <w:t>ИКТ-компетентности</w:t>
      </w:r>
      <w:proofErr w:type="gramEnd"/>
      <w:r>
        <w:rPr>
          <w:rFonts w:eastAsia="@Arial Unicode MS"/>
        </w:rPr>
        <w:t xml:space="preserve"> обучающихся происходит в рамках системно-деятельностного подхода, в процессе изучения всех без исключения предметов учебного плана.</w:t>
      </w:r>
    </w:p>
    <w:p w:rsidR="00641F72" w:rsidRDefault="00641F72" w:rsidP="00641F72">
      <w:pPr>
        <w:tabs>
          <w:tab w:val="left" w:leader="dot" w:pos="624"/>
        </w:tabs>
        <w:ind w:firstLine="567"/>
        <w:jc w:val="both"/>
        <w:rPr>
          <w:rFonts w:eastAsia="@Arial Unicode MS"/>
        </w:rPr>
      </w:pPr>
      <w:r>
        <w:rPr>
          <w:rFonts w:eastAsia="@Arial Unicode MS"/>
        </w:rPr>
        <w:t xml:space="preserve">Основное содержание программы «Формирование </w:t>
      </w:r>
      <w:proofErr w:type="gramStart"/>
      <w:r>
        <w:rPr>
          <w:rFonts w:eastAsia="@Arial Unicode MS"/>
        </w:rPr>
        <w:t>ИКТ</w:t>
      </w:r>
      <w:r>
        <w:rPr>
          <w:rFonts w:eastAsia="@Arial Unicode MS"/>
        </w:rPr>
        <w:noBreakHyphen/>
        <w:t>компетентности</w:t>
      </w:r>
      <w:proofErr w:type="gramEnd"/>
      <w:r>
        <w:rPr>
          <w:rFonts w:eastAsia="@Arial Unicode MS"/>
        </w:rPr>
        <w:t xml:space="preserve"> учащихся» реализуется средствами различных учебных предметов. Важно, чтобы формирование того или иного элемента или компонента </w:t>
      </w:r>
      <w:proofErr w:type="gramStart"/>
      <w:r>
        <w:rPr>
          <w:rFonts w:eastAsia="@Arial Unicode MS"/>
        </w:rPr>
        <w:t>ИКТ-компетентности</w:t>
      </w:r>
      <w:proofErr w:type="gramEnd"/>
      <w:r>
        <w:rPr>
          <w:rFonts w:eastAsia="@Arial Unicode MS"/>
        </w:rPr>
        <w:t xml:space="preserve"> было непосредственно увязано с его применением. Тем самым обеспечивается: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естественная мотивация, цель обучения;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встроенный контроль результатов освоения ИКТ;</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повышение эффективности применения ИКТ в данном предмете;</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формирование цифрового портфолио по предмету, что важно для оценивания результатов освоения данного предмета.</w:t>
      </w:r>
      <w:bookmarkStart w:id="10" w:name="bookmark95"/>
    </w:p>
    <w:p w:rsidR="00641F72" w:rsidRDefault="00641F72" w:rsidP="00641F72">
      <w:pPr>
        <w:tabs>
          <w:tab w:val="left" w:leader="dot" w:pos="624"/>
        </w:tabs>
        <w:autoSpaceDE w:val="0"/>
        <w:autoSpaceDN w:val="0"/>
        <w:adjustRightInd w:val="0"/>
        <w:ind w:left="567"/>
        <w:jc w:val="center"/>
        <w:rPr>
          <w:b/>
        </w:rPr>
      </w:pPr>
      <w:r>
        <w:rPr>
          <w:b/>
        </w:rPr>
        <w:t xml:space="preserve">Вклад каждого предмета в формирование </w:t>
      </w:r>
      <w:proofErr w:type="gramStart"/>
      <w:r>
        <w:rPr>
          <w:b/>
        </w:rPr>
        <w:t>ИКТ-компетентности</w:t>
      </w:r>
      <w:proofErr w:type="gramEnd"/>
      <w:r>
        <w:rPr>
          <w:b/>
        </w:rPr>
        <w:t xml:space="preserve"> учащихся </w:t>
      </w:r>
    </w:p>
    <w:bookmarkEnd w:id="10"/>
    <w:p w:rsidR="00641F72" w:rsidRDefault="00641F72" w:rsidP="00641F72">
      <w:pPr>
        <w:tabs>
          <w:tab w:val="num" w:pos="480"/>
        </w:tabs>
        <w:ind w:firstLine="567"/>
        <w:jc w:val="both"/>
        <w:rPr>
          <w:shd w:val="clear" w:color="auto" w:fill="FFFFFF"/>
        </w:rPr>
      </w:pPr>
      <w:r>
        <w:rPr>
          <w:b/>
          <w:bCs/>
          <w:shd w:val="clear" w:color="auto" w:fill="FFFFFF"/>
        </w:rPr>
        <w:t>«Русский язык».</w:t>
      </w:r>
      <w:r>
        <w:t> </w:t>
      </w:r>
      <w:r>
        <w:rPr>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641F72" w:rsidRDefault="00641F72" w:rsidP="00641F72">
      <w:pPr>
        <w:tabs>
          <w:tab w:val="num" w:pos="480"/>
        </w:tabs>
        <w:ind w:firstLine="567"/>
        <w:jc w:val="both"/>
        <w:rPr>
          <w:shd w:val="clear" w:color="auto" w:fill="FFFFFF"/>
        </w:rPr>
      </w:pPr>
      <w:r>
        <w:rPr>
          <w:b/>
          <w:bCs/>
          <w:shd w:val="clear" w:color="auto" w:fill="FFFFFF"/>
        </w:rPr>
        <w:lastRenderedPageBreak/>
        <w:t>«Литературное чтение».</w:t>
      </w:r>
      <w:r>
        <w:t> </w:t>
      </w:r>
      <w:r>
        <w:rPr>
          <w:shd w:val="clear" w:color="auto" w:fill="FFFFFF"/>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641F72" w:rsidRDefault="00641F72" w:rsidP="00641F72">
      <w:pPr>
        <w:tabs>
          <w:tab w:val="num" w:pos="480"/>
        </w:tabs>
        <w:ind w:firstLine="567"/>
        <w:jc w:val="both"/>
        <w:rPr>
          <w:rFonts w:eastAsia="@Arial Unicode MS"/>
          <w:b/>
        </w:rPr>
      </w:pPr>
      <w:r>
        <w:rPr>
          <w:shd w:val="clear" w:color="auto" w:fill="FFFFFF"/>
        </w:rPr>
        <w:t>Конструирование небольших сообщений, в том числе с добавлением иллюстраций, виде</w:t>
      </w:r>
      <w:proofErr w:type="gramStart"/>
      <w:r>
        <w:rPr>
          <w:shd w:val="clear" w:color="auto" w:fill="FFFFFF"/>
        </w:rPr>
        <w:t>о-</w:t>
      </w:r>
      <w:proofErr w:type="gramEnd"/>
      <w:r>
        <w:rPr>
          <w:shd w:val="clear" w:color="auto" w:fill="FFFFFF"/>
        </w:rPr>
        <w:t xml:space="preserve">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641F72" w:rsidRDefault="00641F72" w:rsidP="00641F72">
      <w:pPr>
        <w:tabs>
          <w:tab w:val="num" w:pos="480"/>
        </w:tabs>
        <w:ind w:firstLine="567"/>
        <w:jc w:val="both"/>
        <w:rPr>
          <w:shd w:val="clear" w:color="auto" w:fill="FFFFFF"/>
        </w:rPr>
      </w:pPr>
      <w:r>
        <w:rPr>
          <w:b/>
          <w:bCs/>
          <w:shd w:val="clear" w:color="auto" w:fill="FFFFFF"/>
        </w:rPr>
        <w:t>«Иностранный язык».</w:t>
      </w:r>
      <w:r>
        <w:t> </w:t>
      </w:r>
      <w:r>
        <w:rPr>
          <w:shd w:val="clear" w:color="auto" w:fill="FFFFFF"/>
        </w:rPr>
        <w:t>Подготовка плана и тезисов сообщения (в том числе гипермедиа); выступление с сообщением.</w:t>
      </w:r>
    </w:p>
    <w:p w:rsidR="00641F72" w:rsidRDefault="00641F72" w:rsidP="00641F72">
      <w:pPr>
        <w:tabs>
          <w:tab w:val="num" w:pos="480"/>
        </w:tabs>
        <w:ind w:firstLine="567"/>
        <w:jc w:val="both"/>
        <w:rPr>
          <w:shd w:val="clear" w:color="auto" w:fill="FFFFFF"/>
        </w:rPr>
      </w:pPr>
      <w:r>
        <w:rPr>
          <w:shd w:val="clear" w:color="auto" w:fill="FFFFFF"/>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w:t>
      </w:r>
      <w:proofErr w:type="gramStart"/>
      <w:r>
        <w:rPr>
          <w:shd w:val="clear" w:color="auto" w:fill="FFFFFF"/>
        </w:rPr>
        <w:t>о-</w:t>
      </w:r>
      <w:proofErr w:type="gramEnd"/>
      <w:r>
        <w:rPr>
          <w:shd w:val="clear" w:color="auto" w:fill="FFFFFF"/>
        </w:rPr>
        <w:t xml:space="preserve">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641F72" w:rsidRDefault="00641F72" w:rsidP="00641F72">
      <w:pPr>
        <w:tabs>
          <w:tab w:val="num" w:pos="480"/>
        </w:tabs>
        <w:ind w:firstLine="567"/>
        <w:jc w:val="both"/>
        <w:rPr>
          <w:shd w:val="clear" w:color="auto" w:fill="FFFFFF"/>
        </w:rPr>
      </w:pPr>
      <w:r>
        <w:rPr>
          <w:b/>
          <w:bCs/>
          <w:shd w:val="clear" w:color="auto" w:fill="FFFFFF"/>
        </w:rPr>
        <w:t>«Математика и информатика».</w:t>
      </w:r>
      <w:r>
        <w:t> </w:t>
      </w:r>
      <w:r>
        <w:rPr>
          <w:shd w:val="clear" w:color="auto" w:fill="FFFFFF"/>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641F72" w:rsidRDefault="00641F72" w:rsidP="00641F72">
      <w:pPr>
        <w:tabs>
          <w:tab w:val="num" w:pos="480"/>
        </w:tabs>
        <w:ind w:firstLine="567"/>
        <w:jc w:val="both"/>
        <w:rPr>
          <w:shd w:val="clear" w:color="auto" w:fill="FFFFFF"/>
        </w:rPr>
      </w:pPr>
      <w:r>
        <w:rPr>
          <w:b/>
          <w:bCs/>
          <w:shd w:val="clear" w:color="auto" w:fill="FFFFFF"/>
        </w:rPr>
        <w:t>«Окружающий мир».</w:t>
      </w:r>
      <w:r>
        <w:t> </w:t>
      </w:r>
      <w:r>
        <w:rPr>
          <w:shd w:val="clear" w:color="auto" w:fill="FFFFFF"/>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641F72" w:rsidRDefault="00641F72" w:rsidP="00641F72">
      <w:pPr>
        <w:tabs>
          <w:tab w:val="num" w:pos="480"/>
        </w:tabs>
        <w:ind w:firstLine="567"/>
        <w:jc w:val="both"/>
        <w:rPr>
          <w:shd w:val="clear" w:color="auto" w:fill="FFFFFF"/>
        </w:rPr>
      </w:pPr>
      <w:r>
        <w:rPr>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641F72" w:rsidRDefault="00641F72" w:rsidP="00641F72">
      <w:pPr>
        <w:tabs>
          <w:tab w:val="num" w:pos="480"/>
        </w:tabs>
        <w:ind w:firstLine="567"/>
        <w:jc w:val="both"/>
        <w:rPr>
          <w:shd w:val="clear" w:color="auto" w:fill="FFFFFF"/>
        </w:rPr>
      </w:pPr>
      <w:r>
        <w:rPr>
          <w:b/>
          <w:bCs/>
          <w:shd w:val="clear" w:color="auto" w:fill="FFFFFF"/>
        </w:rPr>
        <w:t>«Технология».</w:t>
      </w:r>
      <w:r>
        <w:rPr>
          <w:b/>
          <w:bCs/>
        </w:rPr>
        <w:t> </w:t>
      </w:r>
      <w:r>
        <w:rPr>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641F72" w:rsidRDefault="00641F72" w:rsidP="00641F72">
      <w:pPr>
        <w:tabs>
          <w:tab w:val="num" w:pos="480"/>
        </w:tabs>
        <w:ind w:firstLine="567"/>
        <w:jc w:val="both"/>
        <w:rPr>
          <w:shd w:val="clear" w:color="auto" w:fill="FFFFFF"/>
        </w:rPr>
      </w:pPr>
      <w:r>
        <w:rPr>
          <w:b/>
          <w:bCs/>
          <w:shd w:val="clear" w:color="auto" w:fill="FFFFFF"/>
        </w:rPr>
        <w:t>«Искусство».</w:t>
      </w:r>
      <w:r>
        <w:t> </w:t>
      </w:r>
      <w:r>
        <w:rPr>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641F72" w:rsidRDefault="00641F72" w:rsidP="00641F72">
      <w:pPr>
        <w:autoSpaceDE w:val="0"/>
        <w:autoSpaceDN w:val="0"/>
        <w:adjustRightInd w:val="0"/>
        <w:ind w:firstLine="454"/>
        <w:jc w:val="center"/>
        <w:rPr>
          <w:rFonts w:eastAsia="Times New Roman"/>
          <w:b/>
        </w:rPr>
      </w:pPr>
      <w:r>
        <w:rPr>
          <w:rFonts w:eastAsia="Times New Roman"/>
          <w:b/>
        </w:rPr>
        <w:t xml:space="preserve">Преемственность программы формирования универсальных учебных действий при переходе </w:t>
      </w:r>
      <w:proofErr w:type="gramStart"/>
      <w:r>
        <w:rPr>
          <w:rFonts w:eastAsia="Times New Roman"/>
          <w:b/>
        </w:rPr>
        <w:t>от</w:t>
      </w:r>
      <w:proofErr w:type="gramEnd"/>
      <w:r>
        <w:rPr>
          <w:rFonts w:eastAsia="Times New Roman"/>
          <w:b/>
        </w:rPr>
        <w:t xml:space="preserve"> дошкольного к начальному и основному общему образованию</w:t>
      </w:r>
    </w:p>
    <w:p w:rsidR="00641F72" w:rsidRDefault="00641F72" w:rsidP="00641F72">
      <w:pPr>
        <w:tabs>
          <w:tab w:val="num" w:pos="480"/>
        </w:tabs>
        <w:ind w:right="-2" w:firstLine="567"/>
        <w:jc w:val="both"/>
      </w:pPr>
      <w:r>
        <w:rPr>
          <w:rFonts w:eastAsia="@Arial Unicode MS"/>
          <w:b/>
        </w:rPr>
        <w:tab/>
      </w:r>
      <w:r>
        <w:t xml:space="preserve">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w:t>
      </w:r>
      <w:r>
        <w:lastRenderedPageBreak/>
        <w:t xml:space="preserve">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t>обучающихся</w:t>
      </w:r>
      <w:proofErr w:type="gramEnd"/>
      <w:r>
        <w:t>, и в соответствии с особенностями ступени обучения на определённый период выстраивается система работы по преемственности.</w:t>
      </w:r>
    </w:p>
    <w:p w:rsidR="00641F72" w:rsidRDefault="00641F72" w:rsidP="00641F72">
      <w:pPr>
        <w:ind w:firstLine="567"/>
        <w:jc w:val="both"/>
        <w:rPr>
          <w:u w:val="single"/>
        </w:rPr>
      </w:pPr>
      <w:r>
        <w:rPr>
          <w:u w:val="single"/>
        </w:rPr>
        <w:t>Преемственность формирования учебных действий по ступеням общего образования обеспечивается за счёт:</w:t>
      </w:r>
    </w:p>
    <w:p w:rsidR="00641F72" w:rsidRDefault="00641F72" w:rsidP="00641F72">
      <w:pPr>
        <w:ind w:firstLine="567"/>
        <w:jc w:val="both"/>
      </w:pPr>
      <w: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41F72" w:rsidRDefault="00641F72" w:rsidP="00641F72">
      <w:pPr>
        <w:ind w:firstLine="567"/>
        <w:jc w:val="both"/>
      </w:pPr>
      <w:r>
        <w:t>- четкого представления педагогов о планируемых результатах обучения на каждой ступени;</w:t>
      </w:r>
    </w:p>
    <w:p w:rsidR="00641F72" w:rsidRDefault="00641F72" w:rsidP="00641F72">
      <w:pPr>
        <w:ind w:firstLine="567"/>
        <w:jc w:val="both"/>
      </w:pPr>
      <w: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641F72" w:rsidRDefault="00641F72" w:rsidP="00641F72">
      <w:pPr>
        <w:ind w:firstLine="567"/>
        <w:jc w:val="both"/>
      </w:pPr>
      <w: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641F72" w:rsidRDefault="00641F72" w:rsidP="00641F72">
      <w:pPr>
        <w:numPr>
          <w:ilvl w:val="1"/>
          <w:numId w:val="13"/>
        </w:numPr>
        <w:autoSpaceDE w:val="0"/>
        <w:autoSpaceDN w:val="0"/>
        <w:adjustRightInd w:val="0"/>
        <w:ind w:left="0" w:firstLine="0"/>
        <w:jc w:val="center"/>
        <w:rPr>
          <w:b/>
          <w:spacing w:val="6"/>
        </w:rPr>
      </w:pPr>
      <w:r>
        <w:rPr>
          <w:b/>
          <w:spacing w:val="6"/>
        </w:rPr>
        <w:t>Программы отдельных учебных предметов, курсов, курсов внеурочной деятельности</w:t>
      </w:r>
    </w:p>
    <w:p w:rsidR="00641F72" w:rsidRDefault="00641F72" w:rsidP="00641F72">
      <w:pPr>
        <w:autoSpaceDE w:val="0"/>
        <w:ind w:firstLine="567"/>
        <w:jc w:val="both"/>
      </w:pPr>
      <w:r>
        <w:t>Основная образовательная программа начального общего образования в  школе реализуется средствами учебно-методических комплектов «</w:t>
      </w:r>
      <w:r w:rsidR="00A44F90">
        <w:t>Школа России»</w:t>
      </w:r>
      <w:r>
        <w:t>.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641F72" w:rsidRDefault="00641F72" w:rsidP="00641F72">
      <w:pPr>
        <w:autoSpaceDE w:val="0"/>
        <w:ind w:firstLine="567"/>
        <w:jc w:val="both"/>
      </w:pPr>
      <w:r>
        <w:t>На реализацию целевой установки УМК   ориентированы ведущие задачи:</w:t>
      </w:r>
    </w:p>
    <w:p w:rsidR="00641F72" w:rsidRDefault="00641F72" w:rsidP="00641F72">
      <w:pPr>
        <w:numPr>
          <w:ilvl w:val="0"/>
          <w:numId w:val="14"/>
        </w:numPr>
        <w:tabs>
          <w:tab w:val="left" w:pos="345"/>
        </w:tabs>
        <w:ind w:left="0" w:firstLine="567"/>
        <w:jc w:val="both"/>
      </w:pPr>
      <w: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641F72" w:rsidRDefault="00641F72" w:rsidP="00641F72">
      <w:pPr>
        <w:numPr>
          <w:ilvl w:val="0"/>
          <w:numId w:val="14"/>
        </w:numPr>
        <w:tabs>
          <w:tab w:val="left" w:pos="345"/>
        </w:tabs>
        <w:ind w:left="0" w:firstLine="567"/>
        <w:jc w:val="both"/>
      </w:pPr>
      <w:r>
        <w:t>развитие и укрепление интереса к познанию самого себя и окружающего мира;</w:t>
      </w: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DE4CF6" w:rsidRDefault="00DE4CF6" w:rsidP="00DE4CF6">
      <w:pPr>
        <w:tabs>
          <w:tab w:val="left" w:pos="345"/>
        </w:tabs>
        <w:jc w:val="both"/>
      </w:pPr>
    </w:p>
    <w:p w:rsidR="00641F72" w:rsidRDefault="00641F72" w:rsidP="00641F72">
      <w:pPr>
        <w:numPr>
          <w:ilvl w:val="0"/>
          <w:numId w:val="14"/>
        </w:numPr>
        <w:tabs>
          <w:tab w:val="left" w:pos="345"/>
        </w:tabs>
        <w:ind w:left="0" w:firstLine="567"/>
        <w:jc w:val="both"/>
      </w:pPr>
      <w:r>
        <w:t>воспитание любви к своему городу, к своей семье, к своей Родине, к ее природе, истории, культуре;</w:t>
      </w:r>
    </w:p>
    <w:p w:rsidR="00641F72" w:rsidRDefault="00641F72" w:rsidP="00641F72">
      <w:pPr>
        <w:numPr>
          <w:ilvl w:val="0"/>
          <w:numId w:val="14"/>
        </w:numPr>
        <w:tabs>
          <w:tab w:val="left" w:pos="345"/>
        </w:tabs>
        <w:ind w:left="0" w:firstLine="567"/>
        <w:jc w:val="both"/>
      </w:pPr>
      <w: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14"/>
        </w:numPr>
        <w:tabs>
          <w:tab w:val="left" w:pos="345"/>
        </w:tabs>
        <w:ind w:left="0" w:firstLine="567"/>
        <w:jc w:val="both"/>
      </w:pPr>
      <w:r>
        <w:t>формирование ценностного отношения к человеку, к природе, к миру, к знаниям.</w:t>
      </w:r>
    </w:p>
    <w:p w:rsidR="00641F72" w:rsidRDefault="00641F72" w:rsidP="00641F72">
      <w:pPr>
        <w:shd w:val="clear" w:color="auto" w:fill="FFFFFF"/>
        <w:tabs>
          <w:tab w:val="left" w:pos="0"/>
        </w:tabs>
        <w:autoSpaceDE w:val="0"/>
        <w:snapToGrid w:val="0"/>
        <w:ind w:firstLine="567"/>
        <w:jc w:val="both"/>
      </w:pPr>
      <w:r>
        <w:t>В авторских программах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641F72" w:rsidRDefault="00641F72" w:rsidP="00641F72">
      <w:pPr>
        <w:widowControl/>
        <w:numPr>
          <w:ilvl w:val="0"/>
          <w:numId w:val="15"/>
        </w:numPr>
        <w:suppressAutoHyphens w:val="0"/>
        <w:rPr>
          <w:i/>
          <w:sz w:val="28"/>
          <w:szCs w:val="28"/>
        </w:rPr>
      </w:pPr>
      <w:r>
        <w:rPr>
          <w:rFonts w:eastAsia="Calibri"/>
          <w:b/>
          <w:bCs/>
        </w:rPr>
        <w:t xml:space="preserve">Перечень учебников  для реализации начального общего образования в  МКОУ </w:t>
      </w:r>
      <w:r w:rsidR="000F1946" w:rsidRPr="000F1946">
        <w:rPr>
          <w:sz w:val="28"/>
        </w:rPr>
        <w:t>Арада-Чуглинская</w:t>
      </w:r>
      <w:r w:rsidR="000F1946" w:rsidRPr="000F1946">
        <w:rPr>
          <w:b/>
          <w:sz w:val="28"/>
        </w:rPr>
        <w:t xml:space="preserve"> </w:t>
      </w:r>
      <w:r w:rsidR="00AB121C">
        <w:rPr>
          <w:rFonts w:eastAsia="Calibri"/>
          <w:b/>
          <w:bCs/>
        </w:rPr>
        <w:t>СОШ»</w:t>
      </w:r>
    </w:p>
    <w:tbl>
      <w:tblPr>
        <w:tblW w:w="7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1242"/>
        <w:gridCol w:w="1843"/>
      </w:tblGrid>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Автор название учебника</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Класс</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Издательство</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Горецкий В.Г., Кирюшкин В.А.,</w:t>
            </w:r>
            <w:r>
              <w:rPr>
                <w:rFonts w:ascii="Times New Roman" w:hAnsi="Times New Roman" w:cs="Times New Roman"/>
                <w:sz w:val="22"/>
                <w:szCs w:val="22"/>
              </w:rPr>
              <w:br/>
              <w:t xml:space="preserve">Виноградская Л.А. и др.      Азбука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Фрейтаг И.П.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Лях В.И. Физическая культура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1 - 4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З.М.Курбанов.</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        1</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Normal"/>
              <w:widowContro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Дрофа</w:t>
            </w:r>
          </w:p>
        </w:tc>
      </w:tr>
      <w:tr w:rsidR="00D036A2" w:rsidTr="00D036A2">
        <w:trPr>
          <w:trHeight w:val="658"/>
        </w:trPr>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r>
            <w:r>
              <w:rPr>
                <w:rFonts w:ascii="Times New Roman" w:hAnsi="Times New Roman" w:cs="Times New Roman"/>
                <w:sz w:val="22"/>
                <w:szCs w:val="22"/>
              </w:rPr>
              <w:lastRenderedPageBreak/>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lastRenderedPageBreak/>
              <w:t xml:space="preserve">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lastRenderedPageBreak/>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Х.С.Вакилов, З.М. Курбанов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 xml:space="preserve">        2</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НИИ педагогики</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Х.С. Вакилов, З.М. Курбанов.</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 xml:space="preserve">       2</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НИИ педагогики</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Х.С. Вакилов, М.Г. Абдулаев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НИИ педагогики</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В.К.Вакилов, Г.И.Мадиева  Родной язык</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НИИ педагогики</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Виноградская </w:t>
            </w:r>
            <w:r>
              <w:rPr>
                <w:rFonts w:ascii="Times New Roman" w:hAnsi="Times New Roman" w:cs="Times New Roman"/>
                <w:sz w:val="22"/>
                <w:szCs w:val="22"/>
              </w:rPr>
              <w:br/>
              <w:t xml:space="preserve">Л.А., Бойкина М.В.           </w:t>
            </w:r>
            <w:r>
              <w:rPr>
                <w:rFonts w:ascii="Times New Roman" w:hAnsi="Times New Roman" w:cs="Times New Roman"/>
                <w:sz w:val="22"/>
                <w:szCs w:val="22"/>
              </w:rPr>
              <w:br/>
              <w:t xml:space="preserve">и  др. 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Бантова М.А.,     Бельтюкова Г.В. и др.        </w:t>
            </w:r>
            <w:r>
              <w:rPr>
                <w:rFonts w:ascii="Times New Roman" w:hAnsi="Times New Roman" w:cs="Times New Roman"/>
                <w:sz w:val="22"/>
                <w:szCs w:val="22"/>
              </w:rPr>
              <w:br/>
              <w:t xml:space="preserve">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Крючкова Е.А. </w:t>
            </w:r>
            <w:r>
              <w:rPr>
                <w:rFonts w:ascii="Times New Roman" w:hAnsi="Times New Roman" w:cs="Times New Roman"/>
                <w:sz w:val="22"/>
                <w:szCs w:val="22"/>
              </w:rPr>
              <w:br/>
              <w:t xml:space="preserve">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Латышина Д.И., Муртазин М.Ф. Основы духовно-нравственной  культуры народов России.     </w:t>
            </w:r>
            <w:r>
              <w:rPr>
                <w:rFonts w:ascii="Times New Roman" w:hAnsi="Times New Roman" w:cs="Times New Roman"/>
                <w:sz w:val="22"/>
                <w:szCs w:val="22"/>
              </w:rPr>
              <w:br/>
              <w:t xml:space="preserve">Основы исламской культуры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4 - 5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Неменского Б.М.              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Н.В., Шипилова Н.В. и др.    Технология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D036A2" w:rsidTr="00D036A2">
        <w:trPr>
          <w:trHeight w:val="203"/>
        </w:trPr>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lastRenderedPageBreak/>
              <w:t>С.З. Алиханов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 xml:space="preserve">        4</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Лотос</w:t>
            </w:r>
          </w:p>
        </w:tc>
      </w:tr>
      <w:tr w:rsidR="00D036A2" w:rsidTr="00D036A2">
        <w:tc>
          <w:tcPr>
            <w:tcW w:w="4791"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С.</w:t>
            </w:r>
            <w:proofErr w:type="gramStart"/>
            <w:r>
              <w:rPr>
                <w:sz w:val="22"/>
                <w:szCs w:val="22"/>
              </w:rPr>
              <w:t>З</w:t>
            </w:r>
            <w:proofErr w:type="gramEnd"/>
            <w:r>
              <w:rPr>
                <w:sz w:val="22"/>
                <w:szCs w:val="22"/>
              </w:rPr>
              <w:t xml:space="preserve"> Алиханов, З.Р. Мухамадов Родной язык</w:t>
            </w:r>
          </w:p>
        </w:tc>
        <w:tc>
          <w:tcPr>
            <w:tcW w:w="1242"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 xml:space="preserve">        4</w:t>
            </w:r>
          </w:p>
        </w:tc>
        <w:tc>
          <w:tcPr>
            <w:tcW w:w="1843" w:type="dxa"/>
            <w:tcBorders>
              <w:top w:val="single" w:sz="4" w:space="0" w:color="auto"/>
              <w:left w:val="single" w:sz="4" w:space="0" w:color="auto"/>
              <w:bottom w:val="single" w:sz="4" w:space="0" w:color="auto"/>
              <w:right w:val="single" w:sz="4" w:space="0" w:color="auto"/>
            </w:tcBorders>
            <w:hideMark/>
          </w:tcPr>
          <w:p w:rsidR="00D036A2" w:rsidRDefault="00D036A2">
            <w:pPr>
              <w:spacing w:line="276" w:lineRule="auto"/>
            </w:pPr>
            <w:r>
              <w:rPr>
                <w:sz w:val="22"/>
                <w:szCs w:val="22"/>
              </w:rPr>
              <w:t>Лотос</w:t>
            </w:r>
          </w:p>
        </w:tc>
      </w:tr>
    </w:tbl>
    <w:p w:rsidR="00641F72" w:rsidRDefault="00641F72" w:rsidP="00641F72">
      <w:pPr>
        <w:spacing w:line="200" w:lineRule="atLeast"/>
        <w:jc w:val="center"/>
        <w:rPr>
          <w:rFonts w:eastAsia="Calibri"/>
          <w:b/>
          <w:bCs/>
        </w:rPr>
      </w:pPr>
    </w:p>
    <w:p w:rsidR="00641F72" w:rsidRDefault="00641F72" w:rsidP="00641F72">
      <w:pPr>
        <w:spacing w:line="200" w:lineRule="atLeast"/>
        <w:ind w:firstLine="567"/>
        <w:jc w:val="both"/>
        <w:rPr>
          <w:rFonts w:eastAsia="Calibri"/>
          <w:bCs/>
        </w:rPr>
      </w:pPr>
      <w:r>
        <w:rPr>
          <w:rFonts w:eastAsia="Calibri"/>
          <w:bCs/>
        </w:rPr>
        <w:t>Рабочие программы отдельных учебных предметов, курсов в соответствии с требованиями стандарта включает следующие компоненты:</w:t>
      </w:r>
    </w:p>
    <w:p w:rsidR="00641F72" w:rsidRDefault="00641F72" w:rsidP="00641F72">
      <w:pPr>
        <w:spacing w:line="200" w:lineRule="atLeast"/>
        <w:ind w:firstLine="567"/>
        <w:jc w:val="both"/>
        <w:rPr>
          <w:rFonts w:eastAsia="Calibri"/>
          <w:bCs/>
        </w:rPr>
      </w:pPr>
      <w:r>
        <w:rPr>
          <w:rFonts w:eastAsia="Calibri"/>
          <w:bCs/>
        </w:rPr>
        <w:t>1. Титульный лист.</w:t>
      </w:r>
    </w:p>
    <w:p w:rsidR="00641F72" w:rsidRDefault="00641F72" w:rsidP="00641F72">
      <w:pPr>
        <w:spacing w:line="200" w:lineRule="atLeast"/>
        <w:ind w:firstLine="567"/>
        <w:jc w:val="both"/>
        <w:rPr>
          <w:rFonts w:eastAsia="Calibri"/>
          <w:bCs/>
        </w:rPr>
      </w:pPr>
      <w:r>
        <w:rPr>
          <w:rFonts w:eastAsia="Calibri"/>
          <w:bCs/>
        </w:rPr>
        <w:t>2. Пояснительная записка.</w:t>
      </w:r>
    </w:p>
    <w:p w:rsidR="00641F72" w:rsidRDefault="00641F72" w:rsidP="00641F72">
      <w:pPr>
        <w:spacing w:line="200" w:lineRule="atLeast"/>
        <w:ind w:firstLine="567"/>
        <w:jc w:val="both"/>
        <w:rPr>
          <w:rFonts w:eastAsia="Calibri"/>
          <w:bCs/>
        </w:rPr>
      </w:pPr>
      <w:r>
        <w:rPr>
          <w:rFonts w:eastAsia="Calibri"/>
          <w:bCs/>
        </w:rPr>
        <w:t xml:space="preserve">3.Общая характеристика учебного предмета. </w:t>
      </w:r>
    </w:p>
    <w:p w:rsidR="00641F72" w:rsidRDefault="00641F72" w:rsidP="00641F72">
      <w:pPr>
        <w:spacing w:line="200" w:lineRule="atLeast"/>
        <w:ind w:firstLine="567"/>
        <w:jc w:val="both"/>
        <w:rPr>
          <w:rFonts w:eastAsia="Calibri"/>
          <w:bCs/>
        </w:rPr>
      </w:pPr>
      <w:r>
        <w:rPr>
          <w:rFonts w:eastAsia="Calibri"/>
          <w:bCs/>
        </w:rPr>
        <w:t>4. Описание места учебного предмета в учебном плане.</w:t>
      </w:r>
    </w:p>
    <w:p w:rsidR="00641F72" w:rsidRDefault="00641F72" w:rsidP="00641F72">
      <w:pPr>
        <w:spacing w:line="200" w:lineRule="atLeast"/>
        <w:ind w:firstLine="567"/>
        <w:jc w:val="both"/>
        <w:rPr>
          <w:rFonts w:eastAsia="Calibri"/>
          <w:bCs/>
        </w:rPr>
      </w:pPr>
      <w:r>
        <w:rPr>
          <w:rFonts w:eastAsia="Calibri"/>
          <w:bCs/>
        </w:rPr>
        <w:t>5. Описание ценностных ориентиров содержания учебного предмета.</w:t>
      </w:r>
    </w:p>
    <w:p w:rsidR="00641F72" w:rsidRDefault="00641F72" w:rsidP="00641F72">
      <w:pPr>
        <w:spacing w:line="200" w:lineRule="atLeast"/>
        <w:ind w:firstLine="567"/>
        <w:jc w:val="both"/>
        <w:rPr>
          <w:rFonts w:eastAsia="Calibri"/>
          <w:bCs/>
        </w:rPr>
      </w:pPr>
      <w:r>
        <w:rPr>
          <w:rFonts w:eastAsia="Calibri"/>
          <w:bCs/>
        </w:rPr>
        <w:t>6.Личностные, метапредметные и предметные результаты освоения учебного предмета.</w:t>
      </w:r>
    </w:p>
    <w:p w:rsidR="00641F72" w:rsidRDefault="00641F72" w:rsidP="00641F72">
      <w:pPr>
        <w:spacing w:line="200" w:lineRule="atLeast"/>
        <w:ind w:firstLine="567"/>
        <w:jc w:val="both"/>
        <w:rPr>
          <w:rFonts w:eastAsia="Calibri"/>
          <w:bCs/>
        </w:rPr>
      </w:pPr>
      <w:r>
        <w:rPr>
          <w:rFonts w:eastAsia="Calibri"/>
          <w:bCs/>
        </w:rPr>
        <w:t>7.Содержание учебного предмета.</w:t>
      </w:r>
    </w:p>
    <w:p w:rsidR="00641F72" w:rsidRDefault="00641F72" w:rsidP="00641F72">
      <w:pPr>
        <w:spacing w:line="200" w:lineRule="atLeast"/>
        <w:ind w:firstLine="567"/>
        <w:jc w:val="both"/>
        <w:rPr>
          <w:rFonts w:eastAsia="Calibri"/>
          <w:bCs/>
        </w:rPr>
      </w:pPr>
      <w:r>
        <w:rPr>
          <w:rFonts w:eastAsia="Calibri"/>
          <w:bCs/>
        </w:rPr>
        <w:t>8.Тематическое планирование с определением основных видов учебной деятельности учащихся.</w:t>
      </w:r>
    </w:p>
    <w:p w:rsidR="00641F72" w:rsidRDefault="00641F72" w:rsidP="00641F72">
      <w:pPr>
        <w:spacing w:line="200" w:lineRule="atLeast"/>
        <w:ind w:firstLine="567"/>
        <w:jc w:val="both"/>
        <w:rPr>
          <w:rFonts w:eastAsia="Calibri"/>
          <w:bCs/>
        </w:rPr>
      </w:pPr>
      <w:r>
        <w:rPr>
          <w:rFonts w:eastAsia="Calibri"/>
          <w:bCs/>
        </w:rPr>
        <w:t>9.Описание материально- технического обеспечения образовательного процесса.</w:t>
      </w:r>
    </w:p>
    <w:p w:rsidR="00641F72" w:rsidRDefault="00641F72" w:rsidP="00641F72">
      <w:pPr>
        <w:spacing w:line="200" w:lineRule="atLeast"/>
        <w:ind w:firstLine="567"/>
        <w:jc w:val="both"/>
        <w:rPr>
          <w:rFonts w:eastAsia="Calibri"/>
          <w:bCs/>
        </w:rPr>
      </w:pPr>
      <w:r>
        <w:rPr>
          <w:rFonts w:eastAsia="Calibri"/>
          <w:bCs/>
        </w:rPr>
        <w:t>Рабочие учебные программы являются составной частью основной образовательной программы.</w:t>
      </w: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r>
        <w:rPr>
          <w:rFonts w:eastAsia="Times New Roman"/>
          <w:b/>
          <w:bCs/>
          <w:iCs/>
          <w:spacing w:val="-8"/>
          <w:w w:val="103"/>
        </w:rPr>
        <w:t>3. Программа духовно-нравственного развития, воспитания учащихся на ступени начального общего образования</w:t>
      </w:r>
    </w:p>
    <w:p w:rsidR="00641F72" w:rsidRDefault="00641F72" w:rsidP="00641F72">
      <w:pPr>
        <w:ind w:firstLine="567"/>
        <w:jc w:val="both"/>
        <w:rPr>
          <w:rFonts w:eastAsia="Calibri"/>
        </w:rPr>
      </w:pPr>
      <w:proofErr w:type="gramStart"/>
      <w:r>
        <w:rPr>
          <w:rFonts w:eastAsia="Calibri"/>
        </w:rPr>
        <w:t>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Старооскольского края,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w:t>
      </w:r>
      <w:proofErr w:type="gramEnd"/>
      <w:r>
        <w:rPr>
          <w:rFonts w:eastAsia="Calibri"/>
        </w:rPr>
        <w:t xml:space="preserve"> творческих клубов.</w:t>
      </w:r>
    </w:p>
    <w:p w:rsidR="00641F72" w:rsidRDefault="00641F72" w:rsidP="00641F72">
      <w:pPr>
        <w:shd w:val="clear" w:color="auto" w:fill="FFFFFF"/>
        <w:ind w:firstLine="567"/>
        <w:jc w:val="both"/>
      </w:pPr>
      <w:bookmarkStart w:id="11" w:name="bookmark0"/>
      <w: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641F72" w:rsidRDefault="00641F72" w:rsidP="00641F72">
      <w:pPr>
        <w:keepNext/>
        <w:keepLines/>
        <w:ind w:firstLine="567"/>
        <w:jc w:val="center"/>
        <w:rPr>
          <w:b/>
          <w:bCs/>
        </w:rPr>
      </w:pPr>
      <w:r>
        <w:rPr>
          <w:b/>
          <w:bCs/>
        </w:rPr>
        <w:t>Цель и задачи духовно-нравственного</w:t>
      </w:r>
      <w:bookmarkStart w:id="12" w:name="bookmark1"/>
      <w:bookmarkEnd w:id="11"/>
      <w:r>
        <w:rPr>
          <w:b/>
          <w:bCs/>
        </w:rPr>
        <w:t xml:space="preserve">  развития и воспитания учащихся на ступени начального общего образования</w:t>
      </w:r>
      <w:bookmarkEnd w:id="12"/>
    </w:p>
    <w:p w:rsidR="00641F72" w:rsidRDefault="00641F72" w:rsidP="00641F72">
      <w:pPr>
        <w:shd w:val="clear" w:color="auto" w:fill="FFFFFF"/>
        <w:ind w:firstLine="567"/>
        <w:jc w:val="both"/>
      </w:pPr>
      <w:proofErr w:type="gramStart"/>
      <w:r>
        <w:rPr>
          <w:b/>
        </w:rPr>
        <w:t>Целью</w:t>
      </w:r>
      <w:r>
        <w:t xml:space="preserve"> духовно-нравственного развития и воспитания у</w:t>
      </w:r>
      <w:r>
        <w:softHyphen/>
        <w:t>чащихся на ступени начального общего образования явля</w:t>
      </w:r>
      <w:r>
        <w:softHyphen/>
        <w:t>ется социально-педагогическая поддержка становления и раз</w:t>
      </w:r>
      <w: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softHyphen/>
        <w:t>ных традициях многонационального народа Российской Фе</w:t>
      </w:r>
      <w:r>
        <w:softHyphen/>
        <w:t>дерации.</w:t>
      </w:r>
      <w:proofErr w:type="gramEnd"/>
    </w:p>
    <w:p w:rsidR="00641F72" w:rsidRDefault="00641F72" w:rsidP="00641F72">
      <w:pPr>
        <w:ind w:firstLine="567"/>
        <w:jc w:val="both"/>
      </w:pPr>
      <w:r>
        <w:rPr>
          <w:b/>
        </w:rPr>
        <w:t>Задачи</w:t>
      </w:r>
      <w: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641F72" w:rsidRDefault="00641F72" w:rsidP="00641F72">
      <w:pPr>
        <w:shd w:val="clear" w:color="auto" w:fill="FFFFFF"/>
        <w:tabs>
          <w:tab w:val="left" w:pos="851"/>
        </w:tabs>
        <w:ind w:firstLine="567"/>
        <w:jc w:val="both"/>
        <w:rPr>
          <w:i/>
        </w:rPr>
      </w:pPr>
      <w:r>
        <w:rPr>
          <w:i/>
          <w:iCs/>
        </w:rPr>
        <w:t>В области формирования личностной культуры:</w:t>
      </w:r>
    </w:p>
    <w:p w:rsidR="00DE4CF6" w:rsidRDefault="00641F72" w:rsidP="00641F72">
      <w:pPr>
        <w:shd w:val="clear" w:color="auto" w:fill="FFFFFF"/>
        <w:tabs>
          <w:tab w:val="left" w:pos="851"/>
        </w:tabs>
        <w:ind w:firstLine="567"/>
        <w:jc w:val="both"/>
      </w:pPr>
      <w:r>
        <w:rPr>
          <w:iCs/>
        </w:rPr>
        <w:t xml:space="preserve">• </w:t>
      </w:r>
      <w: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p>
    <w:p w:rsidR="00641F72" w:rsidRDefault="00641F72" w:rsidP="00DE4CF6">
      <w:pPr>
        <w:shd w:val="clear" w:color="auto" w:fill="FFFFFF"/>
        <w:tabs>
          <w:tab w:val="left" w:pos="851"/>
        </w:tabs>
        <w:jc w:val="both"/>
      </w:pPr>
      <w:r>
        <w:rPr>
          <w:iCs/>
        </w:rPr>
        <w:t xml:space="preserve"> на </w:t>
      </w:r>
      <w:r>
        <w:t>основе нравственных установок и моральных норм, не</w:t>
      </w:r>
      <w:r>
        <w:softHyphen/>
        <w:t>прерывного образования, самовоспитания и универсальной;</w:t>
      </w:r>
    </w:p>
    <w:p w:rsidR="00641F72" w:rsidRDefault="00641F72" w:rsidP="00641F72">
      <w:pPr>
        <w:shd w:val="clear" w:color="auto" w:fill="FFFFFF"/>
        <w:tabs>
          <w:tab w:val="left" w:pos="851"/>
        </w:tabs>
        <w:ind w:firstLine="567"/>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shd w:val="clear" w:color="auto" w:fill="FFFFFF"/>
        <w:tabs>
          <w:tab w:val="left" w:pos="851"/>
        </w:tabs>
        <w:ind w:firstLine="567"/>
        <w:jc w:val="both"/>
      </w:pPr>
      <w:r>
        <w:t xml:space="preserve">• формирование основ нравственного самосознания личности (совести) — способности </w:t>
      </w:r>
      <w:r>
        <w:lastRenderedPageBreak/>
        <w:t>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41F72" w:rsidRDefault="00641F72" w:rsidP="00641F72">
      <w:pPr>
        <w:shd w:val="clear" w:color="auto" w:fill="FFFFFF"/>
        <w:tabs>
          <w:tab w:val="left" w:pos="784"/>
        </w:tabs>
        <w:ind w:firstLine="567"/>
        <w:jc w:val="both"/>
      </w:pPr>
      <w:r>
        <w:t>• формирование нравственного смысла учения;</w:t>
      </w:r>
    </w:p>
    <w:p w:rsidR="00641F72" w:rsidRDefault="00641F72" w:rsidP="00641F72">
      <w:pPr>
        <w:shd w:val="clear" w:color="auto" w:fill="FFFFFF"/>
        <w:tabs>
          <w:tab w:val="left" w:pos="709"/>
          <w:tab w:val="left" w:pos="784"/>
        </w:tabs>
        <w:ind w:firstLine="567"/>
        <w:jc w:val="both"/>
      </w:pPr>
      <w: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softHyphen/>
        <w:t>ном и недопустимом, укрепление у учащегося позитивной нравственной самооценки, самоуважения и жизненного опти</w:t>
      </w:r>
      <w:r>
        <w:softHyphen/>
        <w:t>мизма;</w:t>
      </w:r>
    </w:p>
    <w:p w:rsidR="00641F72" w:rsidRDefault="00641F72" w:rsidP="00641F72">
      <w:pPr>
        <w:shd w:val="clear" w:color="auto" w:fill="FFFFFF"/>
        <w:tabs>
          <w:tab w:val="left" w:pos="784"/>
        </w:tabs>
        <w:ind w:firstLine="567"/>
        <w:jc w:val="both"/>
      </w:pPr>
      <w:r>
        <w:t>• принятие учащимся базовых национальных ценнос</w:t>
      </w:r>
      <w:r>
        <w:softHyphen/>
        <w:t>тей, национальных и этнических духовных традиций;</w:t>
      </w:r>
    </w:p>
    <w:p w:rsidR="00641F72" w:rsidRDefault="00641F72" w:rsidP="00641F72">
      <w:pPr>
        <w:shd w:val="clear" w:color="auto" w:fill="FFFFFF"/>
        <w:tabs>
          <w:tab w:val="left" w:pos="784"/>
        </w:tabs>
        <w:ind w:firstLine="567"/>
        <w:jc w:val="both"/>
      </w:pPr>
      <w:r>
        <w:t>• формирование эстетических потребностей, ценностей и чувств;</w:t>
      </w:r>
    </w:p>
    <w:p w:rsidR="00641F72" w:rsidRDefault="00641F72" w:rsidP="00641F72">
      <w:pPr>
        <w:shd w:val="clear" w:color="auto" w:fill="FFFFFF"/>
        <w:tabs>
          <w:tab w:val="left" w:pos="784"/>
        </w:tabs>
        <w:ind w:firstLine="567"/>
        <w:jc w:val="both"/>
      </w:pPr>
      <w:r>
        <w:t>• формирование способности открыто выражать и отстаи</w:t>
      </w:r>
      <w:r>
        <w:softHyphen/>
        <w:t>вать свою нравственно оправданную позицию, проявлять кри</w:t>
      </w:r>
      <w:r>
        <w:softHyphen/>
        <w:t>тичность к собственным намерениям, мыслям и поступкам;</w:t>
      </w:r>
    </w:p>
    <w:p w:rsidR="00641F72" w:rsidRDefault="00641F72" w:rsidP="00641F72">
      <w:pPr>
        <w:shd w:val="clear" w:color="auto" w:fill="FFFFFF"/>
        <w:tabs>
          <w:tab w:val="left" w:pos="784"/>
        </w:tabs>
        <w:ind w:firstLine="567"/>
        <w:jc w:val="both"/>
      </w:pPr>
      <w:r>
        <w:t>• формирование способности к самостоятельным поступ</w:t>
      </w:r>
      <w:r>
        <w:softHyphen/>
        <w:t>кам и действиям, совершаемым на основе морального выбо</w:t>
      </w:r>
      <w:r>
        <w:softHyphen/>
        <w:t>ра, к принятию ответственности за их результаты;</w:t>
      </w:r>
    </w:p>
    <w:p w:rsidR="00641F72" w:rsidRDefault="00641F72" w:rsidP="00641F72">
      <w:pPr>
        <w:shd w:val="clear" w:color="auto" w:fill="FFFFFF"/>
        <w:tabs>
          <w:tab w:val="left" w:pos="784"/>
        </w:tabs>
        <w:ind w:firstLine="567"/>
        <w:jc w:val="both"/>
      </w:pPr>
      <w:r>
        <w:t>• развитие трудолюбия, способности к преодолению труд</w:t>
      </w:r>
      <w:r>
        <w:softHyphen/>
        <w:t>ностей, целеустремлённости и настойчивости в достижении результата.</w:t>
      </w:r>
    </w:p>
    <w:p w:rsidR="00641F72" w:rsidRDefault="00641F72" w:rsidP="00641F72">
      <w:pPr>
        <w:shd w:val="clear" w:color="auto" w:fill="FFFFFF"/>
        <w:ind w:firstLine="567"/>
        <w:jc w:val="both"/>
        <w:rPr>
          <w:i/>
        </w:rPr>
      </w:pPr>
      <w:r>
        <w:rPr>
          <w:i/>
          <w:iCs/>
        </w:rPr>
        <w:t>В области формирования социальной культуры:</w:t>
      </w:r>
    </w:p>
    <w:p w:rsidR="00641F72" w:rsidRDefault="00641F72" w:rsidP="00641F72">
      <w:pPr>
        <w:shd w:val="clear" w:color="auto" w:fill="FFFFFF"/>
        <w:ind w:firstLine="567"/>
        <w:jc w:val="both"/>
      </w:pPr>
      <w:r>
        <w:rPr>
          <w:iCs/>
        </w:rPr>
        <w:t xml:space="preserve">• </w:t>
      </w:r>
      <w:r>
        <w:t>формирование основ российской гражданской идентич</w:t>
      </w:r>
      <w:r>
        <w:softHyphen/>
        <w:t>ности;</w:t>
      </w:r>
    </w:p>
    <w:p w:rsidR="00641F72" w:rsidRDefault="00641F72" w:rsidP="00641F72">
      <w:pPr>
        <w:shd w:val="clear" w:color="auto" w:fill="FFFFFF"/>
        <w:ind w:firstLine="567"/>
        <w:jc w:val="both"/>
      </w:pPr>
      <w:r>
        <w:t>• пробуждение веры в Россию, свой народ, чувства лич</w:t>
      </w:r>
      <w:r>
        <w:softHyphen/>
        <w:t>ной ответственности за Отечество;</w:t>
      </w:r>
    </w:p>
    <w:p w:rsidR="00641F72" w:rsidRDefault="00641F72" w:rsidP="00641F72">
      <w:pPr>
        <w:shd w:val="clear" w:color="auto" w:fill="FFFFFF"/>
        <w:ind w:firstLine="567"/>
        <w:jc w:val="both"/>
      </w:pPr>
      <w:r>
        <w:t>• воспитание ценностного отношения к своему нацио</w:t>
      </w:r>
      <w:r>
        <w:softHyphen/>
        <w:t>нальному языку и культуре;</w:t>
      </w:r>
    </w:p>
    <w:p w:rsidR="00641F72" w:rsidRDefault="00641F72" w:rsidP="00641F72">
      <w:pPr>
        <w:shd w:val="clear" w:color="auto" w:fill="FFFFFF"/>
        <w:ind w:firstLine="567"/>
        <w:jc w:val="both"/>
      </w:pPr>
      <w:r>
        <w:t>• формирование патриотизма и гражданской солидарности;</w:t>
      </w:r>
    </w:p>
    <w:p w:rsidR="00641F72" w:rsidRDefault="00641F72" w:rsidP="00641F72">
      <w:pPr>
        <w:shd w:val="clear" w:color="auto" w:fill="FFFFFF"/>
        <w:ind w:firstLine="567"/>
        <w:jc w:val="both"/>
      </w:pPr>
      <w:r>
        <w:t>• развитие навыков организации и осуществления сотруд</w:t>
      </w:r>
      <w:r>
        <w:softHyphen/>
        <w:t>ничества с педагогами, сверстниками, родителями, старшими детьми в решении общих проблем;</w:t>
      </w:r>
    </w:p>
    <w:p w:rsidR="00641F72" w:rsidRDefault="00641F72" w:rsidP="00641F72">
      <w:pPr>
        <w:shd w:val="clear" w:color="auto" w:fill="FFFFFF"/>
        <w:ind w:firstLine="567"/>
        <w:jc w:val="both"/>
      </w:pPr>
      <w:r>
        <w:t>• укрепление доверия к другим людям;</w:t>
      </w:r>
    </w:p>
    <w:p w:rsidR="00641F72" w:rsidRDefault="00641F72" w:rsidP="00641F72">
      <w:pPr>
        <w:shd w:val="clear" w:color="auto" w:fill="FFFFFF"/>
        <w:ind w:firstLine="567"/>
        <w:jc w:val="both"/>
      </w:pPr>
      <w:r>
        <w:t>• развитие доброжелательности и эмоциональной отзыв</w:t>
      </w:r>
      <w:r>
        <w:softHyphen/>
        <w:t>чивости, понимания других людей и сопереживания им;</w:t>
      </w:r>
    </w:p>
    <w:p w:rsidR="00641F72" w:rsidRDefault="00641F72" w:rsidP="00641F72">
      <w:pPr>
        <w:shd w:val="clear" w:color="auto" w:fill="FFFFFF"/>
        <w:ind w:firstLine="567"/>
        <w:jc w:val="both"/>
      </w:pPr>
      <w:r>
        <w:t>• становление гуманистических и демократических ценно</w:t>
      </w:r>
      <w:r>
        <w:softHyphen/>
        <w:t>стных ориентаций;</w:t>
      </w:r>
    </w:p>
    <w:p w:rsidR="00641F72" w:rsidRDefault="00641F72" w:rsidP="00641F72">
      <w:pPr>
        <w:shd w:val="clear" w:color="auto" w:fill="FFFFFF"/>
        <w:ind w:firstLine="567"/>
        <w:jc w:val="both"/>
      </w:pPr>
      <w:r>
        <w:t>• формирование осознанного и уважительного отношения к традиционным российским религиям и религиозным орга</w:t>
      </w:r>
      <w:r>
        <w:softHyphen/>
        <w:t>низациям, к вере и религиозным убеждениям;</w:t>
      </w:r>
    </w:p>
    <w:p w:rsidR="00641F72" w:rsidRDefault="00641F72" w:rsidP="00641F72">
      <w:pPr>
        <w:shd w:val="clear" w:color="auto" w:fill="FFFFFF"/>
        <w:ind w:firstLine="567"/>
        <w:jc w:val="both"/>
      </w:pPr>
      <w:r>
        <w:t>• формирование толерантности и основ культуры межэт</w:t>
      </w:r>
      <w:r>
        <w:softHyphen/>
        <w:t>нического общения, уважения к языку, культурным, религи</w:t>
      </w:r>
      <w:r>
        <w:softHyphen/>
        <w:t>озным традициям, истории и образу жизни представителей народов России.</w:t>
      </w:r>
    </w:p>
    <w:p w:rsidR="00641F72" w:rsidRDefault="00641F72" w:rsidP="00641F72">
      <w:pPr>
        <w:shd w:val="clear" w:color="auto" w:fill="FFFFFF"/>
        <w:ind w:firstLine="567"/>
        <w:jc w:val="both"/>
        <w:rPr>
          <w:i/>
        </w:rPr>
      </w:pPr>
      <w:r>
        <w:rPr>
          <w:i/>
          <w:iCs/>
        </w:rPr>
        <w:t>В области формирования семейной культуры:</w:t>
      </w:r>
    </w:p>
    <w:p w:rsidR="00641F72" w:rsidRDefault="00641F72" w:rsidP="00641F72">
      <w:pPr>
        <w:shd w:val="clear" w:color="auto" w:fill="FFFFFF"/>
        <w:ind w:firstLine="567"/>
        <w:jc w:val="both"/>
      </w:pPr>
      <w:r>
        <w:rPr>
          <w:iCs/>
        </w:rPr>
        <w:t xml:space="preserve">• </w:t>
      </w:r>
      <w:r>
        <w:t>формирование отношения к семье как основе россий</w:t>
      </w:r>
      <w:r>
        <w:softHyphen/>
        <w:t>ского общества;</w:t>
      </w:r>
    </w:p>
    <w:p w:rsidR="00641F72" w:rsidRDefault="00641F72" w:rsidP="00641F72">
      <w:pPr>
        <w:shd w:val="clear" w:color="auto" w:fill="FFFFFF"/>
        <w:ind w:firstLine="567"/>
        <w:jc w:val="both"/>
      </w:pPr>
      <w:r>
        <w:t>• формирование у учащегося уважительного отноше</w:t>
      </w:r>
      <w:r>
        <w:softHyphen/>
        <w:t>ния к родителям, осознанного, заботливого отношения к старшим и младшим;</w:t>
      </w:r>
    </w:p>
    <w:p w:rsidR="00641F72" w:rsidRDefault="00641F72" w:rsidP="00641F72">
      <w:pPr>
        <w:shd w:val="clear" w:color="auto" w:fill="FFFFFF"/>
        <w:ind w:firstLine="567"/>
        <w:jc w:val="both"/>
      </w:pPr>
      <w:r>
        <w:t xml:space="preserve">• формирование представления о семейных ценностях, тендерных семейных ролях и уважения к ним; </w:t>
      </w:r>
    </w:p>
    <w:p w:rsidR="00641F72" w:rsidRDefault="00641F72" w:rsidP="00641F72">
      <w:pPr>
        <w:shd w:val="clear" w:color="auto" w:fill="FFFFFF"/>
        <w:ind w:firstLine="567"/>
        <w:jc w:val="both"/>
      </w:pPr>
      <w:r>
        <w:t>• знакомство учащегося с культурно-историческими и этническими традициями российской семьи.</w:t>
      </w:r>
    </w:p>
    <w:p w:rsidR="00641F72" w:rsidRDefault="00641F72" w:rsidP="00641F72">
      <w:pPr>
        <w:autoSpaceDE w:val="0"/>
        <w:autoSpaceDN w:val="0"/>
        <w:adjustRightInd w:val="0"/>
        <w:ind w:firstLine="454"/>
        <w:jc w:val="center"/>
        <w:rPr>
          <w:rFonts w:eastAsia="Times New Roman"/>
          <w:b/>
        </w:rPr>
      </w:pPr>
      <w:r>
        <w:rPr>
          <w:rFonts w:eastAsia="Times New Roman"/>
          <w:b/>
        </w:rPr>
        <w:t>Основные направления и ценностные основы духовно-нравственного развития и воспитания учащихся</w:t>
      </w:r>
    </w:p>
    <w:p w:rsidR="00641F72" w:rsidRDefault="00641F72" w:rsidP="00641F72">
      <w:pPr>
        <w:ind w:firstLine="567"/>
        <w:jc w:val="both"/>
        <w:rPr>
          <w:rFonts w:eastAsia="@Arial Unicode MS"/>
        </w:rPr>
      </w:pPr>
      <w:r>
        <w:rPr>
          <w:rFonts w:eastAsia="@Arial Unicode MS"/>
        </w:rPr>
        <w:t xml:space="preserve">Общие </w:t>
      </w:r>
      <w:r>
        <w:rPr>
          <w:rFonts w:eastAsia="@Arial Unicode MS"/>
          <w:b/>
        </w:rPr>
        <w:t>задачи духовно-нравственного развития и воспитания</w:t>
      </w:r>
      <w:r>
        <w:rPr>
          <w:rFonts w:eastAsia="@Arial Unicode MS"/>
        </w:rPr>
        <w:t xml:space="preserve"> учащихся на ступени начального общего образования классифицированы и реализуются в соответствии снаправлениям, которые основаны на определённой системе базовых национальных ценностей и должно обеспечивать усвоение их учащимися:</w:t>
      </w:r>
    </w:p>
    <w:p w:rsidR="00641F72" w:rsidRDefault="00641F72" w:rsidP="00641F72">
      <w:pPr>
        <w:ind w:firstLine="567"/>
        <w:jc w:val="both"/>
        <w:rPr>
          <w:rFonts w:eastAsia="@Arial Unicode MS"/>
          <w:b/>
        </w:rPr>
      </w:pPr>
      <w:r>
        <w:rPr>
          <w:rFonts w:eastAsia="@Arial Unicode MS"/>
          <w:b/>
        </w:rPr>
        <w:t xml:space="preserve">1.Воспитание гражданственности, патриотизма, уважения к правам, свободам и обязанностям человека </w:t>
      </w:r>
      <w:r>
        <w:rPr>
          <w:rFonts w:eastAsia="@Arial Unicode MS"/>
        </w:rPr>
        <w:t>(гражданско-патриотическое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 xml:space="preserve">любовь к России, своему народу, своему краю; служение Отечеству; </w:t>
      </w:r>
      <w:r>
        <w:rPr>
          <w:rFonts w:eastAsia="@Arial Unicode MS"/>
          <w:i/>
          <w:iCs/>
        </w:rPr>
        <w:lastRenderedPageBreak/>
        <w:t>правовое государство; гражданское общество; свобода личная и национальная; доверие к людям, институтам государства и гражданского общества.</w:t>
      </w:r>
    </w:p>
    <w:p w:rsidR="00641F72" w:rsidRDefault="00641F72" w:rsidP="00641F72">
      <w:pPr>
        <w:ind w:firstLine="567"/>
        <w:jc w:val="both"/>
        <w:rPr>
          <w:rFonts w:eastAsia="@Arial Unicode MS"/>
        </w:rPr>
      </w:pPr>
      <w:r>
        <w:rPr>
          <w:rFonts w:eastAsia="@Arial Unicode MS"/>
          <w:b/>
        </w:rPr>
        <w:t xml:space="preserve">2. Воспитание нравственных чувств и этического сознания </w:t>
      </w:r>
      <w:r>
        <w:rPr>
          <w:rFonts w:eastAsia="@Arial Unicode MS"/>
        </w:rPr>
        <w:t>(нравственно-этическое воспитание)</w:t>
      </w:r>
    </w:p>
    <w:p w:rsidR="00641F72" w:rsidRDefault="00641F72" w:rsidP="00641F72">
      <w:pPr>
        <w:ind w:firstLine="567"/>
        <w:jc w:val="both"/>
        <w:rPr>
          <w:rFonts w:eastAsia="@Arial Unicode MS"/>
        </w:rPr>
      </w:pPr>
      <w:proofErr w:type="gramStart"/>
      <w:r>
        <w:rPr>
          <w:rFonts w:eastAsia="@Arial Unicode MS"/>
        </w:rPr>
        <w:t xml:space="preserve">Ценности: </w:t>
      </w:r>
      <w:r>
        <w:rPr>
          <w:rFonts w:eastAsia="@Arial Unicode MS"/>
          <w:i/>
          <w:iCs/>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roofErr w:type="gramEnd"/>
    </w:p>
    <w:p w:rsidR="00641F72" w:rsidRDefault="00641F72" w:rsidP="00641F72">
      <w:pPr>
        <w:tabs>
          <w:tab w:val="left" w:pos="426"/>
        </w:tabs>
        <w:ind w:firstLine="567"/>
        <w:jc w:val="both"/>
        <w:rPr>
          <w:rFonts w:eastAsia="@Arial Unicode MS"/>
        </w:rPr>
      </w:pPr>
      <w:r>
        <w:rPr>
          <w:rFonts w:eastAsia="@Arial Unicode MS"/>
          <w:b/>
        </w:rPr>
        <w:t xml:space="preserve">3.Воспитание трудолюбия, творческого отношения к учению, труду, жизни </w:t>
      </w:r>
      <w:r>
        <w:rPr>
          <w:rFonts w:eastAsia="@Arial Unicode MS"/>
        </w:rPr>
        <w:t>(трудовое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уважение к труду; творчество и созидание; стремление к познанию и истине; целеустремлённость и настойчивость; бережливость; трудолюбие.</w:t>
      </w:r>
    </w:p>
    <w:p w:rsidR="00641F72" w:rsidRDefault="00641F72" w:rsidP="00641F72">
      <w:pPr>
        <w:tabs>
          <w:tab w:val="left" w:pos="426"/>
        </w:tabs>
        <w:ind w:firstLine="567"/>
        <w:jc w:val="both"/>
        <w:rPr>
          <w:rFonts w:eastAsia="@Arial Unicode MS"/>
        </w:rPr>
      </w:pPr>
      <w:r>
        <w:rPr>
          <w:rFonts w:eastAsia="@Arial Unicode MS"/>
          <w:b/>
        </w:rPr>
        <w:t xml:space="preserve">4. Воспитание ценностного отношения к природе, окружающей среде </w:t>
      </w:r>
      <w:r>
        <w:rPr>
          <w:rFonts w:eastAsia="@Arial Unicode MS"/>
        </w:rPr>
        <w:t>(экологическое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родная земля; заповедная природа; планета Земля; экологическое сознание.</w:t>
      </w:r>
    </w:p>
    <w:p w:rsidR="00641F72" w:rsidRDefault="00641F72" w:rsidP="00641F72">
      <w:pPr>
        <w:tabs>
          <w:tab w:val="left" w:pos="426"/>
        </w:tabs>
        <w:ind w:firstLine="567"/>
        <w:jc w:val="both"/>
        <w:rPr>
          <w:rFonts w:eastAsia="@Arial Unicode MS"/>
        </w:rPr>
      </w:pPr>
      <w:r>
        <w:rPr>
          <w:rFonts w:eastAsia="@Arial Unicode MS"/>
          <w:b/>
        </w:rPr>
        <w:t xml:space="preserve">5.Воспитание ценностного отношения к </w:t>
      </w:r>
      <w:proofErr w:type="gramStart"/>
      <w:r>
        <w:rPr>
          <w:rFonts w:eastAsia="@Arial Unicode MS"/>
          <w:b/>
        </w:rPr>
        <w:t>прекрасному</w:t>
      </w:r>
      <w:proofErr w:type="gramEnd"/>
      <w:r>
        <w:rPr>
          <w:rFonts w:eastAsia="@Arial Unicode MS"/>
          <w:b/>
        </w:rPr>
        <w:t xml:space="preserve">, формирование представлений об эстетических идеалах и ценностях </w:t>
      </w:r>
      <w:r>
        <w:rPr>
          <w:rFonts w:eastAsia="@Arial Unicode MS"/>
        </w:rPr>
        <w:t>(эстетическое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красота; гармония; духовный мир человека; эстетическое развитие, самовыражение в творчестве и искусстве.</w:t>
      </w:r>
    </w:p>
    <w:p w:rsidR="00641F72" w:rsidRDefault="00641F72" w:rsidP="00641F72">
      <w:pPr>
        <w:ind w:firstLine="567"/>
        <w:jc w:val="both"/>
        <w:rPr>
          <w:rFonts w:eastAsia="@Arial Unicode MS"/>
        </w:rPr>
      </w:pPr>
      <w:r>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641F72" w:rsidRDefault="00641F72" w:rsidP="00641F72">
      <w:pPr>
        <w:ind w:firstLine="567"/>
        <w:jc w:val="both"/>
      </w:pPr>
      <w: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641F72" w:rsidRDefault="00641F72" w:rsidP="00641F72">
      <w:pPr>
        <w:numPr>
          <w:ilvl w:val="0"/>
          <w:numId w:val="17"/>
        </w:numPr>
        <w:tabs>
          <w:tab w:val="left" w:pos="993"/>
        </w:tabs>
        <w:ind w:left="0" w:firstLine="567"/>
        <w:jc w:val="both"/>
      </w:pPr>
      <w:r>
        <w:t xml:space="preserve">в содержании и построении уроков; </w:t>
      </w:r>
    </w:p>
    <w:p w:rsidR="00641F72" w:rsidRDefault="00641F72" w:rsidP="00641F72">
      <w:pPr>
        <w:numPr>
          <w:ilvl w:val="0"/>
          <w:numId w:val="17"/>
        </w:numPr>
        <w:tabs>
          <w:tab w:val="left" w:pos="993"/>
        </w:tabs>
        <w:ind w:left="0" w:firstLine="567"/>
        <w:jc w:val="both"/>
      </w:pPr>
      <w: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641F72" w:rsidRDefault="00641F72" w:rsidP="00641F72">
      <w:pPr>
        <w:numPr>
          <w:ilvl w:val="0"/>
          <w:numId w:val="17"/>
        </w:numPr>
        <w:tabs>
          <w:tab w:val="left" w:pos="993"/>
        </w:tabs>
        <w:ind w:left="0" w:firstLine="567"/>
        <w:jc w:val="both"/>
      </w:pPr>
      <w:r>
        <w:t>в опыте организации индивидуальной, групповой, коллективной деятельности учащихся;</w:t>
      </w:r>
    </w:p>
    <w:p w:rsidR="00641F72" w:rsidRDefault="00641F72" w:rsidP="00641F72">
      <w:pPr>
        <w:numPr>
          <w:ilvl w:val="0"/>
          <w:numId w:val="17"/>
        </w:numPr>
        <w:tabs>
          <w:tab w:val="left" w:pos="993"/>
        </w:tabs>
        <w:ind w:left="0" w:firstLine="567"/>
        <w:jc w:val="both"/>
      </w:pPr>
      <w:r>
        <w:t>в специальных событиях, спроектированных с  учетом определенной ценности и смысла;</w:t>
      </w:r>
    </w:p>
    <w:p w:rsidR="00641F72" w:rsidRDefault="00641F72" w:rsidP="00641F72">
      <w:pPr>
        <w:numPr>
          <w:ilvl w:val="0"/>
          <w:numId w:val="17"/>
        </w:numPr>
        <w:ind w:left="0" w:firstLine="567"/>
        <w:jc w:val="both"/>
      </w:pPr>
      <w:r>
        <w:t xml:space="preserve">в личном  примере ученикам. </w:t>
      </w:r>
    </w:p>
    <w:p w:rsidR="00641F72" w:rsidRDefault="00641F72" w:rsidP="00641F72">
      <w:pPr>
        <w:ind w:firstLine="567"/>
        <w:jc w:val="both"/>
      </w:pPr>
      <w: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641F72" w:rsidRDefault="00641F72" w:rsidP="00641F72">
      <w:pPr>
        <w:ind w:firstLine="567"/>
        <w:jc w:val="center"/>
        <w:rPr>
          <w:b/>
        </w:rPr>
      </w:pPr>
      <w:r>
        <w:rPr>
          <w:b/>
        </w:rPr>
        <w:t>Принципы и особенности организации содержания духовно-нравственного развития и воспитания учащихся</w:t>
      </w:r>
    </w:p>
    <w:p w:rsidR="00641F72" w:rsidRDefault="00641F72" w:rsidP="00641F72">
      <w:pPr>
        <w:ind w:firstLine="567"/>
        <w:jc w:val="both"/>
      </w:pPr>
      <w:r>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641F72" w:rsidRDefault="00641F72" w:rsidP="00641F72">
      <w:pPr>
        <w:ind w:firstLine="567"/>
        <w:jc w:val="both"/>
      </w:pPr>
      <w:r>
        <w:rPr>
          <w:b/>
        </w:rPr>
        <w:t>Принцип ориентации на идеал.</w:t>
      </w:r>
      <w:r>
        <w:rPr>
          <w:shd w:val="clear" w:color="auto" w:fill="FFFFFF"/>
        </w:rPr>
        <w:t xml:space="preserve">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w:t>
      </w:r>
      <w:proofErr w:type="gramStart"/>
      <w:r>
        <w:rPr>
          <w:shd w:val="clear" w:color="auto" w:fill="FFFFFF"/>
        </w:rPr>
        <w:t xml:space="preserve">процессуальное) </w:t>
      </w:r>
      <w:proofErr w:type="gramEnd"/>
      <w:r>
        <w:rPr>
          <w:shd w:val="clear" w:color="auto" w:fill="FFFFFF"/>
        </w:rPr>
        <w:t>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641F72" w:rsidRDefault="00641F72" w:rsidP="00641F72">
      <w:pPr>
        <w:ind w:firstLine="567"/>
        <w:jc w:val="both"/>
      </w:pPr>
      <w:r>
        <w:rPr>
          <w:b/>
        </w:rPr>
        <w:lastRenderedPageBreak/>
        <w:t>Аксиологический принцип.</w:t>
      </w:r>
      <w:r>
        <w:rPr>
          <w:shd w:val="clear" w:color="auto" w:fill="FFFFFF"/>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641F72" w:rsidRDefault="00641F72" w:rsidP="00641F72">
      <w:pPr>
        <w:ind w:firstLine="567"/>
        <w:jc w:val="both"/>
      </w:pPr>
      <w:r>
        <w:rPr>
          <w:b/>
        </w:rPr>
        <w:t>Принцип следования нравственному примеру</w:t>
      </w:r>
      <w:r>
        <w:t xml:space="preserve">. </w:t>
      </w:r>
      <w:r>
        <w:rPr>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641F72" w:rsidRDefault="00641F72" w:rsidP="00641F72">
      <w:pPr>
        <w:ind w:firstLine="567"/>
        <w:jc w:val="both"/>
      </w:pPr>
      <w:r>
        <w:rPr>
          <w:b/>
        </w:rPr>
        <w:t>Принцип идентификации (персонификации)</w:t>
      </w:r>
      <w:proofErr w:type="gramStart"/>
      <w:r>
        <w:rPr>
          <w:b/>
        </w:rPr>
        <w:t>.</w:t>
      </w:r>
      <w:r>
        <w:rPr>
          <w:shd w:val="clear" w:color="auto" w:fill="FFFFFF"/>
        </w:rPr>
        <w:t>И</w:t>
      </w:r>
      <w:proofErr w:type="gramEnd"/>
      <w:r>
        <w:rPr>
          <w:shd w:val="clear" w:color="auto" w:fill="FFFFFF"/>
        </w:rPr>
        <w:t>дентификация – устойчивое отождествление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641F72" w:rsidRDefault="00641F72" w:rsidP="00641F72">
      <w:pPr>
        <w:ind w:firstLine="567"/>
        <w:jc w:val="both"/>
      </w:pPr>
      <w:r>
        <w:rPr>
          <w:b/>
        </w:rPr>
        <w:t>Принцип диалогического общения</w:t>
      </w:r>
      <w:proofErr w:type="gramStart"/>
      <w:r>
        <w:rPr>
          <w:b/>
        </w:rPr>
        <w:t>.</w:t>
      </w:r>
      <w:r>
        <w:rPr>
          <w:shd w:val="clear" w:color="auto" w:fill="FFFFFF"/>
        </w:rPr>
        <w:t>В</w:t>
      </w:r>
      <w:proofErr w:type="gramEnd"/>
      <w:r>
        <w:rPr>
          <w:shd w:val="clear" w:color="auto" w:fill="FFFFFF"/>
        </w:rPr>
        <w:t xml:space="preserve">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Pr>
          <w:sz w:val="27"/>
          <w:szCs w:val="27"/>
          <w:shd w:val="clear" w:color="auto" w:fill="FFFFFF"/>
        </w:rPr>
        <w:t>.</w:t>
      </w:r>
    </w:p>
    <w:p w:rsidR="00641F72" w:rsidRDefault="00641F72" w:rsidP="00641F72">
      <w:pPr>
        <w:ind w:firstLine="567"/>
        <w:jc w:val="both"/>
      </w:pPr>
      <w:r>
        <w:rPr>
          <w:b/>
        </w:rPr>
        <w:t>Принцип полисубъектности воспитания.</w:t>
      </w:r>
      <w:r>
        <w:rPr>
          <w:shd w:val="clear" w:color="auto" w:fill="FFFFFF"/>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641F72" w:rsidRDefault="00641F72" w:rsidP="00641F72">
      <w:pPr>
        <w:tabs>
          <w:tab w:val="left" w:pos="568"/>
        </w:tabs>
        <w:ind w:firstLine="567"/>
        <w:jc w:val="both"/>
        <w:rPr>
          <w:b/>
        </w:rPr>
      </w:pPr>
      <w:r>
        <w:rPr>
          <w:b/>
        </w:rPr>
        <w:t>Принцип системно-деятельностной организации воспитания</w:t>
      </w:r>
      <w:proofErr w:type="gramStart"/>
      <w:r>
        <w:rPr>
          <w:b/>
        </w:rPr>
        <w:t>.</w:t>
      </w:r>
      <w:r>
        <w:rPr>
          <w:shd w:val="clear" w:color="auto" w:fill="FFFFFF"/>
        </w:rPr>
        <w:t>В</w:t>
      </w:r>
      <w:proofErr w:type="gramEnd"/>
      <w:r>
        <w:rPr>
          <w:shd w:val="clear" w:color="auto" w:fill="FFFFFF"/>
        </w:rPr>
        <w:t>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
    <w:p w:rsidR="00641F72" w:rsidRDefault="00641F72" w:rsidP="00641F72">
      <w:pPr>
        <w:ind w:firstLine="567"/>
        <w:jc w:val="center"/>
        <w:rPr>
          <w:rFonts w:eastAsia="@Arial Unicode MS"/>
          <w:b/>
          <w:bCs/>
        </w:rPr>
      </w:pPr>
      <w:r>
        <w:rPr>
          <w:rFonts w:eastAsia="@Arial Unicode MS"/>
          <w:b/>
          <w:bCs/>
        </w:rPr>
        <w:t xml:space="preserve">Основное содержание, виды деятельности </w:t>
      </w:r>
      <w:r>
        <w:rPr>
          <w:b/>
          <w:bCs/>
        </w:rPr>
        <w:t>и формы организации</w:t>
      </w:r>
    </w:p>
    <w:p w:rsidR="00641F72" w:rsidRDefault="00641F72" w:rsidP="00641F72">
      <w:pPr>
        <w:ind w:firstLine="567"/>
        <w:jc w:val="center"/>
        <w:rPr>
          <w:rFonts w:eastAsia="@Arial Unicode MS"/>
          <w:b/>
          <w:bCs/>
        </w:rPr>
      </w:pPr>
      <w:r>
        <w:rPr>
          <w:rFonts w:eastAsia="@Arial Unicode MS"/>
          <w:b/>
          <w:bCs/>
        </w:rPr>
        <w:t>духовно-нравственного развития и воспитания учащихся</w:t>
      </w:r>
    </w:p>
    <w:tbl>
      <w:tblPr>
        <w:tblW w:w="964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61"/>
        <w:gridCol w:w="180"/>
        <w:gridCol w:w="1861"/>
        <w:gridCol w:w="120"/>
        <w:gridCol w:w="1681"/>
        <w:gridCol w:w="96"/>
        <w:gridCol w:w="105"/>
        <w:gridCol w:w="39"/>
        <w:gridCol w:w="1275"/>
      </w:tblGrid>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tabs>
                <w:tab w:val="left" w:pos="152"/>
              </w:tabs>
              <w:spacing w:line="276" w:lineRule="auto"/>
              <w:jc w:val="both"/>
              <w:rPr>
                <w:b/>
                <w:i/>
              </w:rPr>
            </w:pPr>
            <w:r>
              <w:rPr>
                <w:b/>
              </w:rPr>
              <w:t xml:space="preserve">Направление: </w:t>
            </w:r>
            <w:r>
              <w:rPr>
                <w:b/>
                <w:i/>
              </w:rPr>
              <w:t xml:space="preserve">Воспитание гражданственности, патриотизма, уважения к правам, </w:t>
            </w:r>
          </w:p>
          <w:p w:rsidR="00641F72" w:rsidRDefault="00641F72">
            <w:pPr>
              <w:tabs>
                <w:tab w:val="left" w:pos="152"/>
              </w:tabs>
              <w:spacing w:line="276" w:lineRule="auto"/>
              <w:jc w:val="both"/>
              <w:rPr>
                <w:b/>
                <w:i/>
              </w:rPr>
            </w:pPr>
            <w:r>
              <w:rPr>
                <w:b/>
                <w:i/>
              </w:rPr>
              <w:t>свободам и обязанностям человека</w:t>
            </w:r>
          </w:p>
          <w:p w:rsidR="00641F72" w:rsidRDefault="00641F72">
            <w:pPr>
              <w:tabs>
                <w:tab w:val="left" w:pos="152"/>
              </w:tabs>
              <w:spacing w:line="276" w:lineRule="auto"/>
              <w:jc w:val="both"/>
              <w:rPr>
                <w:b/>
              </w:rPr>
            </w:pPr>
            <w:r>
              <w:rPr>
                <w:b/>
              </w:rPr>
              <w:t>Содержание: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политическом устройстве Российского государства;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представления о символах государства, о флаге и гербе субъекта Российской Федерации, в котором находится школа;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lastRenderedPageBreak/>
              <w:t>элементарные представления о правах и обязанностях гражданина России;</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общественным явлениям, понимание активной роли человека в обществе;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уважительное отношение к русскому языку как государственному, языку межнационального общения;</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национальных героях и важнейших событиях истории Росс</w:t>
            </w:r>
            <w:proofErr w:type="gramStart"/>
            <w:r>
              <w:rPr>
                <w:rFonts w:eastAsia="@Arial Unicode MS"/>
              </w:rPr>
              <w:t>ии и её</w:t>
            </w:r>
            <w:proofErr w:type="gramEnd"/>
            <w:r>
              <w:rPr>
                <w:rFonts w:eastAsia="@Arial Unicode MS"/>
              </w:rPr>
              <w:t xml:space="preserve"> народов;</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стремление активно участвовать в делах класса, школы, семьи, своего села, города;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любовь к образовательному учреждению, своему селу, городу, народу, России;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rFonts w:eastAsia="@Arial Unicode MS"/>
              </w:rPr>
            </w:pPr>
            <w:r>
              <w:rPr>
                <w:rFonts w:eastAsia="@Arial Unicode MS"/>
              </w:rPr>
              <w:t>умение отвечать за свои поступки;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b/>
              </w:rPr>
            </w:pPr>
            <w:r>
              <w:rPr>
                <w:rFonts w:eastAsia="@Arial Unicode MS"/>
              </w:rPr>
              <w:t>негативное отношение к нарушениям порядка в классе, дома, на улице, к невыполнению человеком своих обязанностей.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pPr>
              <w:spacing w:line="276" w:lineRule="auto"/>
              <w:jc w:val="both"/>
              <w:rPr>
                <w:rFonts w:eastAsia="@Arial Unicode MS"/>
              </w:rPr>
            </w:pPr>
            <w:r>
              <w:rPr>
                <w:rFonts w:eastAsia="@Arial Unicode MS"/>
              </w:rPr>
              <w:t>1. Формировать первоначальные представления о символах государства — флаге, гербе,  гимне России, о флаге и гербе субъекта Российской Федерации.</w:t>
            </w:r>
          </w:p>
          <w:p w:rsidR="00641F72" w:rsidRDefault="00641F72">
            <w:pPr>
              <w:spacing w:line="276" w:lineRule="auto"/>
              <w:jc w:val="both"/>
              <w:rPr>
                <w:rFonts w:eastAsia="@Arial Unicode MS"/>
              </w:rPr>
            </w:pPr>
            <w:r>
              <w:rPr>
                <w:rFonts w:eastAsia="@Arial Unicode MS"/>
              </w:rPr>
              <w:t>2. Формировать представления о важнейших законах нашей страны, о правах и обязанностях гражданина России.</w:t>
            </w:r>
          </w:p>
          <w:p w:rsidR="00641F72" w:rsidRDefault="00641F72">
            <w:pPr>
              <w:spacing w:line="276" w:lineRule="auto"/>
              <w:jc w:val="both"/>
              <w:rPr>
                <w:rFonts w:eastAsia="@Arial Unicode MS"/>
              </w:rPr>
            </w:pPr>
            <w:r>
              <w:rPr>
                <w:rFonts w:eastAsia="@Arial Unicode MS"/>
              </w:rPr>
              <w:t>3. Формировать представления о правилах поведения в школе, дома, на улице, на природе.</w:t>
            </w:r>
          </w:p>
          <w:p w:rsidR="00641F72" w:rsidRDefault="00641F72">
            <w:pPr>
              <w:spacing w:line="276" w:lineRule="auto"/>
              <w:jc w:val="both"/>
              <w:rPr>
                <w:rFonts w:eastAsia="@Arial Unicode MS"/>
              </w:rPr>
            </w:pPr>
            <w:r>
              <w:rPr>
                <w:rFonts w:eastAsia="@Arial Unicode MS"/>
              </w:rPr>
              <w:t>4. Формировать умение отвечать за свои поступки.</w:t>
            </w:r>
          </w:p>
          <w:p w:rsidR="00641F72" w:rsidRDefault="00641F72">
            <w:pPr>
              <w:spacing w:line="276" w:lineRule="auto"/>
              <w:jc w:val="both"/>
            </w:pPr>
            <w:r>
              <w:rPr>
                <w:rFonts w:eastAsia="@Arial Unicode MS"/>
              </w:rPr>
              <w:t>5. Воспитывать уважение к защитникам Родины.</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rFonts w:eastAsia="@Arial Unicode MS"/>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Познавательные 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rsidP="00A44F90">
            <w:pPr>
              <w:spacing w:line="276" w:lineRule="auto"/>
              <w:jc w:val="both"/>
            </w:pPr>
            <w:r>
              <w:t xml:space="preserve">«Символы нашего </w:t>
            </w:r>
            <w:r w:rsidR="00A44F90">
              <w:t>района, Республики</w:t>
            </w:r>
            <w:r>
              <w:t xml:space="preserve">»,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Отечественной войны», </w:t>
            </w:r>
            <w:r>
              <w:lastRenderedPageBreak/>
              <w:t>«Покорители космоса», «Великие русские полководцы»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«Государственный герб Российской Федерации», «Моя семья», «Права ребенка в семье», «Главный закон России», «По страницам Красной книги», «Конвенция, закон, права и обязанности», «Азбука вежливости», «Кого сегодня </w:t>
            </w:r>
            <w:r>
              <w:lastRenderedPageBreak/>
              <w:t>можно считать героем?», «Герои нашего времени», «Отечества достойные сыны», «Героические страницы армии»</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«Символы российских городов», «Государственные символы Российской Федерации», «Государственный флаг Российской Федерации», «Чтобы достойно жить», «Всеобщая декларация прав </w:t>
            </w:r>
            <w:r>
              <w:lastRenderedPageBreak/>
              <w:t>человека», «Знакомство с уставом школы», «Человек. Личность. Гражданин», «Легко ли быть дисциплинированным?», «Страницы истории», «В моей семье живет герой»</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«Моя Родина – Россия», «Символы президентской власти», «Гражданин и обыватель», «Герб твоей семьи», «Права ребенка», «Мои права и </w:t>
            </w:r>
            <w:r>
              <w:lastRenderedPageBreak/>
              <w:t>обязанности», «Ты и закон», «Мы и общество», «Я – гражданин и патриот своей страны», «Разрешение конфликтов без насилия»,  «Правовое государс</w:t>
            </w:r>
            <w:r w:rsidR="005224FC">
              <w:t>тво», «Что значит быть культурны</w:t>
            </w:r>
            <w:r>
              <w:t xml:space="preserve">м?».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Проектная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Исследовательский проект «Мои обязанности в семье»</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Коллективный проект «Герб нашего класса», творческие проекты: «Азбука вежливости», «Кодекс правил поведения младшего школьника»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Исследовательские проекты: «Флаг России на географической карте и его история», «Я имею право», «Достойное поколение», творческий проект  «Охрана природы»</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Исследовательские проекты «История Российского герба», «История появления Гимна России», «Свод правил класса», «Правила дорожного движения», «Мой край в годы войны».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5224FC">
            <w:pPr>
              <w:spacing w:line="276" w:lineRule="auto"/>
              <w:jc w:val="both"/>
            </w:pPr>
            <w:r>
              <w:t xml:space="preserve">Экскурсии (темы по выбору) в историко-краеведческие музеи города, </w:t>
            </w:r>
            <w:r w:rsidR="005224FC">
              <w:t>республики</w:t>
            </w:r>
            <w:r>
              <w:t>, к местам боевой славы.  Ознакомительная экскурсия «Мемориальные памятники родного края».</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Творческая </w:t>
            </w:r>
            <w:r>
              <w:rPr>
                <w:b/>
              </w:rPr>
              <w:lastRenderedPageBreak/>
              <w:t>деятельность: конкурсы, выставки, фестивали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Конкурсы рисунков  «Мой мир». Праздники: «Помним, любим и </w:t>
            </w:r>
            <w:r>
              <w:lastRenderedPageBreak/>
              <w:t>гордимся» (к 9 мая). Спортивные праздники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Проблемно-ценностное общение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Встречи с ветеранами Великой Отечественной войны, участниками войны в Афганистане, с интересными людьми.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Игровая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«Добрые слова». Тренинги «Акцент на лучшее», «Общаться по правилам»</w:t>
            </w:r>
          </w:p>
        </w:tc>
        <w:tc>
          <w:tcPr>
            <w:tcW w:w="20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«Сочини конец истории». Диалоговая рефлексия «Ролевая маска». Тренинги «История про себя», «Обмен ролями»</w:t>
            </w:r>
          </w:p>
        </w:tc>
        <w:tc>
          <w:tcPr>
            <w:tcW w:w="180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Игровая ситуация «Мой дом – моя крепость».</w:t>
            </w:r>
          </w:p>
          <w:p w:rsidR="00641F72" w:rsidRDefault="00641F72">
            <w:pPr>
              <w:spacing w:line="276" w:lineRule="auto"/>
              <w:jc w:val="both"/>
            </w:pPr>
            <w:r>
              <w:t>Диспуты «Я – гражданин великой страны». Круглый стол «Человек – это звучит гордо»</w:t>
            </w:r>
          </w:p>
        </w:tc>
        <w:tc>
          <w:tcPr>
            <w:tcW w:w="1514"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Викторина «Знаешь ли ты Конституцию РФ?». Игровая ситуация (по выбору): «В транспорте»</w:t>
            </w:r>
            <w:proofErr w:type="gramStart"/>
            <w:r>
              <w:t>,«</w:t>
            </w:r>
            <w:proofErr w:type="gramEnd"/>
            <w:r>
              <w:t>В магазине» и др. Диспут: «Защита детей». Круглый стол: «Дети и родители»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нравственных чувств и этического сознания</w:t>
            </w:r>
          </w:p>
          <w:p w:rsidR="00641F72" w:rsidRDefault="00641F72">
            <w:pPr>
              <w:spacing w:line="276" w:lineRule="auto"/>
              <w:jc w:val="both"/>
              <w:rPr>
                <w:b/>
              </w:rPr>
            </w:pPr>
            <w:r>
              <w:rPr>
                <w:b/>
              </w:rPr>
              <w:t>Содержание:</w:t>
            </w:r>
          </w:p>
          <w:p w:rsidR="00641F72" w:rsidRDefault="00641F72">
            <w:pPr>
              <w:numPr>
                <w:ilvl w:val="0"/>
                <w:numId w:val="20"/>
              </w:numPr>
              <w:tabs>
                <w:tab w:val="num" w:pos="0"/>
                <w:tab w:val="num" w:pos="30"/>
                <w:tab w:val="left" w:pos="314"/>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участие в проведении уроков этики, внеурочных мероприятий;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посильное участие в делах благотворительности, милосердия;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b/>
              </w:rPr>
            </w:pPr>
            <w:r>
              <w:rPr>
                <w:rFonts w:eastAsia="@Arial Unicode MS"/>
              </w:rPr>
              <w:t>получение первоначальных представлений о нравственных взаимоотношениях в семье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различении хороших и плохих поступков.</w:t>
            </w:r>
          </w:p>
          <w:p w:rsidR="00641F72" w:rsidRDefault="00641F72">
            <w:pPr>
              <w:spacing w:line="276" w:lineRule="auto"/>
              <w:jc w:val="both"/>
              <w:rPr>
                <w:rFonts w:eastAsia="@Arial Unicode MS"/>
              </w:rPr>
            </w:pPr>
            <w:r>
              <w:rPr>
                <w:rFonts w:eastAsia="@Arial Unicode MS"/>
              </w:rPr>
              <w:lastRenderedPageBreak/>
              <w:t>2. Знакомить с правилами поведения в школе, семье, общественных местах, нормами культуры речи и закреплять их знание.</w:t>
            </w:r>
          </w:p>
          <w:p w:rsidR="00641F72" w:rsidRDefault="00641F72">
            <w:pPr>
              <w:spacing w:line="276" w:lineRule="auto"/>
              <w:jc w:val="both"/>
              <w:rPr>
                <w:rFonts w:eastAsia="@Arial Unicode MS"/>
              </w:rPr>
            </w:pPr>
            <w:r>
              <w:rPr>
                <w:rFonts w:eastAsia="@Arial Unicode MS"/>
              </w:rPr>
              <w:t>3. Воспитывать почтительное отношение к родителям; уважительное отношение к старшим, доброжелательное к сверстникам и младшим.</w:t>
            </w:r>
          </w:p>
          <w:p w:rsidR="00641F72" w:rsidRDefault="00641F72">
            <w:pPr>
              <w:spacing w:line="276" w:lineRule="auto"/>
              <w:jc w:val="both"/>
              <w:rPr>
                <w:rFonts w:eastAsia="@Arial Unicode MS"/>
              </w:rPr>
            </w:pPr>
            <w:r>
              <w:rPr>
                <w:rFonts w:eastAsia="@Arial Unicode MS"/>
              </w:rPr>
              <w:t>4. Воспитывать стремление поступать правильно; быть выдержанным, прислушиваться к мнениям других.</w:t>
            </w:r>
          </w:p>
          <w:p w:rsidR="00641F72" w:rsidRDefault="00641F72">
            <w:pPr>
              <w:spacing w:line="276" w:lineRule="auto"/>
              <w:jc w:val="both"/>
            </w:pPr>
            <w:r>
              <w:rPr>
                <w:rFonts w:eastAsia="@Arial Unicode MS"/>
              </w:rPr>
              <w:t>5. Формировать умение признаваться в плохих поступках и анализировать их.</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по прочитанным произведениям</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«Мишка и воробей» </w:t>
            </w:r>
          </w:p>
          <w:p w:rsidR="00641F72" w:rsidRDefault="00641F72">
            <w:pPr>
              <w:spacing w:line="276" w:lineRule="auto"/>
              <w:jc w:val="both"/>
            </w:pPr>
            <w:r>
              <w:t>А. Седугина, «Сыновья» и «Волшебное слово» В. Осеевой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нравственным вопросам на основе одноименной статьи Л.Н. Толстого, рассказа «Васюткино озеро» </w:t>
            </w:r>
          </w:p>
          <w:p w:rsidR="00641F72" w:rsidRDefault="00641F72">
            <w:pPr>
              <w:spacing w:line="276" w:lineRule="auto"/>
              <w:jc w:val="both"/>
            </w:pPr>
            <w:r>
              <w:t>В. Астафьева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«Это должен знать каждый» </w:t>
            </w:r>
          </w:p>
          <w:p w:rsidR="00641F72" w:rsidRDefault="00641F72">
            <w:pPr>
              <w:spacing w:line="276" w:lineRule="auto"/>
              <w:jc w:val="both"/>
            </w:pPr>
            <w:r>
              <w:t>А. Дорохова, «Как папа с девочкой дружил» А. Раскина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«Два товарища» Л. Толстого, «Можно ли обижать больших» </w:t>
            </w:r>
          </w:p>
          <w:p w:rsidR="00641F72" w:rsidRDefault="00641F72">
            <w:pPr>
              <w:spacing w:line="276" w:lineRule="auto"/>
              <w:jc w:val="both"/>
            </w:pPr>
            <w:r>
              <w:t xml:space="preserve">Ф. Кривина и др.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на основе работы с пословицами и поговорками о поступках людей и их обсуждение</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«Подлить масла в огонь», «Не плюй в колодец – пригодиться напиться»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«Заварил кашу – расхлебывай», «Огня без дыму, </w:t>
            </w:r>
            <w:proofErr w:type="gramStart"/>
            <w:r>
              <w:t>человека</w:t>
            </w:r>
            <w:proofErr w:type="gramEnd"/>
            <w:r>
              <w:t xml:space="preserve"> без ошибок не бывает»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«Назвался груздем – полезай в кузов», «Чем дальше в лес, тем больше дров»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«Где тонко, там и рвется», «Куда игла, туда  и нитка», «На добрый привет и добрый ответ».</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Беседы </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Темы по проблемам общения, отношений в коллективе, отношения к окружающим,  школьного и внешкольного этикета.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Конкурсы рисунков, викторины, олимпиады, сюжетно-ролевые игры. Школьные праздники: День знаний, «Праздник праздников, торжество </w:t>
            </w:r>
            <w:r>
              <w:lastRenderedPageBreak/>
              <w:t>торжеств», «День славянской письменности»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Акция «Чужих детей не бывает», «Милосердие»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Работа с родителями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Конкурс «Папа, мама, я – дружная семья». </w:t>
            </w:r>
          </w:p>
          <w:p w:rsidR="00641F72" w:rsidRDefault="00641F72">
            <w:pPr>
              <w:spacing w:line="276" w:lineRule="auto"/>
              <w:jc w:val="both"/>
            </w:pPr>
            <w:r>
              <w:t>Совместные экскурсии, конкурсы, праздники.</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трудолюбия, творческого отношения к учению, труду, жизни</w:t>
            </w:r>
          </w:p>
          <w:p w:rsidR="00641F72" w:rsidRDefault="00641F72">
            <w:pPr>
              <w:spacing w:line="276" w:lineRule="auto"/>
              <w:jc w:val="both"/>
              <w:rPr>
                <w:b/>
                <w:i/>
              </w:rPr>
            </w:pPr>
            <w:r>
              <w:rPr>
                <w:b/>
                <w:i/>
              </w:rPr>
              <w:t xml:space="preserve"> в учебно-воспитательном процессе</w:t>
            </w:r>
          </w:p>
          <w:p w:rsidR="00641F72" w:rsidRDefault="00641F72">
            <w:pPr>
              <w:spacing w:line="276" w:lineRule="auto"/>
              <w:jc w:val="both"/>
              <w:rPr>
                <w:b/>
              </w:rPr>
            </w:pPr>
            <w:r>
              <w:rPr>
                <w:b/>
              </w:rPr>
              <w:t>Содержание:</w:t>
            </w:r>
          </w:p>
          <w:p w:rsidR="00641F72" w:rsidRDefault="00641F72">
            <w:pPr>
              <w:spacing w:line="276" w:lineRule="auto"/>
              <w:jc w:val="both"/>
              <w:rPr>
                <w:b/>
              </w:rPr>
            </w:pPr>
            <w:r>
              <w:rPr>
                <w:rFonts w:eastAsia="@Arial Unicode MS"/>
              </w:rPr>
              <w:t>первоначальные представления о нравственных основах учёбы, ведущей роли образования;</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уважение к труду и творчеству старших и сверстников;</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об основных профессиях;</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 роли знаний, науки в жизни человека и общества;</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первоначальные навыки коллективной работы;</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умение проявлять дисциплинированность, последовательность и настойчивость в выполнении учебно-трудовых заданий;</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бережное отношение к результатам своего труда, труда других людей, к школьному имуществу, учебникам, личным вещам;</w:t>
            </w:r>
          </w:p>
          <w:p w:rsidR="00641F72" w:rsidRDefault="00641F72">
            <w:pPr>
              <w:numPr>
                <w:ilvl w:val="0"/>
                <w:numId w:val="21"/>
              </w:numPr>
              <w:tabs>
                <w:tab w:val="left" w:leader="dot" w:pos="152"/>
              </w:tabs>
              <w:autoSpaceDE w:val="0"/>
              <w:autoSpaceDN w:val="0"/>
              <w:adjustRightInd w:val="0"/>
              <w:spacing w:line="276" w:lineRule="auto"/>
              <w:ind w:left="0" w:firstLine="0"/>
              <w:jc w:val="both"/>
              <w:rPr>
                <w:b/>
              </w:rPr>
            </w:pPr>
            <w:r>
              <w:rPr>
                <w:rFonts w:eastAsia="@Arial Unicode MS"/>
              </w:rPr>
              <w:t>отрицательное отношение к лени и небрежности в труде и учёбе.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ведущей роли образования, труда и значении творчества в жизни человека и общества.</w:t>
            </w:r>
          </w:p>
          <w:p w:rsidR="00641F72" w:rsidRDefault="00641F72">
            <w:pPr>
              <w:spacing w:line="276" w:lineRule="auto"/>
              <w:jc w:val="both"/>
              <w:rPr>
                <w:rFonts w:eastAsia="@Arial Unicode MS"/>
              </w:rPr>
            </w:pPr>
            <w:r>
              <w:rPr>
                <w:rFonts w:eastAsia="@Arial Unicode MS"/>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641F72" w:rsidRDefault="00641F72">
            <w:pPr>
              <w:spacing w:line="276" w:lineRule="auto"/>
              <w:jc w:val="both"/>
              <w:rPr>
                <w:rFonts w:eastAsia="@Arial Unicode MS"/>
              </w:rPr>
            </w:pPr>
            <w:r>
              <w:rPr>
                <w:rFonts w:eastAsia="@Arial Unicode MS"/>
              </w:rPr>
              <w:t>3. Формировать представление об основных профессиях.</w:t>
            </w:r>
          </w:p>
          <w:p w:rsidR="00641F72" w:rsidRDefault="00641F72">
            <w:pPr>
              <w:spacing w:line="276" w:lineRule="auto"/>
              <w:jc w:val="both"/>
            </w:pPr>
            <w:r>
              <w:rPr>
                <w:rFonts w:eastAsia="@Arial Unicode MS"/>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Досугово-развлекательная, 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w:t>
            </w:r>
            <w:r>
              <w:lastRenderedPageBreak/>
              <w:t>нужно быть настойчивым?».</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Участие в разнообразных видах труда: уборка помещений и территорий, развешивание кормушек и подкармливание птиц, изготовление игрушек из природного материала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Ознакомительные экскурсии на предприятия, в общественные места: «Какие бывают виды труда», «Виды профессий» и др. туристические походы.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ценностного отношения к природе, окружающей среде</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 xml:space="preserve">получение первоначального опыта участия в </w:t>
            </w:r>
            <w:proofErr w:type="gramStart"/>
            <w:r>
              <w:rPr>
                <w:rFonts w:eastAsia="@Arial Unicode MS"/>
              </w:rPr>
              <w:t>природо-охранительной</w:t>
            </w:r>
            <w:proofErr w:type="gramEnd"/>
            <w:r>
              <w:rPr>
                <w:rFonts w:eastAsia="@Arial Unicode MS"/>
              </w:rPr>
              <w:t xml:space="preserve">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b/>
              </w:rPr>
            </w:pPr>
            <w:r>
              <w:rPr>
                <w:rFonts w:eastAsia="@Arial Unicode MS"/>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Воспитывать ценностное отношение к природе и всем формам жизни; бережное отношение к растениям и животным.</w:t>
            </w:r>
          </w:p>
          <w:p w:rsidR="00641F72" w:rsidRDefault="00641F72">
            <w:pPr>
              <w:spacing w:line="276" w:lineRule="auto"/>
              <w:jc w:val="both"/>
              <w:rPr>
                <w:rFonts w:eastAsia="@Arial Unicode MS"/>
              </w:rPr>
            </w:pPr>
            <w:r>
              <w:rPr>
                <w:rFonts w:eastAsia="@Arial Unicode MS"/>
              </w:rPr>
              <w:t>2. Воспитывать бережное, гуманное отношение ко всему живому.</w:t>
            </w:r>
          </w:p>
          <w:p w:rsidR="00641F72" w:rsidRDefault="00641F72">
            <w:pPr>
              <w:spacing w:line="276" w:lineRule="auto"/>
              <w:jc w:val="both"/>
              <w:rPr>
                <w:rFonts w:eastAsia="@Arial Unicode MS"/>
              </w:rPr>
            </w:pPr>
            <w:r>
              <w:rPr>
                <w:rFonts w:eastAsia="@Arial Unicode MS"/>
              </w:rPr>
              <w:t>3. Прививать элементарный опыт природоохранительной деятельности.</w:t>
            </w:r>
          </w:p>
          <w:p w:rsidR="00641F72" w:rsidRDefault="00641F72">
            <w:pPr>
              <w:spacing w:line="276" w:lineRule="auto"/>
              <w:jc w:val="both"/>
            </w:pPr>
            <w:r>
              <w:rPr>
                <w:rFonts w:eastAsia="@Arial Unicode MS"/>
              </w:rPr>
              <w:t>4. Развивать интерес к природе, природным явлениям и формам жизни, формировать понимание активной роли человека в природе.</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920"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27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«Природа и человек», «Как природа лечит человека?», «Подарки леса»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«Бережное отношение к природе», «Редкие животные </w:t>
            </w:r>
            <w:proofErr w:type="gramStart"/>
            <w:r>
              <w:t>–п</w:t>
            </w:r>
            <w:proofErr w:type="gramEnd"/>
            <w:r>
              <w:t>равда и вымысел» и др.</w:t>
            </w:r>
          </w:p>
        </w:tc>
        <w:tc>
          <w:tcPr>
            <w:tcW w:w="1920"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«Правила поведения на природе», «Редкие растения города» и др.</w:t>
            </w:r>
          </w:p>
        </w:tc>
        <w:tc>
          <w:tcPr>
            <w:tcW w:w="127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«Ты ответственен за того, кого приручил», «Что такое экологическая безопасность?»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w:t>
            </w:r>
            <w:r>
              <w:rPr>
                <w:b/>
              </w:rPr>
              <w:lastRenderedPageBreak/>
              <w:t>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Экскурсии в зоопарк, дендропарк, краеведческий музей. Посадка </w:t>
            </w:r>
            <w:r>
              <w:lastRenderedPageBreak/>
              <w:t>деревьев и кустарников. Целевые прогулки: «По улицам зимнег</w:t>
            </w:r>
            <w:r w:rsidR="000C261D">
              <w:t xml:space="preserve">о города», </w:t>
            </w:r>
            <w:r>
              <w:t xml:space="preserve"> и др. Наблюдение за объектами живой и неживой природы (ведение «Календаря природы» и «Дневника наблюдений»).</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Экологические акции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«Украсим школу, класс комнатными растениями», «Поможем лесу быть чистым», «Спаси лес», «Сделаем кормушку пернатому другу» и др.</w:t>
            </w:r>
          </w:p>
        </w:tc>
      </w:tr>
      <w:tr w:rsidR="00641F72" w:rsidTr="00641F72">
        <w:trPr>
          <w:trHeight w:val="90"/>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Экологические праздники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Январь – «Пошла коляда», февраль – «Масленица», март – «Сороки», «День птиц», 22 марта – «День воды», 22 апреля </w:t>
            </w:r>
            <w:proofErr w:type="gramStart"/>
            <w:r>
              <w:t>–«</w:t>
            </w:r>
            <w:proofErr w:type="gramEnd"/>
            <w:r>
              <w:t xml:space="preserve"> День Земли» и т.д.</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Совместная трудовая деятельность. Создание экологической среды.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экологические конкурсы, выставки, олимпиады. Экологические проекты: «Уголок живой природы», «Мир животных вокруг нас», «Экология нашего дома»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Направление: Воспитание ценностного отношения к </w:t>
            </w:r>
            <w:proofErr w:type="gramStart"/>
            <w:r>
              <w:rPr>
                <w:b/>
              </w:rPr>
              <w:t>прекрасному</w:t>
            </w:r>
            <w:proofErr w:type="gramEnd"/>
            <w:r>
              <w:rPr>
                <w:b/>
              </w:rPr>
              <w:t>, формирование представлений об эстетических идеалах и ценностях</w:t>
            </w:r>
          </w:p>
          <w:p w:rsidR="00641F72" w:rsidRDefault="00641F72">
            <w:pPr>
              <w:spacing w:line="276" w:lineRule="auto"/>
              <w:jc w:val="both"/>
              <w:rPr>
                <w:b/>
              </w:rPr>
            </w:pPr>
            <w:r>
              <w:rPr>
                <w:b/>
              </w:rPr>
              <w:t>Содержание:</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поведении и труде людей, знакомство с местными мастерами прикладного искусства, наблюдение за их работой;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 стиле одежды как способе выражения душевного состояния человека;</w:t>
            </w:r>
          </w:p>
          <w:p w:rsidR="00641F72" w:rsidRDefault="00641F72">
            <w:pPr>
              <w:numPr>
                <w:ilvl w:val="0"/>
                <w:numId w:val="23"/>
              </w:numPr>
              <w:tabs>
                <w:tab w:val="left" w:leader="dot" w:pos="142"/>
              </w:tabs>
              <w:autoSpaceDE w:val="0"/>
              <w:autoSpaceDN w:val="0"/>
              <w:adjustRightInd w:val="0"/>
              <w:spacing w:line="276" w:lineRule="auto"/>
              <w:ind w:left="0" w:firstLine="0"/>
              <w:jc w:val="both"/>
            </w:pPr>
            <w:r>
              <w:rPr>
                <w:rFonts w:eastAsia="@Arial Unicode MS"/>
              </w:rPr>
              <w:t>участие в художественном оформлении помещений.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Расширять представление о душевной и физической красоте.</w:t>
            </w:r>
          </w:p>
          <w:p w:rsidR="00641F72" w:rsidRDefault="00641F72">
            <w:pPr>
              <w:spacing w:line="276" w:lineRule="auto"/>
              <w:jc w:val="both"/>
              <w:rPr>
                <w:rFonts w:eastAsia="@Arial Unicode MS"/>
              </w:rPr>
            </w:pPr>
            <w:r>
              <w:rPr>
                <w:rFonts w:eastAsia="@Arial Unicode MS"/>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641F72" w:rsidRDefault="00641F72">
            <w:pPr>
              <w:spacing w:line="276" w:lineRule="auto"/>
              <w:jc w:val="both"/>
              <w:rPr>
                <w:rFonts w:eastAsia="@Arial Unicode MS"/>
              </w:rPr>
            </w:pPr>
            <w:r>
              <w:rPr>
                <w:rFonts w:eastAsia="@Arial Unicode MS"/>
              </w:rPr>
              <w:t>3. Формировать умение видеть красоту природы, труда  и творчества.</w:t>
            </w:r>
          </w:p>
          <w:p w:rsidR="00641F72" w:rsidRDefault="00641F72">
            <w:pPr>
              <w:spacing w:line="276" w:lineRule="auto"/>
              <w:jc w:val="both"/>
            </w:pPr>
            <w:r>
              <w:rPr>
                <w:rFonts w:eastAsia="@Arial Unicode MS"/>
              </w:rPr>
              <w:t>4. Стимулировать стремление к соблюдению опрятного внешнего вида.</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 xml:space="preserve">Виды </w:t>
            </w:r>
            <w:r>
              <w:rPr>
                <w:b/>
              </w:rPr>
              <w:lastRenderedPageBreak/>
              <w:t>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lastRenderedPageBreak/>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Беседы. Анализ и обыгрывание ситуаций на сопереживание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теплые чувства в нашей жизни», «Труд души»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«Фольклор – душа народа»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выразить настроение», «Как видит и отображает мир художник»</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 мире красоты музыкальных звуков»</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Прогулки в природу</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прекрасен этот мир»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Духовная этика</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добра и красоты», «Уроки эпической сказки»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Игровая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духовно-нравственного содержания; на развитие языка чувств. Ролевые игры.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«Духовная красота мальчиков и девочек», «Богатыри русской земли» </w:t>
            </w:r>
          </w:p>
        </w:tc>
        <w:tc>
          <w:tcPr>
            <w:tcW w:w="1881"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с образами, </w:t>
            </w:r>
          </w:p>
          <w:p w:rsidR="00641F72" w:rsidRDefault="00641F72">
            <w:pPr>
              <w:spacing w:line="276" w:lineRule="auto"/>
              <w:jc w:val="both"/>
            </w:pPr>
            <w:r>
              <w:t>игры на конструирование эмоций, игры на воспитание эмпатии и др.</w:t>
            </w:r>
          </w:p>
        </w:tc>
        <w:tc>
          <w:tcPr>
            <w:tcW w:w="1313"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в идеальные отношения «Идеальные дети в семье», «Идеальная семья»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«Одухотворенный труд», «Чуткое отношение к природе»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Кукольные спектакли, фестиваль сказок. Коллективные творческие проекты: «Сердца друзей бьются всегда вместе», «Рукотворное чудо»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Проблемно-ценностное общение с семьей</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Семейный клуб по интересам «Любовь с открытыми глазами». Консультации: «Дайте счастья своим детям!», «Гармония в доме» </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«Дом, полный улыбок». Консультации: «Воспитание сердца – что это такое?»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«Материнство. Консультации: «Борьба между добром и злом», «Сила любви»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«Духовный цветник». Консультации: «Идеальные ли вы родители?»</w:t>
            </w:r>
          </w:p>
        </w:tc>
      </w:tr>
    </w:tbl>
    <w:p w:rsidR="00641F72" w:rsidRDefault="00641F72" w:rsidP="00641F72">
      <w:pPr>
        <w:tabs>
          <w:tab w:val="left" w:leader="dot" w:pos="624"/>
        </w:tabs>
        <w:ind w:firstLine="567"/>
        <w:jc w:val="both"/>
        <w:rPr>
          <w:rFonts w:eastAsia="@Arial Unicode MS"/>
          <w:b/>
          <w:bCs/>
          <w:i/>
        </w:rPr>
      </w:pPr>
    </w:p>
    <w:p w:rsidR="00641F72" w:rsidRDefault="00641F72" w:rsidP="00641F72">
      <w:pPr>
        <w:autoSpaceDE w:val="0"/>
        <w:autoSpaceDN w:val="0"/>
        <w:adjustRightInd w:val="0"/>
        <w:ind w:firstLine="454"/>
        <w:jc w:val="center"/>
        <w:rPr>
          <w:rFonts w:eastAsia="Times New Roman"/>
          <w:b/>
        </w:rPr>
      </w:pPr>
      <w:r>
        <w:rPr>
          <w:rFonts w:eastAsia="Times New Roman"/>
          <w:b/>
        </w:rPr>
        <w:lastRenderedPageBreak/>
        <w:t>Совместная деятельность образовательного учреждения, семьи и общественности по духовно-нравственному развитию и воспитанию учащихся</w:t>
      </w:r>
    </w:p>
    <w:p w:rsidR="00641F72" w:rsidRDefault="00641F72" w:rsidP="00641F72">
      <w:pPr>
        <w:tabs>
          <w:tab w:val="left" w:pos="709"/>
        </w:tabs>
        <w:ind w:firstLine="567"/>
        <w:jc w:val="both"/>
      </w:pPr>
      <w: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41F72" w:rsidRDefault="00641F72" w:rsidP="00641F72">
      <w:pPr>
        <w:tabs>
          <w:tab w:val="left" w:pos="709"/>
        </w:tabs>
        <w:ind w:firstLine="567"/>
        <w:jc w:val="both"/>
      </w:pPr>
      <w:r>
        <w:rPr>
          <w:b/>
        </w:rPr>
        <w:t xml:space="preserve">- </w:t>
      </w:r>
      <w: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641F72" w:rsidRDefault="00641F72" w:rsidP="00641F72">
      <w:pPr>
        <w:ind w:firstLine="567"/>
        <w:jc w:val="both"/>
      </w:pPr>
      <w:r>
        <w:t>- совершенствования межличностных отношений педагогов, учащихся и родителей путем организации совместных мероприятий, праздников, акций (</w:t>
      </w:r>
      <w:r>
        <w:rPr>
          <w:i/>
        </w:rPr>
        <w:t xml:space="preserve">например, традиционный  праздник соревнования «Папа, мама, я – спортивная семья», театральные постановки </w:t>
      </w:r>
      <w:proofErr w:type="gramStart"/>
      <w:r>
        <w:rPr>
          <w:i/>
        </w:rPr>
        <w:t>к</w:t>
      </w:r>
      <w:proofErr w:type="gramEnd"/>
      <w:r>
        <w:rPr>
          <w:i/>
        </w:rPr>
        <w:t xml:space="preserve"> Дню мамы</w:t>
      </w:r>
      <w:r>
        <w:t>);</w:t>
      </w:r>
    </w:p>
    <w:p w:rsidR="00641F72" w:rsidRDefault="00641F72" w:rsidP="00641F72">
      <w:pPr>
        <w:ind w:firstLine="567"/>
        <w:jc w:val="both"/>
      </w:pPr>
      <w:r>
        <w:t>-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641F72" w:rsidRDefault="00641F72" w:rsidP="00641F72">
      <w:pPr>
        <w:autoSpaceDE w:val="0"/>
        <w:autoSpaceDN w:val="0"/>
        <w:adjustRightInd w:val="0"/>
        <w:ind w:firstLine="454"/>
        <w:jc w:val="center"/>
        <w:rPr>
          <w:rFonts w:eastAsia="Times New Roman"/>
          <w:b/>
        </w:rPr>
      </w:pPr>
      <w:r>
        <w:rPr>
          <w:rFonts w:eastAsia="Times New Roman"/>
          <w:b/>
        </w:rPr>
        <w:t xml:space="preserve">Повышение педагогической культуры родителей </w:t>
      </w:r>
    </w:p>
    <w:p w:rsidR="00641F72" w:rsidRDefault="00641F72" w:rsidP="00641F72">
      <w:pPr>
        <w:autoSpaceDE w:val="0"/>
        <w:autoSpaceDN w:val="0"/>
        <w:adjustRightInd w:val="0"/>
        <w:ind w:firstLine="454"/>
        <w:jc w:val="center"/>
        <w:rPr>
          <w:rFonts w:eastAsia="Times New Roman"/>
          <w:b/>
        </w:rPr>
      </w:pPr>
      <w:r>
        <w:rPr>
          <w:rFonts w:eastAsia="Times New Roman"/>
          <w:b/>
        </w:rPr>
        <w:t>(законных представителей) учащихся</w:t>
      </w:r>
    </w:p>
    <w:p w:rsidR="00641F72" w:rsidRDefault="00641F72" w:rsidP="00641F72">
      <w:pPr>
        <w:ind w:firstLine="454"/>
        <w:jc w:val="both"/>
        <w:rPr>
          <w:rFonts w:eastAsia="Calibri"/>
        </w:rPr>
      </w:pPr>
      <w:r>
        <w:rPr>
          <w:rFonts w:eastAsia="Calibri"/>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641F72" w:rsidRDefault="00641F72" w:rsidP="00641F72">
      <w:pPr>
        <w:ind w:firstLine="454"/>
        <w:jc w:val="both"/>
        <w:rPr>
          <w:rFonts w:eastAsia="Calibri"/>
        </w:rPr>
      </w:pPr>
      <w:r>
        <w:rPr>
          <w:rFonts w:eastAsia="Calibri"/>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641F72" w:rsidRDefault="00641F72" w:rsidP="00641F72">
      <w:pPr>
        <w:ind w:firstLine="454"/>
        <w:jc w:val="both"/>
        <w:rPr>
          <w:rFonts w:eastAsia="Calibri"/>
        </w:rPr>
      </w:pPr>
      <w:r>
        <w:rPr>
          <w:rFonts w:eastAsia="Calibri"/>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641F72" w:rsidRDefault="00641F72" w:rsidP="00641F72">
      <w:pPr>
        <w:ind w:firstLine="454"/>
        <w:jc w:val="both"/>
        <w:rPr>
          <w:rFonts w:eastAsia="Calibri"/>
        </w:rPr>
      </w:pPr>
      <w:r>
        <w:rPr>
          <w:rFonts w:eastAsia="Calibri"/>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641F72" w:rsidRDefault="00641F72" w:rsidP="00641F72">
      <w:pPr>
        <w:ind w:firstLine="454"/>
        <w:jc w:val="both"/>
        <w:rPr>
          <w:rFonts w:eastAsia="Calibri"/>
        </w:rPr>
      </w:pPr>
      <w:r>
        <w:rPr>
          <w:rFonts w:eastAsia="Calibri"/>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641F72" w:rsidRDefault="00641F72" w:rsidP="00641F72">
      <w:pPr>
        <w:ind w:firstLine="454"/>
        <w:jc w:val="both"/>
        <w:rPr>
          <w:rFonts w:eastAsia="Calibri"/>
        </w:rPr>
      </w:pPr>
      <w:r>
        <w:rPr>
          <w:rFonts w:eastAsia="Calibri"/>
        </w:rPr>
        <w:t>• сочетание педагогического просвещения с педагогическим самообразованием родителей (законных представителей);</w:t>
      </w:r>
    </w:p>
    <w:p w:rsidR="00641F72" w:rsidRDefault="00641F72" w:rsidP="00641F72">
      <w:pPr>
        <w:ind w:firstLine="454"/>
        <w:jc w:val="both"/>
        <w:rPr>
          <w:rFonts w:eastAsia="Calibri"/>
        </w:rPr>
      </w:pPr>
      <w:r>
        <w:rPr>
          <w:rFonts w:eastAsia="Calibri"/>
        </w:rPr>
        <w:t>• педагогическое внимание, уважение и требовательность к родителям (законным представителям);</w:t>
      </w:r>
    </w:p>
    <w:p w:rsidR="00641F72" w:rsidRDefault="00641F72" w:rsidP="00641F72">
      <w:pPr>
        <w:ind w:firstLine="454"/>
        <w:jc w:val="both"/>
        <w:rPr>
          <w:rFonts w:eastAsia="Calibri"/>
        </w:rPr>
      </w:pPr>
      <w:r>
        <w:rPr>
          <w:rFonts w:eastAsia="Calibri"/>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641F72" w:rsidRDefault="00641F72" w:rsidP="00641F72">
      <w:pPr>
        <w:ind w:firstLine="454"/>
        <w:jc w:val="both"/>
        <w:rPr>
          <w:rFonts w:eastAsia="Calibri"/>
        </w:rPr>
      </w:pPr>
      <w:r>
        <w:rPr>
          <w:rFonts w:eastAsia="Calibri"/>
        </w:rPr>
        <w:t>• содействие родителям (законным представителям) в решении индивидуальных проблем воспитания детей;</w:t>
      </w:r>
    </w:p>
    <w:p w:rsidR="00641F72" w:rsidRDefault="00641F72" w:rsidP="00641F72">
      <w:pPr>
        <w:ind w:firstLine="454"/>
        <w:jc w:val="both"/>
        <w:rPr>
          <w:rFonts w:eastAsia="Calibri"/>
        </w:rPr>
      </w:pPr>
      <w:r>
        <w:rPr>
          <w:rFonts w:eastAsia="Calibri"/>
        </w:rPr>
        <w:t>• опора на положительный опыт семейного воспитания.</w:t>
      </w:r>
    </w:p>
    <w:p w:rsidR="00641F72" w:rsidRDefault="00641F72" w:rsidP="00641F72">
      <w:pPr>
        <w:ind w:firstLine="454"/>
        <w:jc w:val="both"/>
        <w:rPr>
          <w:rFonts w:eastAsia="Calibri"/>
        </w:rPr>
      </w:pPr>
      <w:r>
        <w:rPr>
          <w:rFonts w:eastAsia="Calibri"/>
        </w:rPr>
        <w:t xml:space="preserve">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w:t>
      </w:r>
      <w:r>
        <w:rPr>
          <w:rFonts w:eastAsia="Calibri"/>
        </w:rPr>
        <w:lastRenderedPageBreak/>
        <w:t>мероприятиях.</w:t>
      </w:r>
    </w:p>
    <w:p w:rsidR="00641F72" w:rsidRDefault="00641F72" w:rsidP="00641F72">
      <w:pPr>
        <w:ind w:firstLine="567"/>
        <w:jc w:val="both"/>
        <w:rPr>
          <w:rFonts w:eastAsia="Calibri"/>
        </w:rPr>
      </w:pPr>
      <w:r>
        <w:rPr>
          <w:rFonts w:eastAsia="Calibri"/>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641F72" w:rsidRDefault="00641F72" w:rsidP="00641F72">
      <w:pPr>
        <w:tabs>
          <w:tab w:val="left" w:pos="567"/>
        </w:tabs>
        <w:jc w:val="both"/>
        <w:rPr>
          <w:b/>
        </w:rPr>
      </w:pPr>
      <w:r>
        <w:rPr>
          <w:rFonts w:eastAsia="@Arial Unicode MS"/>
        </w:rPr>
        <w:tab/>
        <w:t>Сроки и формы проведения мероприятий в рамках повышения педагогической культуры родителей согласуются с планами воспитательной работы школы</w:t>
      </w:r>
      <w:proofErr w:type="gramStart"/>
      <w:r>
        <w:rPr>
          <w:rFonts w:eastAsia="@Arial Unicode MS"/>
        </w:rPr>
        <w:t xml:space="preserve"> .</w:t>
      </w:r>
      <w:proofErr w:type="gramEnd"/>
      <w:r>
        <w:rPr>
          <w:rFonts w:eastAsia="@Arial Unicode MS"/>
        </w:rPr>
        <w:t xml:space="preserve"> Работа с родителями (законными представителями) предшествует работе с учащимися и подготавливает к ней.</w:t>
      </w:r>
    </w:p>
    <w:p w:rsidR="00641F72" w:rsidRDefault="00641F72" w:rsidP="00641F72">
      <w:pPr>
        <w:tabs>
          <w:tab w:val="left" w:leader="dot" w:pos="624"/>
        </w:tabs>
        <w:ind w:firstLine="567"/>
        <w:jc w:val="center"/>
        <w:rPr>
          <w:rFonts w:eastAsia="@Arial Unicode MS"/>
          <w:b/>
          <w:bCs/>
        </w:rPr>
      </w:pPr>
      <w:r>
        <w:rPr>
          <w:rFonts w:eastAsia="@Arial Unicode MS"/>
          <w:b/>
          <w:bCs/>
        </w:rPr>
        <w:t>Планируемые результаты духовно-нравственного развития и воспитания учащихся на ступени начального общего образования</w:t>
      </w:r>
    </w:p>
    <w:p w:rsidR="00641F72" w:rsidRDefault="00641F72" w:rsidP="00641F72">
      <w:pPr>
        <w:tabs>
          <w:tab w:val="left" w:leader="dot" w:pos="624"/>
        </w:tabs>
        <w:ind w:firstLine="567"/>
        <w:jc w:val="both"/>
        <w:rPr>
          <w:rFonts w:eastAsia="@Arial Unicode MS"/>
        </w:rPr>
      </w:pPr>
      <w:r>
        <w:rPr>
          <w:rFonts w:eastAsia="@Arial Unicode MS"/>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эффекта — последствия результата, того, к чему привело достижение результата.</w:t>
      </w:r>
    </w:p>
    <w:p w:rsidR="00641F72" w:rsidRDefault="00641F72" w:rsidP="00641F72">
      <w:pPr>
        <w:tabs>
          <w:tab w:val="left" w:leader="dot" w:pos="624"/>
        </w:tabs>
        <w:ind w:firstLine="567"/>
        <w:jc w:val="both"/>
        <w:rPr>
          <w:rFonts w:eastAsia="@Arial Unicode MS"/>
        </w:rPr>
      </w:pPr>
      <w:r>
        <w:rPr>
          <w:rFonts w:eastAsia="@Arial Unicode MS"/>
        </w:rPr>
        <w:t>При этом учитывается, что достижение эффекта — развитие личности учащегося, формирование его социальных компетенций.</w:t>
      </w:r>
    </w:p>
    <w:p w:rsidR="00641F72" w:rsidRDefault="00641F72" w:rsidP="00641F72">
      <w:pPr>
        <w:tabs>
          <w:tab w:val="left" w:leader="dot" w:pos="624"/>
        </w:tabs>
        <w:ind w:firstLine="567"/>
        <w:jc w:val="both"/>
        <w:rPr>
          <w:rFonts w:eastAsia="@Arial Unicode MS"/>
          <w:b/>
          <w:bCs/>
        </w:rPr>
      </w:pPr>
      <w:r>
        <w:rPr>
          <w:rFonts w:eastAsia="@Arial Unicode MS"/>
        </w:rPr>
        <w:t>Воспитательные результаты распределяются по трём уровням.</w:t>
      </w:r>
    </w:p>
    <w:p w:rsidR="00641F72" w:rsidRDefault="00641F72" w:rsidP="00641F72">
      <w:pPr>
        <w:tabs>
          <w:tab w:val="left" w:leader="dot" w:pos="624"/>
        </w:tabs>
        <w:ind w:firstLine="567"/>
        <w:jc w:val="both"/>
        <w:rPr>
          <w:rFonts w:eastAsia="@Arial Unicode MS"/>
        </w:rPr>
      </w:pPr>
      <w:r>
        <w:rPr>
          <w:rFonts w:eastAsia="@Arial Unicode MS"/>
          <w:b/>
          <w:bCs/>
        </w:rPr>
        <w:t>Первый уровень результатов</w:t>
      </w:r>
      <w:r>
        <w:rPr>
          <w:rFonts w:eastAsia="@Arial Unicode MS"/>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641F72" w:rsidRDefault="00641F72" w:rsidP="00641F72">
      <w:pPr>
        <w:tabs>
          <w:tab w:val="left" w:leader="dot" w:pos="624"/>
        </w:tabs>
        <w:ind w:firstLine="567"/>
        <w:jc w:val="both"/>
        <w:rPr>
          <w:rFonts w:eastAsia="@Arial Unicode MS"/>
          <w:b/>
          <w:bCs/>
        </w:rPr>
      </w:pPr>
      <w:r>
        <w:rPr>
          <w:rFonts w:eastAsia="@Arial Unicode MS"/>
          <w:b/>
          <w:bCs/>
        </w:rPr>
        <w:t>Второй уровень результатов</w:t>
      </w:r>
      <w:r>
        <w:rPr>
          <w:rFonts w:eastAsia="@Arial Unicode MS"/>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641F72" w:rsidRDefault="00641F72" w:rsidP="00641F72">
      <w:pPr>
        <w:tabs>
          <w:tab w:val="left" w:leader="dot" w:pos="624"/>
        </w:tabs>
        <w:ind w:firstLine="567"/>
        <w:jc w:val="both"/>
        <w:rPr>
          <w:rFonts w:eastAsia="@Arial Unicode MS"/>
        </w:rPr>
      </w:pPr>
      <w:r>
        <w:rPr>
          <w:rFonts w:eastAsia="@Arial Unicode MS"/>
          <w:b/>
          <w:bCs/>
        </w:rPr>
        <w:t>Третий уровень результатов</w:t>
      </w:r>
      <w:r>
        <w:rPr>
          <w:rFonts w:eastAsia="@Arial Unicode MS"/>
        </w:rPr>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w:t>
      </w:r>
    </w:p>
    <w:p w:rsidR="00641F72" w:rsidRDefault="00641F72" w:rsidP="00641F72">
      <w:pPr>
        <w:tabs>
          <w:tab w:val="left" w:leader="dot" w:pos="624"/>
        </w:tabs>
        <w:ind w:firstLine="567"/>
        <w:jc w:val="both"/>
        <w:rPr>
          <w:rFonts w:eastAsia="@Arial Unicode MS"/>
        </w:rPr>
      </w:pPr>
      <w:r>
        <w:rPr>
          <w:rFonts w:eastAsia="@Arial Unicode MS"/>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641F72" w:rsidRDefault="00641F72" w:rsidP="00641F72">
      <w:pPr>
        <w:ind w:firstLine="567"/>
        <w:jc w:val="both"/>
        <w:rPr>
          <w:rFonts w:eastAsia="@Arial Unicode MS"/>
        </w:rPr>
      </w:pPr>
      <w:r>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641F72" w:rsidRDefault="00641F72" w:rsidP="00641F72">
      <w:pPr>
        <w:ind w:firstLine="567"/>
        <w:jc w:val="both"/>
        <w:rPr>
          <w:rFonts w:eastAsia="@Arial Unicode MS"/>
        </w:rPr>
      </w:pPr>
      <w:r>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641F72" w:rsidRDefault="00641F72" w:rsidP="00641F72">
      <w:pPr>
        <w:ind w:firstLine="567"/>
        <w:jc w:val="both"/>
        <w:rPr>
          <w:rFonts w:eastAsia="@Arial Unicode MS"/>
        </w:rPr>
      </w:pPr>
      <w:r>
        <w:rPr>
          <w:rFonts w:eastAsia="@Arial Unicode MS"/>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641F72" w:rsidRDefault="00641F72" w:rsidP="00641F72">
      <w:pPr>
        <w:ind w:firstLine="567"/>
        <w:jc w:val="both"/>
        <w:rPr>
          <w:rFonts w:eastAsia="@Arial Unicode MS"/>
        </w:rPr>
      </w:pPr>
      <w:r>
        <w:rPr>
          <w:rFonts w:eastAsia="@Arial Unicode MS"/>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641F72" w:rsidRDefault="00641F72" w:rsidP="00641F72">
      <w:pPr>
        <w:ind w:firstLine="567"/>
        <w:jc w:val="both"/>
        <w:rPr>
          <w:rFonts w:eastAsia="@Arial Unicode MS"/>
        </w:rPr>
      </w:pPr>
      <w:r>
        <w:rPr>
          <w:rFonts w:eastAsia="@Arial Unicode MS"/>
        </w:rPr>
        <w:t xml:space="preserve">Достижение трёх уровней воспитательных результатов обеспечивает появление значимых </w:t>
      </w:r>
      <w:r>
        <w:rPr>
          <w:rFonts w:eastAsia="@Arial Unicode MS"/>
          <w:i/>
          <w:iCs/>
        </w:rPr>
        <w:t>эффектов</w:t>
      </w:r>
      <w:r>
        <w:rPr>
          <w:rFonts w:eastAsia="@Arial Unicode MS"/>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641F72" w:rsidRDefault="00641F72" w:rsidP="00641F72">
      <w:pPr>
        <w:ind w:firstLine="567"/>
        <w:jc w:val="both"/>
        <w:rPr>
          <w:b/>
          <w:bCs/>
        </w:rPr>
      </w:pPr>
      <w:r>
        <w:t xml:space="preserve"> По каждому из заявленных направлений духовно-нравственного развития и воспитания </w:t>
      </w:r>
      <w:r>
        <w:lastRenderedPageBreak/>
        <w:t>учащихся на ступени начального общего образования планируется достижение следующих результатов:</w:t>
      </w:r>
    </w:p>
    <w:p w:rsidR="00641F72" w:rsidRDefault="00641F72" w:rsidP="00641F72">
      <w:pPr>
        <w:numPr>
          <w:ilvl w:val="0"/>
          <w:numId w:val="25"/>
        </w:numPr>
        <w:autoSpaceDE w:val="0"/>
        <w:autoSpaceDN w:val="0"/>
        <w:adjustRightInd w:val="0"/>
        <w:ind w:left="0" w:firstLine="567"/>
        <w:jc w:val="both"/>
      </w:pPr>
      <w:r>
        <w:rPr>
          <w:bCs/>
        </w:rPr>
        <w:t>воспитание гражданственности, патриотизма, уважения к правам, свободам и обязанностям человека;</w:t>
      </w:r>
    </w:p>
    <w:p w:rsidR="00641F72" w:rsidRDefault="00641F72" w:rsidP="00641F72">
      <w:pPr>
        <w:numPr>
          <w:ilvl w:val="0"/>
          <w:numId w:val="25"/>
        </w:numPr>
        <w:autoSpaceDE w:val="0"/>
        <w:autoSpaceDN w:val="0"/>
        <w:adjustRightInd w:val="0"/>
        <w:ind w:left="0" w:firstLine="567"/>
        <w:jc w:val="both"/>
      </w:pPr>
      <w:r>
        <w:rPr>
          <w:bCs/>
        </w:rPr>
        <w:t>воспитание нравственных чувств и этического сознания;</w:t>
      </w:r>
    </w:p>
    <w:p w:rsidR="00641F72" w:rsidRDefault="00641F72" w:rsidP="00641F72">
      <w:pPr>
        <w:numPr>
          <w:ilvl w:val="0"/>
          <w:numId w:val="25"/>
        </w:numPr>
        <w:autoSpaceDE w:val="0"/>
        <w:autoSpaceDN w:val="0"/>
        <w:adjustRightInd w:val="0"/>
        <w:ind w:left="0" w:firstLine="567"/>
        <w:jc w:val="both"/>
      </w:pPr>
      <w:r>
        <w:rPr>
          <w:bCs/>
        </w:rPr>
        <w:t>воспитание трудолюбия, творческого отношения к учению, труду, жизни;</w:t>
      </w:r>
    </w:p>
    <w:p w:rsidR="00641F72" w:rsidRDefault="00641F72" w:rsidP="00641F72">
      <w:pPr>
        <w:numPr>
          <w:ilvl w:val="0"/>
          <w:numId w:val="25"/>
        </w:numPr>
        <w:autoSpaceDE w:val="0"/>
        <w:autoSpaceDN w:val="0"/>
        <w:adjustRightInd w:val="0"/>
        <w:ind w:left="0" w:firstLine="567"/>
        <w:jc w:val="both"/>
      </w:pPr>
      <w:r>
        <w:rPr>
          <w:bCs/>
        </w:rPr>
        <w:t>формирование ценностного отношения к здоровью и здоровому образу жизни;</w:t>
      </w:r>
    </w:p>
    <w:p w:rsidR="00641F72" w:rsidRDefault="00641F72" w:rsidP="00641F72">
      <w:pPr>
        <w:numPr>
          <w:ilvl w:val="0"/>
          <w:numId w:val="25"/>
        </w:numPr>
        <w:autoSpaceDE w:val="0"/>
        <w:autoSpaceDN w:val="0"/>
        <w:adjustRightInd w:val="0"/>
        <w:ind w:left="0" w:firstLine="567"/>
        <w:jc w:val="both"/>
      </w:pPr>
      <w:r>
        <w:rPr>
          <w:bCs/>
        </w:rPr>
        <w:t>воспитание ценностного отношения к природе, окру</w:t>
      </w:r>
      <w:r>
        <w:rPr>
          <w:bCs/>
        </w:rPr>
        <w:softHyphen/>
        <w:t>жающей среде (экологическое воспитание);</w:t>
      </w:r>
    </w:p>
    <w:p w:rsidR="00641F72" w:rsidRDefault="00641F72" w:rsidP="00641F72">
      <w:pPr>
        <w:numPr>
          <w:ilvl w:val="0"/>
          <w:numId w:val="25"/>
        </w:numPr>
        <w:autoSpaceDE w:val="0"/>
        <w:autoSpaceDN w:val="0"/>
        <w:adjustRightInd w:val="0"/>
        <w:ind w:left="0" w:firstLine="567"/>
        <w:jc w:val="both"/>
      </w:pPr>
      <w:r>
        <w:rPr>
          <w:bCs/>
        </w:rPr>
        <w:t xml:space="preserve">воспитание ценностного отношения к </w:t>
      </w:r>
      <w:proofErr w:type="gramStart"/>
      <w:r>
        <w:rPr>
          <w:bCs/>
        </w:rPr>
        <w:t>прекрасному</w:t>
      </w:r>
      <w:proofErr w:type="gramEnd"/>
      <w:r>
        <w:rPr>
          <w:bCs/>
        </w:rPr>
        <w:t>, формирование представлений об эстетических идеалах и ценностях (эстетическое воспитание).</w:t>
      </w:r>
    </w:p>
    <w:p w:rsidR="00641F72" w:rsidRDefault="00641F72" w:rsidP="00641F72">
      <w:pPr>
        <w:ind w:firstLine="567"/>
        <w:jc w:val="both"/>
      </w:pPr>
      <w: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Default="00641F72" w:rsidP="00641F72">
      <w:pPr>
        <w:tabs>
          <w:tab w:val="left" w:leader="dot" w:pos="624"/>
        </w:tabs>
        <w:ind w:firstLine="567"/>
        <w:jc w:val="center"/>
        <w:rPr>
          <w:rFonts w:eastAsia="@Arial Unicode MS"/>
          <w:b/>
        </w:rPr>
      </w:pPr>
      <w:r>
        <w:rPr>
          <w:rFonts w:eastAsia="@Arial Unicode MS"/>
          <w:b/>
        </w:rPr>
        <w:t>духовно-нравственного развития и воспитания младших школьников</w:t>
      </w:r>
    </w:p>
    <w:p w:rsidR="00641F72" w:rsidRDefault="00641F72" w:rsidP="00641F72">
      <w:pPr>
        <w:tabs>
          <w:tab w:val="left" w:leader="dot" w:pos="624"/>
        </w:tabs>
        <w:ind w:firstLine="567"/>
        <w:jc w:val="both"/>
        <w:rPr>
          <w:rFonts w:eastAsia="@Arial Unicode MS"/>
        </w:rPr>
      </w:pPr>
      <w:r>
        <w:rPr>
          <w:rFonts w:eastAsia="@Arial Unicode MS"/>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641F72" w:rsidRDefault="00641F72" w:rsidP="00641F72">
      <w:pPr>
        <w:tabs>
          <w:tab w:val="left" w:leader="dot" w:pos="624"/>
        </w:tabs>
        <w:ind w:firstLine="567"/>
        <w:jc w:val="both"/>
        <w:rPr>
          <w:rFonts w:eastAsia="@Arial Unicode MS"/>
        </w:rPr>
      </w:pPr>
      <w:proofErr w:type="gramStart"/>
      <w:r>
        <w:rPr>
          <w:rFonts w:eastAsia="@Arial Unicode MS"/>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roofErr w:type="gramEnd"/>
    </w:p>
    <w:p w:rsidR="00641F72" w:rsidRDefault="00641F72" w:rsidP="00641F72">
      <w:pPr>
        <w:tabs>
          <w:tab w:val="left" w:leader="dot" w:pos="624"/>
        </w:tabs>
        <w:ind w:firstLine="567"/>
        <w:jc w:val="both"/>
        <w:rPr>
          <w:rFonts w:eastAsia="@Arial Unicode MS"/>
        </w:rPr>
      </w:pPr>
      <w:proofErr w:type="gramStart"/>
      <w:r>
        <w:rPr>
          <w:rFonts w:eastAsia="@Arial Unicode MS"/>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roofErr w:type="gramEnd"/>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0"/>
        <w:gridCol w:w="1559"/>
        <w:gridCol w:w="3544"/>
        <w:gridCol w:w="2517"/>
      </w:tblGrid>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Критерии</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Показатели</w:t>
            </w:r>
          </w:p>
        </w:tc>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Способы мониторинга</w:t>
            </w:r>
          </w:p>
        </w:tc>
      </w:tr>
      <w:tr w:rsidR="00641F72" w:rsidTr="00641F72">
        <w:trPr>
          <w:trHeight w:val="3475"/>
        </w:trPr>
        <w:tc>
          <w:tcPr>
            <w:tcW w:w="1951"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Уровень личностной культуры</w:t>
            </w:r>
          </w:p>
        </w:tc>
        <w:tc>
          <w:tcPr>
            <w:tcW w:w="3544"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Культура отношения к себе, культура общения.</w:t>
            </w:r>
          </w:p>
          <w:p w:rsidR="00641F72" w:rsidRDefault="00641F72">
            <w:pPr>
              <w:tabs>
                <w:tab w:val="left" w:pos="1926"/>
              </w:tabs>
              <w:spacing w:line="276" w:lineRule="auto"/>
              <w:jc w:val="both"/>
            </w:pPr>
            <w:r>
              <w:t xml:space="preserve">Осознание и принятие, моральных норм, нравственных принципов и следование им в повседневной жизни. </w:t>
            </w:r>
          </w:p>
          <w:p w:rsidR="00641F72" w:rsidRDefault="00641F72">
            <w:pPr>
              <w:tabs>
                <w:tab w:val="left" w:pos="1926"/>
              </w:tabs>
              <w:spacing w:line="276" w:lineRule="auto"/>
              <w:jc w:val="both"/>
            </w:pPr>
            <w:r>
              <w:t>Становление позиции субъекта общения в процессе деятельности.</w:t>
            </w:r>
          </w:p>
          <w:p w:rsidR="00641F72" w:rsidRDefault="00641F72">
            <w:pPr>
              <w:tabs>
                <w:tab w:val="left" w:pos="1926"/>
              </w:tabs>
              <w:spacing w:line="276" w:lineRule="auto"/>
              <w:jc w:val="both"/>
            </w:pPr>
            <w:r>
              <w:t>Эмоциональное благополучие в общении.</w:t>
            </w:r>
          </w:p>
          <w:p w:rsidR="00641F72" w:rsidRDefault="00641F72">
            <w:pPr>
              <w:tabs>
                <w:tab w:val="left" w:pos="1926"/>
              </w:tabs>
              <w:spacing w:line="276" w:lineRule="auto"/>
              <w:jc w:val="both"/>
            </w:pPr>
            <w:r>
              <w:t>Интерес учащихся к жизнедеятельности класса, школы.</w:t>
            </w:r>
          </w:p>
          <w:p w:rsidR="00641F72" w:rsidRDefault="00641F72">
            <w:pPr>
              <w:tabs>
                <w:tab w:val="left" w:pos="1926"/>
              </w:tabs>
              <w:spacing w:line="276" w:lineRule="auto"/>
              <w:jc w:val="both"/>
            </w:pPr>
            <w:r>
              <w:t>Позитивные изменения в уровне воспитанности.</w:t>
            </w:r>
          </w:p>
          <w:p w:rsidR="00641F72" w:rsidRDefault="00641F72">
            <w:pPr>
              <w:tabs>
                <w:tab w:val="left" w:pos="1926"/>
              </w:tabs>
              <w:spacing w:line="276" w:lineRule="auto"/>
              <w:jc w:val="both"/>
            </w:pPr>
            <w:r>
              <w:t>Снижение агрессивности, конфликтности о тревожности</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641F72" w:rsidTr="00641F72">
        <w:trPr>
          <w:trHeight w:val="308"/>
        </w:trPr>
        <w:tc>
          <w:tcPr>
            <w:tcW w:w="1951"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 xml:space="preserve">В области </w:t>
            </w:r>
            <w:r>
              <w:lastRenderedPageBreak/>
              <w:t>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lastRenderedPageBreak/>
              <w:t xml:space="preserve">Уровень </w:t>
            </w:r>
            <w:r>
              <w:lastRenderedPageBreak/>
              <w:t>социальной культуры</w:t>
            </w:r>
          </w:p>
        </w:tc>
        <w:tc>
          <w:tcPr>
            <w:tcW w:w="3544"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lastRenderedPageBreak/>
              <w:t xml:space="preserve">Сформированы основные </w:t>
            </w:r>
            <w:r>
              <w:lastRenderedPageBreak/>
              <w:t>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ситуациях.</w:t>
            </w:r>
          </w:p>
          <w:p w:rsidR="00641F72" w:rsidRDefault="00641F72">
            <w:pPr>
              <w:tabs>
                <w:tab w:val="left" w:pos="1926"/>
              </w:tabs>
              <w:spacing w:line="276" w:lineRule="auto"/>
              <w:jc w:val="both"/>
            </w:pPr>
            <w:r>
              <w:t>Способность к рефлексии, осознанному поступку, проявление эмпатии.</w:t>
            </w:r>
          </w:p>
          <w:p w:rsidR="00641F72" w:rsidRDefault="00641F72">
            <w:pPr>
              <w:tabs>
                <w:tab w:val="left" w:pos="1926"/>
              </w:tabs>
              <w:spacing w:line="276" w:lineRule="auto"/>
              <w:jc w:val="both"/>
            </w:pPr>
            <w:r>
              <w:t>Построение общения с детьми на основе гуманитарных принципов: толерантности, диалогичности, эмпатии, доверия к возможностям и способностям ребенка, отношения к ребенку как с суверенной личности.</w:t>
            </w:r>
          </w:p>
          <w:p w:rsidR="00641F72" w:rsidRDefault="00641F72">
            <w:pPr>
              <w:tabs>
                <w:tab w:val="left" w:pos="1926"/>
              </w:tabs>
              <w:spacing w:line="276" w:lineRule="auto"/>
              <w:jc w:val="both"/>
            </w:pPr>
            <w:r>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r>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lastRenderedPageBreak/>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семейной культуры</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Культура отношения к родителям, семье.</w:t>
            </w:r>
          </w:p>
          <w:p w:rsidR="00641F72" w:rsidRDefault="00641F72">
            <w:pPr>
              <w:tabs>
                <w:tab w:val="left" w:pos="1926"/>
              </w:tabs>
              <w:spacing w:line="276" w:lineRule="auto"/>
              <w:jc w:val="both"/>
            </w:pPr>
            <w:r>
              <w:t>Уважительное отношение к родителям, братьям, сёстрам.</w:t>
            </w:r>
          </w:p>
        </w:tc>
        <w:tc>
          <w:tcPr>
            <w:tcW w:w="2517" w:type="dxa"/>
            <w:tcBorders>
              <w:top w:val="single" w:sz="4" w:space="0" w:color="000000"/>
              <w:left w:val="single" w:sz="4" w:space="0" w:color="000000"/>
              <w:bottom w:val="single" w:sz="4" w:space="0" w:color="000000"/>
              <w:right w:val="single" w:sz="4" w:space="0" w:color="000000"/>
            </w:tcBorders>
          </w:tcPr>
          <w:p w:rsidR="00641F72" w:rsidRDefault="00641F72">
            <w:pPr>
              <w:tabs>
                <w:tab w:val="left" w:pos="1926"/>
              </w:tabs>
              <w:spacing w:line="276" w:lineRule="auto"/>
              <w:jc w:val="both"/>
            </w:pPr>
          </w:p>
        </w:tc>
      </w:tr>
    </w:tbl>
    <w:p w:rsidR="00641F72" w:rsidRDefault="00641F72" w:rsidP="00641F72">
      <w:pPr>
        <w:shd w:val="clear" w:color="auto" w:fill="FFFFFF"/>
        <w:ind w:firstLine="398"/>
        <w:jc w:val="center"/>
        <w:rPr>
          <w:spacing w:val="-2"/>
        </w:rPr>
      </w:pPr>
      <w:r>
        <w:rPr>
          <w:b/>
        </w:rPr>
        <w:t>4. Программа формирования экологической культуры, здорового и безопасного образа жизни</w:t>
      </w:r>
    </w:p>
    <w:p w:rsidR="00641F72" w:rsidRDefault="00641F72" w:rsidP="00641F72">
      <w:pPr>
        <w:shd w:val="clear" w:color="auto" w:fill="FFFFFF"/>
        <w:ind w:firstLine="567"/>
        <w:jc w:val="both"/>
        <w:rPr>
          <w:spacing w:val="-2"/>
        </w:rPr>
      </w:pPr>
      <w:proofErr w:type="gramStart"/>
      <w:r>
        <w:rPr>
          <w:rFonts w:eastAsia="@Arial Unicode MS"/>
        </w:rPr>
        <w:t>Программа формирования экологической культуры,  здорового и безопасного  образа жизни (далее Программа)</w:t>
      </w:r>
      <w:r>
        <w:rPr>
          <w:rFonts w:eastAsia="@Arial Unicode MS"/>
        </w:rPr>
        <w:tab/>
        <w:t xml:space="preserve"> представляет собой ком</w:t>
      </w:r>
      <w:r>
        <w:rPr>
          <w:rFonts w:eastAsia="@Arial Unicode MS"/>
        </w:rPr>
        <w:softHyphen/>
        <w:t>плексную</w:t>
      </w:r>
      <w:r>
        <w:t xml:space="preserve"> программу формирования знаний, установок, лич</w:t>
      </w:r>
      <w:r>
        <w:softHyphen/>
        <w:t>ностных ориентиров и норм поведения, обеспечивающих со</w:t>
      </w:r>
      <w:r>
        <w:softHyphen/>
      </w:r>
      <w:r>
        <w:rPr>
          <w:spacing w:val="-2"/>
        </w:rPr>
        <w:t>хранение и укрепление физического, психологического и соци</w:t>
      </w:r>
      <w:r>
        <w:rPr>
          <w:spacing w:val="-2"/>
        </w:rPr>
        <w:softHyphen/>
      </w:r>
      <w:r>
        <w:t>ального здоровья учащихся как одного из ценностных со</w:t>
      </w:r>
      <w:r>
        <w:softHyphen/>
      </w:r>
      <w:r>
        <w:rPr>
          <w:spacing w:val="-3"/>
        </w:rPr>
        <w:t>ставляющих, способствующих познавательному и эмоциональ</w:t>
      </w:r>
      <w:r>
        <w:rPr>
          <w:spacing w:val="-3"/>
        </w:rPr>
        <w:softHyphen/>
      </w:r>
      <w:r>
        <w:rPr>
          <w:spacing w:val="-2"/>
        </w:rPr>
        <w:t xml:space="preserve">ному развитию ребёнка, достижению планируемых результатов </w:t>
      </w:r>
      <w:r>
        <w:t xml:space="preserve">освоения основной образовательной программы начального </w:t>
      </w:r>
      <w:r>
        <w:rPr>
          <w:spacing w:val="-2"/>
        </w:rPr>
        <w:t>общего образования.</w:t>
      </w:r>
      <w:proofErr w:type="gramEnd"/>
    </w:p>
    <w:p w:rsidR="00641F72" w:rsidRDefault="00641F72" w:rsidP="00641F72">
      <w:pPr>
        <w:shd w:val="clear" w:color="auto" w:fill="FFFFFF"/>
        <w:ind w:firstLine="567"/>
        <w:jc w:val="both"/>
        <w:rPr>
          <w:b/>
        </w:rPr>
      </w:pPr>
      <w:r>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Закон Российской Федерации «Об образовании»;</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Федеральный государственный образовательный стандарт начального общего образования;</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СанПиН, 2.4.2.1178-02 «Гигиенические требования к режиму учебно-воспитательного процесса» (Приказ Минздрава от 28.11.2002) раздел 2.9.;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lastRenderedPageBreak/>
        <w:t>Рекомендации по организации обучения в первом классе четырехлетней начальной школы (Письмо МО РФ № 408/13-13 от 20.04.2001);</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 xml:space="preserve">Об организации обучения  в первом классе четырехлетней начальной школы (Письмо МО РФ № 202/11-13 от 25.09.2000); </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О недопустимости перегрузок учащихся в начальной школе (Письмо МО РФ № 220/11-13 от 20.02.1999);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Гигиенические требования к условиям реализации основной образовательной программы начального общего образования (2009 г.);</w:t>
      </w:r>
    </w:p>
    <w:p w:rsidR="00641F72" w:rsidRDefault="00641F72" w:rsidP="00641F72">
      <w:pPr>
        <w:shd w:val="clear" w:color="auto" w:fill="FFFFFF"/>
        <w:ind w:firstLine="567"/>
        <w:jc w:val="both"/>
      </w:pPr>
      <w: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Pr>
          <w:b/>
          <w:i/>
        </w:rPr>
        <w:t>факторов, оказывающих существенное влияние на состояние здоровья детей</w:t>
      </w:r>
      <w:r>
        <w:t>:</w:t>
      </w:r>
    </w:p>
    <w:p w:rsidR="00641F72" w:rsidRDefault="00641F72" w:rsidP="00641F72">
      <w:pPr>
        <w:numPr>
          <w:ilvl w:val="0"/>
          <w:numId w:val="27"/>
        </w:numPr>
        <w:shd w:val="clear" w:color="auto" w:fill="FFFFFF"/>
        <w:autoSpaceDE w:val="0"/>
        <w:autoSpaceDN w:val="0"/>
        <w:adjustRightInd w:val="0"/>
        <w:ind w:left="0" w:firstLine="567"/>
        <w:jc w:val="both"/>
      </w:pPr>
      <w:r>
        <w:t>неблагоприятные социальные, экономические и экологические условия;</w:t>
      </w:r>
    </w:p>
    <w:p w:rsidR="00641F72" w:rsidRDefault="00641F72" w:rsidP="00641F72">
      <w:pPr>
        <w:numPr>
          <w:ilvl w:val="0"/>
          <w:numId w:val="27"/>
        </w:numPr>
        <w:shd w:val="clear" w:color="auto" w:fill="FFFFFF"/>
        <w:autoSpaceDE w:val="0"/>
        <w:autoSpaceDN w:val="0"/>
        <w:adjustRightInd w:val="0"/>
        <w:ind w:left="0" w:firstLine="567"/>
        <w:jc w:val="both"/>
      </w:pPr>
      <w: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41F72" w:rsidRDefault="00641F72" w:rsidP="00641F72">
      <w:pPr>
        <w:numPr>
          <w:ilvl w:val="0"/>
          <w:numId w:val="27"/>
        </w:numPr>
        <w:shd w:val="clear" w:color="auto" w:fill="FFFFFF"/>
        <w:autoSpaceDE w:val="0"/>
        <w:autoSpaceDN w:val="0"/>
        <w:adjustRightInd w:val="0"/>
        <w:ind w:left="0" w:firstLine="567"/>
        <w:jc w:val="both"/>
      </w:pPr>
      <w: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41F72" w:rsidRDefault="00641F72" w:rsidP="00641F72">
      <w:pPr>
        <w:numPr>
          <w:ilvl w:val="0"/>
          <w:numId w:val="27"/>
        </w:numPr>
        <w:shd w:val="clear" w:color="auto" w:fill="FFFFFF"/>
        <w:autoSpaceDE w:val="0"/>
        <w:autoSpaceDN w:val="0"/>
        <w:adjustRightInd w:val="0"/>
        <w:ind w:left="0" w:firstLine="567"/>
        <w:jc w:val="both"/>
      </w:pPr>
      <w:r>
        <w:t>активно формируемые в младшем школьном возрасте комплексы знаний, установок, правил поведения, привычек;</w:t>
      </w:r>
    </w:p>
    <w:p w:rsidR="00641F72" w:rsidRDefault="00641F72" w:rsidP="00641F72">
      <w:pPr>
        <w:numPr>
          <w:ilvl w:val="0"/>
          <w:numId w:val="27"/>
        </w:numPr>
        <w:shd w:val="clear" w:color="auto" w:fill="FFFFFF"/>
        <w:ind w:left="0" w:firstLine="567"/>
        <w:jc w:val="both"/>
        <w:rPr>
          <w:b/>
          <w:bCs/>
          <w:i/>
          <w:spacing w:val="-4"/>
        </w:rPr>
      </w:pPr>
      <w: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41F72" w:rsidRDefault="00641F72" w:rsidP="00641F72">
      <w:pPr>
        <w:ind w:firstLine="567"/>
        <w:jc w:val="both"/>
        <w:rPr>
          <w:rFonts w:eastAsia="Calibri"/>
        </w:rPr>
      </w:pPr>
      <w:r>
        <w:rPr>
          <w:rFonts w:eastAsia="Calibri"/>
          <w:b/>
        </w:rPr>
        <w:t xml:space="preserve">Цель </w:t>
      </w:r>
      <w:r>
        <w:rPr>
          <w:rFonts w:eastAsia="Calibri"/>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641F72" w:rsidRDefault="00641F72" w:rsidP="00641F72">
      <w:pPr>
        <w:shd w:val="clear" w:color="auto" w:fill="FFFFFF"/>
        <w:autoSpaceDE w:val="0"/>
        <w:autoSpaceDN w:val="0"/>
        <w:adjustRightInd w:val="0"/>
        <w:ind w:firstLine="567"/>
        <w:jc w:val="both"/>
      </w:pPr>
      <w:r>
        <w:t>Задачи формирования культуры здорового и безопасного образа жизни</w:t>
      </w:r>
      <w:r>
        <w:rPr>
          <w:b/>
          <w:bCs/>
          <w:spacing w:val="-4"/>
        </w:rPr>
        <w:t xml:space="preserve"> учащихся</w:t>
      </w:r>
      <w:r>
        <w:rPr>
          <w:bCs/>
          <w:spacing w:val="-4"/>
        </w:rPr>
        <w:t>:</w:t>
      </w:r>
      <w:r>
        <w:t>сформировать представление о позитивных факторах, влияющих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учащихся осознанно выбирать поступки, поведение, позволяющие сохранять и укреплять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выполнять правила личной гигиены и развить готовность на основе её использования самостоятельно поддерживать своё здоровье;</w:t>
      </w:r>
    </w:p>
    <w:p w:rsidR="00641F72" w:rsidRDefault="00641F72" w:rsidP="00641F72">
      <w:pPr>
        <w:numPr>
          <w:ilvl w:val="0"/>
          <w:numId w:val="28"/>
        </w:numPr>
        <w:tabs>
          <w:tab w:val="num" w:pos="851"/>
        </w:tabs>
        <w:ind w:left="0" w:firstLine="567"/>
        <w:jc w:val="both"/>
      </w:pPr>
      <w:r>
        <w:t>сформировать представление о правильном (здоровом) питании, его режиме, структуре, полезных продуктах;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lastRenderedPageBreak/>
        <w:t>обучить элементарным навыкам эмоциональной разгрузки (релаксации);</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навыки позитивного коммуникативного общения;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об основных компонентах культуры здоровья и здорового образа жизни;</w:t>
      </w:r>
    </w:p>
    <w:p w:rsidR="00641F72" w:rsidRDefault="00641F72" w:rsidP="00641F72">
      <w:pPr>
        <w:numPr>
          <w:ilvl w:val="0"/>
          <w:numId w:val="28"/>
        </w:numPr>
        <w:tabs>
          <w:tab w:val="num" w:pos="851"/>
        </w:tabs>
        <w:ind w:left="0" w:firstLine="567"/>
        <w:jc w:val="both"/>
      </w:pPr>
      <w: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41F72" w:rsidRDefault="00641F72" w:rsidP="00641F72">
      <w:pPr>
        <w:ind w:firstLine="454"/>
        <w:jc w:val="center"/>
        <w:rPr>
          <w:rFonts w:eastAsia="Calibri"/>
          <w:b/>
        </w:rPr>
      </w:pPr>
      <w:bookmarkStart w:id="13" w:name="bookmark182"/>
      <w:r>
        <w:rPr>
          <w:rFonts w:eastAsia="Calibri"/>
          <w:b/>
        </w:rPr>
        <w:t>Этапы организации работы образовательного учреждения по реализации программы</w:t>
      </w:r>
      <w:bookmarkEnd w:id="13"/>
    </w:p>
    <w:p w:rsidR="00641F72" w:rsidRDefault="00641F72" w:rsidP="00641F72">
      <w:pPr>
        <w:ind w:firstLine="567"/>
        <w:jc w:val="both"/>
        <w:rPr>
          <w:rFonts w:eastAsia="Calibri"/>
        </w:rPr>
      </w:pPr>
      <w:r>
        <w:rPr>
          <w:rFonts w:eastAsia="Calibri"/>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641F72" w:rsidRDefault="00641F72" w:rsidP="00641F72">
      <w:pPr>
        <w:ind w:firstLine="567"/>
        <w:jc w:val="both"/>
        <w:rPr>
          <w:rFonts w:eastAsia="Calibri"/>
        </w:rPr>
      </w:pPr>
      <w:r>
        <w:rPr>
          <w:rFonts w:eastAsia="Calibri"/>
          <w:i/>
        </w:rPr>
        <w:t>Первый этап</w:t>
      </w:r>
      <w:r>
        <w:rPr>
          <w:rFonts w:eastAsia="Calibri"/>
        </w:rPr>
        <w:t xml:space="preserve"> — анализ состояния и планирование работы по данному направлению, в том числе </w:t>
      </w:r>
      <w:proofErr w:type="gramStart"/>
      <w:r>
        <w:rPr>
          <w:rFonts w:eastAsia="Calibri"/>
        </w:rPr>
        <w:t>по</w:t>
      </w:r>
      <w:proofErr w:type="gramEnd"/>
      <w:r>
        <w:rPr>
          <w:rFonts w:eastAsia="Calibri"/>
        </w:rPr>
        <w:t>:</w:t>
      </w:r>
    </w:p>
    <w:p w:rsidR="00641F72" w:rsidRDefault="00641F72" w:rsidP="00641F72">
      <w:pPr>
        <w:numPr>
          <w:ilvl w:val="0"/>
          <w:numId w:val="28"/>
        </w:numPr>
        <w:tabs>
          <w:tab w:val="num" w:pos="567"/>
        </w:tabs>
        <w:ind w:left="0" w:firstLine="567"/>
        <w:jc w:val="both"/>
        <w:rPr>
          <w:rFonts w:eastAsia="Calibri"/>
        </w:rPr>
      </w:pPr>
      <w:r>
        <w:rPr>
          <w:rFonts w:eastAsia="Calibri"/>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641F72" w:rsidRDefault="00641F72" w:rsidP="00641F72">
      <w:pPr>
        <w:numPr>
          <w:ilvl w:val="0"/>
          <w:numId w:val="28"/>
        </w:numPr>
        <w:tabs>
          <w:tab w:val="num" w:pos="567"/>
        </w:tabs>
        <w:ind w:left="0" w:firstLine="567"/>
        <w:jc w:val="both"/>
        <w:rPr>
          <w:rFonts w:eastAsia="Calibri"/>
        </w:rPr>
      </w:pPr>
      <w:r>
        <w:rPr>
          <w:rFonts w:eastAsia="Calibri"/>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641F72" w:rsidRDefault="00641F72" w:rsidP="00641F72">
      <w:pPr>
        <w:ind w:firstLine="567"/>
        <w:jc w:val="both"/>
        <w:rPr>
          <w:rFonts w:eastAsia="Calibri"/>
        </w:rPr>
      </w:pPr>
      <w:r>
        <w:rPr>
          <w:rFonts w:eastAsia="Calibri"/>
          <w:i/>
        </w:rPr>
        <w:t>Второй этап</w:t>
      </w:r>
      <w:r>
        <w:rPr>
          <w:rFonts w:eastAsia="Calibri"/>
        </w:rPr>
        <w:t xml:space="preserve"> — организация просветительской, учебно-воспитательной и методической работы школы по данному направлению.</w:t>
      </w:r>
    </w:p>
    <w:p w:rsidR="00641F72" w:rsidRDefault="00641F72" w:rsidP="00641F72">
      <w:pPr>
        <w:ind w:firstLine="567"/>
        <w:jc w:val="both"/>
        <w:rPr>
          <w:rFonts w:eastAsia="Calibri"/>
        </w:rPr>
      </w:pPr>
      <w:r>
        <w:rPr>
          <w:rFonts w:eastAsia="Calibri"/>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641F72" w:rsidRDefault="00641F72" w:rsidP="00641F72">
      <w:pPr>
        <w:numPr>
          <w:ilvl w:val="0"/>
          <w:numId w:val="28"/>
        </w:numPr>
        <w:tabs>
          <w:tab w:val="num" w:pos="567"/>
        </w:tabs>
        <w:ind w:left="0" w:firstLine="567"/>
        <w:jc w:val="both"/>
        <w:rPr>
          <w:rFonts w:eastAsia="Calibri"/>
        </w:rPr>
      </w:pPr>
      <w:r>
        <w:rPr>
          <w:rFonts w:eastAsia="Calibri"/>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641F72" w:rsidRDefault="00641F72" w:rsidP="00641F72">
      <w:pPr>
        <w:numPr>
          <w:ilvl w:val="0"/>
          <w:numId w:val="28"/>
        </w:numPr>
        <w:tabs>
          <w:tab w:val="num" w:pos="567"/>
        </w:tabs>
        <w:ind w:left="0" w:firstLine="567"/>
        <w:jc w:val="both"/>
        <w:rPr>
          <w:rFonts w:eastAsia="Calibri"/>
        </w:rPr>
      </w:pPr>
      <w:r>
        <w:rPr>
          <w:rFonts w:eastAsia="Calibri"/>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641F72" w:rsidRDefault="00641F72" w:rsidP="00641F72">
      <w:pPr>
        <w:ind w:firstLine="567"/>
        <w:jc w:val="both"/>
        <w:rPr>
          <w:rFonts w:eastAsia="Calibri"/>
        </w:rPr>
      </w:pPr>
      <w:r>
        <w:rPr>
          <w:rFonts w:eastAsia="Calibri"/>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641F72" w:rsidRDefault="00641F72" w:rsidP="00641F72">
      <w:pPr>
        <w:numPr>
          <w:ilvl w:val="0"/>
          <w:numId w:val="28"/>
        </w:numPr>
        <w:tabs>
          <w:tab w:val="num" w:pos="567"/>
        </w:tabs>
        <w:ind w:left="0" w:firstLine="567"/>
        <w:jc w:val="both"/>
        <w:rPr>
          <w:rFonts w:eastAsia="Calibri"/>
        </w:rPr>
      </w:pPr>
      <w:r>
        <w:rPr>
          <w:rFonts w:eastAsia="Calibri"/>
        </w:rPr>
        <w:t> приобретение для педагогов, специалистов и родителей (законных представителей) необходимой научно-методической литературы;</w:t>
      </w:r>
    </w:p>
    <w:p w:rsidR="00641F72" w:rsidRDefault="00641F72" w:rsidP="00641F72">
      <w:pPr>
        <w:numPr>
          <w:ilvl w:val="0"/>
          <w:numId w:val="28"/>
        </w:numPr>
        <w:tabs>
          <w:tab w:val="num" w:pos="567"/>
        </w:tabs>
        <w:ind w:left="0" w:firstLine="567"/>
        <w:jc w:val="both"/>
        <w:rPr>
          <w:rFonts w:eastAsia="Calibri"/>
        </w:rPr>
      </w:pPr>
      <w:r>
        <w:rPr>
          <w:rFonts w:eastAsia="Calibri"/>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641F72" w:rsidRDefault="00641F72" w:rsidP="00641F72">
      <w:pPr>
        <w:jc w:val="center"/>
        <w:rPr>
          <w:rFonts w:eastAsia="Calibri"/>
          <w:b/>
        </w:rPr>
      </w:pPr>
      <w:bookmarkStart w:id="14" w:name="bookmark183"/>
      <w:r>
        <w:rPr>
          <w:rFonts w:eastAsia="Calibri"/>
          <w:b/>
        </w:rPr>
        <w:t>Основные направления, формы и методы реализации программы</w:t>
      </w:r>
      <w:bookmarkEnd w:id="14"/>
    </w:p>
    <w:p w:rsidR="00641F72" w:rsidRDefault="00641F72" w:rsidP="00641F72">
      <w:pPr>
        <w:ind w:firstLine="454"/>
        <w:jc w:val="both"/>
        <w:rPr>
          <w:rFonts w:eastAsia="Calibri"/>
        </w:rPr>
      </w:pPr>
      <w:r>
        <w:rPr>
          <w:rFonts w:eastAsia="Calibri"/>
        </w:rPr>
        <w:t xml:space="preserve">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w:t>
      </w:r>
      <w:r>
        <w:rPr>
          <w:rFonts w:eastAsia="Calibri"/>
        </w:rPr>
        <w:lastRenderedPageBreak/>
        <w:t>направлениям:</w:t>
      </w:r>
    </w:p>
    <w:p w:rsidR="00641F72" w:rsidRDefault="00641F72" w:rsidP="00641F72">
      <w:pPr>
        <w:shd w:val="clear" w:color="auto" w:fill="FFFFFF"/>
        <w:ind w:firstLine="567"/>
        <w:jc w:val="both"/>
        <w:rPr>
          <w:b/>
        </w:rPr>
      </w:pPr>
      <w:r>
        <w:rPr>
          <w:b/>
        </w:rPr>
        <w:t xml:space="preserve">1. Создание здоровьесберегающей инфраструктуры образовательного учреждения. </w:t>
      </w:r>
    </w:p>
    <w:p w:rsidR="00641F72" w:rsidRDefault="00641F72" w:rsidP="00641F72">
      <w:pPr>
        <w:shd w:val="clear" w:color="auto" w:fill="FFFFFF"/>
        <w:ind w:firstLine="567"/>
        <w:jc w:val="both"/>
      </w:pPr>
      <w: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t>обучающихся</w:t>
      </w:r>
      <w:proofErr w:type="gramEnd"/>
      <w:r>
        <w:t xml:space="preserve">. </w:t>
      </w:r>
    </w:p>
    <w:p w:rsidR="00641F72" w:rsidRDefault="00641F72" w:rsidP="00641F72">
      <w:pPr>
        <w:ind w:firstLine="567"/>
        <w:jc w:val="both"/>
      </w:pPr>
      <w:r>
        <w:t xml:space="preserve">В школе работает столовая, позволяющая организовывать </w:t>
      </w:r>
      <w:proofErr w:type="gramStart"/>
      <w:r>
        <w:t>горячие</w:t>
      </w:r>
      <w:proofErr w:type="gramEnd"/>
      <w:r>
        <w:t xml:space="preserve"> горячее питание и в урочное время.    </w:t>
      </w:r>
    </w:p>
    <w:p w:rsidR="00641F72" w:rsidRDefault="00641F72" w:rsidP="00641F72">
      <w:pPr>
        <w:ind w:firstLine="567"/>
        <w:jc w:val="both"/>
      </w:pPr>
      <w:r>
        <w:t xml:space="preserve">Школьная столовая построена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 мебелью. </w:t>
      </w:r>
    </w:p>
    <w:p w:rsidR="00641F72" w:rsidRDefault="00641F72" w:rsidP="00641F72">
      <w:pPr>
        <w:ind w:firstLine="567"/>
        <w:jc w:val="both"/>
      </w:pPr>
      <w:r>
        <w:t xml:space="preserve">  Для обучающихся предусматривается обязательная  организация горячег</w:t>
      </w:r>
      <w:r w:rsidR="000C261D">
        <w:t>о завтрака</w:t>
      </w:r>
      <w:proofErr w:type="gramStart"/>
      <w:r w:rsidR="000C261D">
        <w:t xml:space="preserve">   </w:t>
      </w:r>
      <w:r>
        <w:t>.</w:t>
      </w:r>
      <w:proofErr w:type="gramEnd"/>
      <w:r>
        <w:t xml:space="preserve"> Организована сезонная витаминизация учащихся.</w:t>
      </w:r>
    </w:p>
    <w:p w:rsidR="00641F72" w:rsidRDefault="00641F72" w:rsidP="00641F72">
      <w:pPr>
        <w:ind w:firstLine="567"/>
        <w:jc w:val="both"/>
      </w:pPr>
      <w:r>
        <w:t xml:space="preserve">  Поставка продовольственных товаров для организации питания осуществляется по договору. </w:t>
      </w:r>
      <w:proofErr w:type="gramStart"/>
      <w:r w:rsidR="000C261D">
        <w:t xml:space="preserve">Приготовление горячей пищи </w:t>
      </w:r>
      <w:r>
        <w:t>осуществляет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Роспотребнадзора.</w:t>
      </w:r>
      <w:proofErr w:type="gramEnd"/>
    </w:p>
    <w:p w:rsidR="00641F72" w:rsidRDefault="00641F72" w:rsidP="00641F72">
      <w:pPr>
        <w:shd w:val="clear" w:color="auto" w:fill="FFFFFF"/>
        <w:ind w:firstLine="567"/>
        <w:jc w:val="both"/>
      </w:pPr>
    </w:p>
    <w:p w:rsidR="00641F72" w:rsidRDefault="00641F72" w:rsidP="00641F72">
      <w:pPr>
        <w:ind w:firstLine="567"/>
        <w:jc w:val="both"/>
        <w:rPr>
          <w:b/>
        </w:rPr>
      </w:pPr>
      <w:r>
        <w:t>Режим работы школьной столовой соответствует режиму работы школы.</w:t>
      </w:r>
    </w:p>
    <w:p w:rsidR="00641F72" w:rsidRDefault="00641F72" w:rsidP="00641F72">
      <w:pPr>
        <w:shd w:val="clear" w:color="auto" w:fill="FFFFFF"/>
        <w:ind w:firstLine="567"/>
        <w:jc w:val="both"/>
      </w:pPr>
      <w:r>
        <w:t xml:space="preserve">В школе работает оснащенный спортивный зал, имеется спортивная площадка, </w:t>
      </w:r>
      <w:proofErr w:type="gramStart"/>
      <w:r>
        <w:t>оборудованные</w:t>
      </w:r>
      <w:proofErr w:type="gramEnd"/>
      <w:r>
        <w:t xml:space="preserve">  необходимым игровым и спортивным оборудованием и инвентарём.</w:t>
      </w:r>
    </w:p>
    <w:p w:rsidR="00641F72" w:rsidRDefault="00641F72" w:rsidP="00641F72">
      <w:pPr>
        <w:ind w:firstLine="567"/>
        <w:jc w:val="both"/>
      </w:pPr>
      <w: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w:t>
      </w:r>
      <w:proofErr w:type="gramStart"/>
      <w:r>
        <w:t>учащихся</w:t>
      </w:r>
      <w:proofErr w:type="gramEnd"/>
      <w:r>
        <w:t xml:space="preserve"> и формирование культуры здоровья. </w:t>
      </w:r>
    </w:p>
    <w:p w:rsidR="00641F72" w:rsidRDefault="00641F72" w:rsidP="00641F72">
      <w:pPr>
        <w:ind w:firstLine="567"/>
        <w:jc w:val="both"/>
      </w:pPr>
      <w:r>
        <w:t>В школе функционируют кабинеты следующего назначения:</w:t>
      </w:r>
    </w:p>
    <w:p w:rsidR="00641F72" w:rsidRDefault="00641F72" w:rsidP="00641F72">
      <w:pPr>
        <w:ind w:firstLine="567"/>
        <w:jc w:val="both"/>
      </w:pPr>
    </w:p>
    <w:p w:rsidR="00641F72" w:rsidRDefault="00641F72" w:rsidP="00641F72">
      <w:pPr>
        <w:ind w:firstLine="567"/>
        <w:jc w:val="both"/>
      </w:pPr>
      <w:r>
        <w:t>- кабинет педагога-психолога;</w:t>
      </w:r>
    </w:p>
    <w:p w:rsidR="00641F72" w:rsidRDefault="00641F72" w:rsidP="00641F72">
      <w:pPr>
        <w:ind w:firstLine="567"/>
        <w:jc w:val="both"/>
      </w:pPr>
      <w:r>
        <w:t>- кабинет социального педагога</w:t>
      </w:r>
    </w:p>
    <w:p w:rsidR="00641F72" w:rsidRDefault="00641F72" w:rsidP="00641F72">
      <w:pPr>
        <w:ind w:firstLine="567"/>
        <w:jc w:val="both"/>
      </w:pPr>
      <w:r>
        <w:t>Все кабинеты оснащены необходимым оборудованием и инструментарием в соответствии с требованиями СанПиН.</w:t>
      </w:r>
    </w:p>
    <w:p w:rsidR="00641F72" w:rsidRDefault="00641F72" w:rsidP="00641F72">
      <w:pPr>
        <w:shd w:val="clear" w:color="auto" w:fill="FFFFFF"/>
        <w:ind w:firstLine="567"/>
        <w:jc w:val="both"/>
      </w:pPr>
      <w:r>
        <w:t xml:space="preserve">Эффективное функционирование созданной здоровьсберегающей инфраструктуры в школе поддерживает </w:t>
      </w:r>
      <w:r>
        <w:rPr>
          <w:b/>
          <w:i/>
        </w:rPr>
        <w:t>квалифицированный состав специалистов</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2"/>
        <w:gridCol w:w="3189"/>
      </w:tblGrid>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Категория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0C261D">
            <w:pPr>
              <w:tabs>
                <w:tab w:val="left" w:leader="dot" w:pos="624"/>
                <w:tab w:val="left" w:pos="993"/>
              </w:tabs>
              <w:spacing w:line="276" w:lineRule="auto"/>
              <w:jc w:val="center"/>
              <w:rPr>
                <w:rFonts w:eastAsia="@Arial Unicode MS"/>
              </w:rPr>
            </w:pPr>
            <w:r>
              <w:rPr>
                <w:rFonts w:eastAsia="@Arial Unicode MS"/>
              </w:rPr>
              <w:t>4</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r w:rsidR="00641F72" w:rsidTr="00641F72">
        <w:trPr>
          <w:trHeight w:val="125"/>
        </w:trPr>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t xml:space="preserve">Педагог </w:t>
            </w:r>
            <w:proofErr w:type="gramStart"/>
            <w:r>
              <w:t>-п</w:t>
            </w:r>
            <w:proofErr w:type="gramEnd"/>
            <w:r>
              <w:t>сихолог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bl>
    <w:p w:rsidR="00641F72" w:rsidRDefault="00641F72" w:rsidP="00641F72">
      <w:pPr>
        <w:shd w:val="clear" w:color="auto" w:fill="FFFFFF"/>
        <w:ind w:firstLine="720"/>
        <w:jc w:val="both"/>
        <w:rPr>
          <w:b/>
        </w:rPr>
      </w:pPr>
      <w:r>
        <w:rPr>
          <w:b/>
        </w:rPr>
        <w:t>2. Рациональная организация учебной и внеучебной деятельности учащихся.</w:t>
      </w:r>
    </w:p>
    <w:p w:rsidR="00641F72" w:rsidRDefault="00641F72" w:rsidP="00641F72">
      <w:pPr>
        <w:snapToGrid w:val="0"/>
        <w:jc w:val="both"/>
        <w:rPr>
          <w:b/>
        </w:rPr>
      </w:pPr>
      <w:r>
        <w:tab/>
      </w:r>
      <w:r>
        <w:rPr>
          <w:b/>
        </w:rPr>
        <w:t>Использование возможностей УМК « Школа России» в образовательном процессе</w:t>
      </w:r>
    </w:p>
    <w:p w:rsidR="00641F72" w:rsidRDefault="00641F72" w:rsidP="00641F72">
      <w:pPr>
        <w:shd w:val="clear" w:color="auto" w:fill="FFFFFF"/>
        <w:ind w:firstLine="720"/>
        <w:jc w:val="both"/>
      </w:pPr>
      <w: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Pr>
          <w:b/>
        </w:rPr>
        <w:t>« Школа России».</w:t>
      </w:r>
    </w:p>
    <w:p w:rsidR="00641F72" w:rsidRDefault="00641F72" w:rsidP="00641F72">
      <w:pPr>
        <w:ind w:firstLine="708"/>
        <w:jc w:val="both"/>
      </w:pPr>
      <w: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641F72" w:rsidRDefault="00641F72" w:rsidP="00641F72">
      <w:pPr>
        <w:ind w:firstLine="708"/>
        <w:jc w:val="both"/>
      </w:pPr>
      <w:r>
        <w:rPr>
          <w:b/>
        </w:rPr>
        <w:t xml:space="preserve">В курсе «Окружающий мир» — </w:t>
      </w:r>
      <w:r>
        <w:t xml:space="preserve">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w:t>
      </w:r>
      <w:r>
        <w:lastRenderedPageBreak/>
        <w:t>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641F72" w:rsidRDefault="00641F72" w:rsidP="00641F72">
      <w:pPr>
        <w:ind w:firstLine="708"/>
        <w:jc w:val="both"/>
      </w:pPr>
      <w: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641F72" w:rsidRDefault="00641F72" w:rsidP="00641F72">
      <w:pPr>
        <w:shd w:val="clear" w:color="auto" w:fill="FFFFFF"/>
        <w:ind w:firstLine="708"/>
        <w:jc w:val="both"/>
      </w:pPr>
      <w: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41F72" w:rsidRDefault="00641F72" w:rsidP="00641F72">
      <w:pPr>
        <w:shd w:val="clear" w:color="auto" w:fill="FFFFFF"/>
        <w:ind w:firstLine="708"/>
        <w:jc w:val="both"/>
      </w:pPr>
      <w:r>
        <w:rPr>
          <w:b/>
        </w:rPr>
        <w:t>В курсе «Технология»</w:t>
      </w:r>
      <w: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641F72" w:rsidRDefault="00641F72" w:rsidP="00641F72">
      <w:pPr>
        <w:tabs>
          <w:tab w:val="left" w:leader="dot" w:pos="624"/>
          <w:tab w:val="left" w:pos="993"/>
        </w:tabs>
        <w:ind w:firstLine="567"/>
        <w:jc w:val="both"/>
        <w:rPr>
          <w:rFonts w:eastAsia="@Arial Unicode MS"/>
        </w:rPr>
      </w:pPr>
      <w:r>
        <w:rPr>
          <w:b/>
        </w:rPr>
        <w:t>В курсе «Основы религиозных культур и светской этики»</w:t>
      </w:r>
      <w:r>
        <w:t xml:space="preserve">  тема труда, образования, природы проходит через содержание всех учебников.</w:t>
      </w:r>
    </w:p>
    <w:p w:rsidR="00641F72" w:rsidRDefault="00641F72" w:rsidP="00641F72">
      <w:pPr>
        <w:shd w:val="clear" w:color="auto" w:fill="FFFFFF"/>
        <w:ind w:firstLine="567"/>
        <w:jc w:val="both"/>
      </w:pPr>
      <w:r>
        <w:rPr>
          <w:b/>
        </w:rPr>
        <w:t>В курсе «Физическая культура»</w:t>
      </w:r>
      <w:r>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41F72" w:rsidRDefault="00641F72" w:rsidP="00641F72">
      <w:pPr>
        <w:ind w:firstLine="567"/>
        <w:jc w:val="both"/>
      </w:pPr>
      <w:r>
        <w:t>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системы общего развития «</w:t>
      </w:r>
      <w:r>
        <w:rPr>
          <w:b/>
        </w:rPr>
        <w:t>Школа России</w:t>
      </w:r>
      <w:r>
        <w:t>»  в течение всего учебно-воспитательного процесса.</w:t>
      </w:r>
    </w:p>
    <w:p w:rsidR="00641F72" w:rsidRDefault="00641F72" w:rsidP="00641F72">
      <w:pPr>
        <w:shd w:val="clear" w:color="auto" w:fill="FFFFFF"/>
        <w:ind w:firstLine="567"/>
        <w:jc w:val="both"/>
      </w:pPr>
      <w:proofErr w:type="gramStart"/>
      <w: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641F72" w:rsidRDefault="00641F72" w:rsidP="00641F72">
      <w:pPr>
        <w:ind w:firstLine="567"/>
        <w:jc w:val="both"/>
      </w:pPr>
      <w:r>
        <w:t>Организация образовательного процесса строится с учетом гигиенических норм и требований к орга</w:t>
      </w:r>
      <w:r>
        <w:softHyphen/>
        <w:t xml:space="preserve">низации и объёму учебной и внеучебной нагрузки (выполнение домашних заданий, занятия в кружках и спортивных секциях). </w:t>
      </w:r>
    </w:p>
    <w:p w:rsidR="00641F72" w:rsidRDefault="00641F72" w:rsidP="00641F72">
      <w:pPr>
        <w:ind w:firstLine="567"/>
        <w:jc w:val="both"/>
        <w:rPr>
          <w:rFonts w:eastAsia="Calibri"/>
        </w:rPr>
      </w:pPr>
      <w:r>
        <w:rPr>
          <w:rFonts w:eastAsia="Calibri"/>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641F72" w:rsidRDefault="00641F72" w:rsidP="00641F72">
      <w:pPr>
        <w:ind w:firstLine="567"/>
        <w:jc w:val="both"/>
        <w:rPr>
          <w:rFonts w:eastAsia="Calibri"/>
        </w:rPr>
      </w:pPr>
      <w:r>
        <w:rPr>
          <w:rFonts w:eastAsia="Calibri"/>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641F72" w:rsidRDefault="00641F72" w:rsidP="00641F72">
      <w:pPr>
        <w:shd w:val="clear" w:color="auto" w:fill="FFFFFF"/>
        <w:ind w:firstLine="720"/>
        <w:jc w:val="both"/>
      </w:pPr>
      <w:r>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Pr>
          <w:b/>
        </w:rPr>
        <w:t>« Школа России</w:t>
      </w:r>
      <w:r>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w:t>
      </w:r>
      <w:r>
        <w:lastRenderedPageBreak/>
        <w:t xml:space="preserve">проблемой безопасного поведения ребенка в природном и социальном окружении.  </w:t>
      </w:r>
    </w:p>
    <w:p w:rsidR="00641F72" w:rsidRDefault="00641F72" w:rsidP="00641F72">
      <w:pPr>
        <w:ind w:firstLine="567"/>
        <w:jc w:val="both"/>
      </w:pPr>
      <w:r>
        <w:t xml:space="preserve">В школе строго соблюдаются все </w:t>
      </w:r>
      <w:r>
        <w:rPr>
          <w:b/>
          <w:i/>
        </w:rPr>
        <w:t>требования к использованию технических средств обучения</w:t>
      </w:r>
      <w:r>
        <w:t>, в том числе компьютеров и аудиовизуальных средств</w:t>
      </w:r>
      <w:proofErr w:type="gramStart"/>
      <w:r>
        <w:t>.</w:t>
      </w:r>
      <w:proofErr w:type="gramEnd"/>
      <w:r>
        <w:t xml:space="preserve"> </w:t>
      </w:r>
      <w:proofErr w:type="gramStart"/>
      <w:r>
        <w:t>н</w:t>
      </w:r>
      <w:proofErr w:type="gramEnd"/>
      <w:r>
        <w:t xml:space="preserve">е более 10 минут, 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641F72" w:rsidRDefault="00641F72" w:rsidP="00641F72">
      <w:pPr>
        <w:shd w:val="clear" w:color="auto" w:fill="FFFFFF"/>
        <w:ind w:firstLine="720"/>
        <w:jc w:val="both"/>
      </w:pPr>
      <w:r>
        <w:t>Педагогический коллектив учитывает в образовательной деятельности индивидуальные осо</w:t>
      </w:r>
      <w:r>
        <w:softHyphen/>
        <w:t xml:space="preserve">бенности развития учащихся: темп развития и темп деятельности. В используемой в школе системе учебников системы </w:t>
      </w:r>
      <w:r>
        <w:rPr>
          <w:b/>
        </w:rPr>
        <w:t xml:space="preserve">«Школа России» </w:t>
      </w:r>
      <w: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t>к</w:t>
      </w:r>
      <w:proofErr w:type="gramEnd"/>
      <w:r>
        <w:t xml:space="preserve"> учебной.</w:t>
      </w:r>
    </w:p>
    <w:p w:rsidR="00641F72" w:rsidRDefault="00641F72" w:rsidP="00641F72">
      <w:pPr>
        <w:shd w:val="clear" w:color="auto" w:fill="FFFFFF"/>
        <w:jc w:val="both"/>
        <w:rPr>
          <w:b/>
        </w:rPr>
      </w:pPr>
      <w:r>
        <w:rPr>
          <w:b/>
        </w:rPr>
        <w:tab/>
        <w:t xml:space="preserve">3. Организация физкультурно-оздоровительной работы </w:t>
      </w:r>
    </w:p>
    <w:p w:rsidR="00641F72" w:rsidRDefault="00641F72" w:rsidP="00641F72">
      <w:pPr>
        <w:shd w:val="clear" w:color="auto" w:fill="FFFFFF"/>
        <w:ind w:firstLine="708"/>
        <w:jc w:val="both"/>
      </w:pPr>
      <w:r>
        <w:t xml:space="preserve">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w:t>
      </w:r>
      <w:proofErr w:type="gramStart"/>
      <w:r>
        <w:t>учащихся</w:t>
      </w:r>
      <w:proofErr w:type="gramEnd"/>
      <w:r>
        <w:t xml:space="preserve"> и формирование культуры здоровья. Система включает в себя:</w:t>
      </w:r>
    </w:p>
    <w:p w:rsidR="00641F72" w:rsidRDefault="00641F72" w:rsidP="00641F72">
      <w:pPr>
        <w:numPr>
          <w:ilvl w:val="0"/>
          <w:numId w:val="29"/>
        </w:numPr>
        <w:shd w:val="clear" w:color="auto" w:fill="FFFFFF"/>
        <w:autoSpaceDE w:val="0"/>
        <w:ind w:left="0" w:firstLine="699"/>
        <w:jc w:val="both"/>
      </w:pPr>
      <w:r>
        <w:t>полноценную и эффективную работу с учащимися всех групп здоровья (на уроках физкультуры, в секциях и т. п.);</w:t>
      </w:r>
    </w:p>
    <w:p w:rsidR="00641F72" w:rsidRDefault="00641F72" w:rsidP="00641F72">
      <w:pPr>
        <w:numPr>
          <w:ilvl w:val="0"/>
          <w:numId w:val="29"/>
        </w:numPr>
        <w:shd w:val="clear" w:color="auto" w:fill="FFFFFF"/>
        <w:autoSpaceDE w:val="0"/>
        <w:ind w:left="0" w:firstLine="699"/>
        <w:jc w:val="both"/>
      </w:pPr>
      <w: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41F72" w:rsidRDefault="00641F72" w:rsidP="00641F72">
      <w:pPr>
        <w:numPr>
          <w:ilvl w:val="0"/>
          <w:numId w:val="29"/>
        </w:numPr>
        <w:shd w:val="clear" w:color="auto" w:fill="FFFFFF"/>
        <w:autoSpaceDE w:val="0"/>
        <w:ind w:left="0" w:firstLine="699"/>
        <w:jc w:val="both"/>
      </w:pPr>
      <w:r>
        <w:t>организацию часа активных движений (динамической паузы) между 2-м и 3-м уроками;</w:t>
      </w:r>
    </w:p>
    <w:p w:rsidR="00641F72" w:rsidRDefault="00641F72" w:rsidP="00641F72">
      <w:pPr>
        <w:numPr>
          <w:ilvl w:val="0"/>
          <w:numId w:val="29"/>
        </w:numPr>
        <w:shd w:val="clear" w:color="auto" w:fill="FFFFFF"/>
        <w:autoSpaceDE w:val="0"/>
        <w:ind w:left="0" w:firstLine="699"/>
        <w:jc w:val="both"/>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numPr>
          <w:ilvl w:val="0"/>
          <w:numId w:val="29"/>
        </w:numPr>
        <w:shd w:val="clear" w:color="auto" w:fill="FFFFFF"/>
        <w:autoSpaceDE w:val="0"/>
        <w:ind w:left="0" w:firstLine="699"/>
        <w:jc w:val="both"/>
      </w:pPr>
      <w:r>
        <w:t xml:space="preserve">регулярное проведение спортивно-оздоровительных мероприятий (дней спорта, соревнований, олимпиад, походов и т. п.). </w:t>
      </w:r>
    </w:p>
    <w:p w:rsidR="00641F72" w:rsidRDefault="00641F72" w:rsidP="00641F72">
      <w:pPr>
        <w:numPr>
          <w:ilvl w:val="0"/>
          <w:numId w:val="29"/>
        </w:numPr>
        <w:shd w:val="clear" w:color="auto" w:fill="FFFFFF"/>
        <w:tabs>
          <w:tab w:val="num" w:pos="851"/>
          <w:tab w:val="left" w:pos="1134"/>
        </w:tabs>
        <w:autoSpaceDE w:val="0"/>
        <w:autoSpaceDN w:val="0"/>
        <w:adjustRightInd w:val="0"/>
        <w:jc w:val="both"/>
      </w:pPr>
      <w:r>
        <w:t>проведение физкульминуток на каждом уроке продолжительностью по 1,5-2 минуты;</w:t>
      </w:r>
    </w:p>
    <w:p w:rsidR="00641F72" w:rsidRDefault="00641F72" w:rsidP="00641F72">
      <w:pPr>
        <w:numPr>
          <w:ilvl w:val="0"/>
          <w:numId w:val="29"/>
        </w:numPr>
        <w:tabs>
          <w:tab w:val="num" w:pos="851"/>
          <w:tab w:val="left" w:pos="1134"/>
          <w:tab w:val="left" w:pos="3785"/>
        </w:tabs>
        <w:jc w:val="both"/>
        <w:rPr>
          <w:rFonts w:eastAsia="Calibri"/>
        </w:rPr>
      </w:pPr>
      <w:r>
        <w:rPr>
          <w:rFonts w:eastAsia="Calibri"/>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641F72" w:rsidRDefault="00641F72" w:rsidP="00641F72">
      <w:pPr>
        <w:numPr>
          <w:ilvl w:val="0"/>
          <w:numId w:val="29"/>
        </w:numPr>
        <w:shd w:val="clear" w:color="auto" w:fill="FFFFFF"/>
        <w:tabs>
          <w:tab w:val="num" w:pos="851"/>
        </w:tabs>
        <w:autoSpaceDE w:val="0"/>
        <w:autoSpaceDN w:val="0"/>
        <w:adjustRightInd w:val="0"/>
        <w:jc w:val="both"/>
      </w:pPr>
      <w:r>
        <w:t>организацию работы спортивных секций и создание условий для их эффективного функционирования;</w:t>
      </w:r>
    </w:p>
    <w:p w:rsidR="00641F72" w:rsidRDefault="00641F72" w:rsidP="00641F72">
      <w:pPr>
        <w:shd w:val="clear" w:color="auto" w:fill="FFFFFF"/>
        <w:ind w:firstLine="567"/>
        <w:jc w:val="both"/>
        <w:rPr>
          <w:b/>
        </w:rPr>
      </w:pPr>
      <w:r>
        <w:rPr>
          <w:b/>
        </w:rPr>
        <w:tab/>
        <w:t>4. Реализация дополнительных образовательныхпрограмм</w:t>
      </w:r>
    </w:p>
    <w:p w:rsidR="00641F72" w:rsidRDefault="00641F72" w:rsidP="00641F72">
      <w:pPr>
        <w:shd w:val="clear" w:color="auto" w:fill="FFFFFF"/>
        <w:ind w:firstLine="567"/>
        <w:jc w:val="both"/>
      </w:pPr>
      <w: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641F72" w:rsidRDefault="00641F72" w:rsidP="00641F72">
      <w:pPr>
        <w:shd w:val="clear" w:color="auto" w:fill="FFFFFF"/>
        <w:ind w:firstLine="567"/>
        <w:jc w:val="both"/>
      </w:pPr>
      <w:r>
        <w:t>- «Подвижные игры»;</w:t>
      </w:r>
    </w:p>
    <w:p w:rsidR="00641F72" w:rsidRDefault="00641F72" w:rsidP="00641F72">
      <w:pPr>
        <w:tabs>
          <w:tab w:val="left" w:pos="307"/>
        </w:tabs>
        <w:ind w:firstLine="567"/>
        <w:rPr>
          <w:rFonts w:eastAsia="Times New Roman"/>
        </w:rPr>
      </w:pPr>
      <w:r>
        <w:rPr>
          <w:rFonts w:eastAsia="Times New Roman"/>
        </w:rPr>
        <w:t>- «Дети – велосипед – дорога»;</w:t>
      </w:r>
    </w:p>
    <w:p w:rsidR="00641F72" w:rsidRDefault="00641F72" w:rsidP="009962F6">
      <w:pPr>
        <w:tabs>
          <w:tab w:val="left" w:pos="307"/>
        </w:tabs>
        <w:rPr>
          <w:rFonts w:eastAsia="Times New Roman"/>
        </w:rPr>
      </w:pPr>
    </w:p>
    <w:p w:rsidR="00641F72" w:rsidRDefault="00641F72" w:rsidP="00641F72">
      <w:pPr>
        <w:shd w:val="clear" w:color="auto" w:fill="FFFFFF"/>
        <w:ind w:firstLine="567"/>
        <w:jc w:val="both"/>
        <w:rPr>
          <w:b/>
        </w:rPr>
      </w:pPr>
      <w:r>
        <w:t>- «Я пешеход и пассажир».</w:t>
      </w:r>
    </w:p>
    <w:p w:rsidR="00641F72" w:rsidRDefault="00641F72" w:rsidP="00641F72">
      <w:pPr>
        <w:shd w:val="clear" w:color="auto" w:fill="FFFFFF"/>
        <w:jc w:val="both"/>
        <w:rPr>
          <w:b/>
        </w:rPr>
      </w:pPr>
      <w:r>
        <w:rPr>
          <w:b/>
        </w:rPr>
        <w:tab/>
        <w:t xml:space="preserve">5. Просветительская работа с родителями (законными представителями). </w:t>
      </w:r>
    </w:p>
    <w:p w:rsidR="00641F72" w:rsidRDefault="00641F72" w:rsidP="00641F72">
      <w:pPr>
        <w:shd w:val="clear" w:color="auto" w:fill="FFFFFF"/>
        <w:ind w:firstLine="709"/>
        <w:jc w:val="both"/>
      </w:pPr>
      <w: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41F72" w:rsidRDefault="00641F72" w:rsidP="00641F72">
      <w:pPr>
        <w:shd w:val="clear" w:color="auto" w:fill="FFFFFF"/>
        <w:autoSpaceDE w:val="0"/>
        <w:jc w:val="both"/>
      </w:pPr>
      <w:r>
        <w:t>-  проведение соответствующих лекций, семинаров, круглых столов и т. п.;</w:t>
      </w:r>
    </w:p>
    <w:p w:rsidR="00641F72" w:rsidRDefault="00641F72" w:rsidP="00641F72">
      <w:pPr>
        <w:shd w:val="clear" w:color="auto" w:fill="FFFFFF"/>
        <w:autoSpaceDE w:val="0"/>
        <w:jc w:val="both"/>
      </w:pPr>
      <w:r>
        <w:t>- привлечение родителей (законных представителей) к совместной работе по проведению оздоровительных мероприятий и спортивных соревнований;</w:t>
      </w:r>
    </w:p>
    <w:p w:rsidR="00641F72" w:rsidRDefault="00641F72" w:rsidP="00641F72">
      <w:pPr>
        <w:jc w:val="both"/>
      </w:pPr>
      <w:r>
        <w:t xml:space="preserve">- создание библиотечки детского здоровья, доступной для родителей и т.п. </w:t>
      </w:r>
    </w:p>
    <w:p w:rsidR="00641F72" w:rsidRDefault="00641F72" w:rsidP="00641F72">
      <w:pPr>
        <w:shd w:val="clear" w:color="auto" w:fill="FFFFFF"/>
        <w:autoSpaceDE w:val="0"/>
        <w:autoSpaceDN w:val="0"/>
        <w:adjustRightInd w:val="0"/>
        <w:rPr>
          <w:b/>
        </w:rPr>
      </w:pPr>
      <w:r>
        <w:t xml:space="preserve">- </w:t>
      </w:r>
      <w:r>
        <w:rPr>
          <w:rFonts w:eastAsia="Arial Unicode MS"/>
        </w:rPr>
        <w:t>родительский лекторий.</w:t>
      </w:r>
    </w:p>
    <w:p w:rsidR="00641F72" w:rsidRDefault="00641F72" w:rsidP="00641F72">
      <w:pPr>
        <w:ind w:firstLine="567"/>
        <w:jc w:val="both"/>
        <w:rPr>
          <w:rFonts w:eastAsia="Arial Unicode MS"/>
        </w:rPr>
      </w:pPr>
      <w:proofErr w:type="gramStart"/>
      <w:r>
        <w:rPr>
          <w:rFonts w:eastAsia="Arial Unicode MS"/>
        </w:rPr>
        <w:lastRenderedPageBreak/>
        <w:t>Родительское собрание на протяжении многих лет остается  одной из наиболее распространенный форм работы с родителями.</w:t>
      </w:r>
      <w:proofErr w:type="gramEnd"/>
      <w:r>
        <w:rPr>
          <w:rFonts w:eastAsia="Arial Unicode MS"/>
        </w:rPr>
        <w:t xml:space="preserve"> Однако некоторое обновление все-таки необходимо, и оно </w:t>
      </w:r>
      <w:proofErr w:type="gramStart"/>
      <w:r>
        <w:rPr>
          <w:rFonts w:eastAsia="Arial Unicode MS"/>
        </w:rPr>
        <w:t>выражается</w:t>
      </w:r>
      <w:proofErr w:type="gramEnd"/>
      <w:r>
        <w:rPr>
          <w:rFonts w:eastAsia="Arial Unicode MS"/>
        </w:rPr>
        <w:t xml:space="preserve">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641F72" w:rsidRDefault="00641F72" w:rsidP="00641F72">
      <w:pPr>
        <w:shd w:val="clear" w:color="auto" w:fill="FFFFFF"/>
        <w:ind w:firstLine="567"/>
        <w:jc w:val="center"/>
        <w:rPr>
          <w:b/>
        </w:rPr>
      </w:pPr>
      <w:r>
        <w:rPr>
          <w:b/>
        </w:rPr>
        <w:t>Тематика родительских собраний</w:t>
      </w:r>
    </w:p>
    <w:p w:rsidR="00641F72" w:rsidRDefault="00641F72" w:rsidP="00641F72">
      <w:pPr>
        <w:shd w:val="clear" w:color="auto" w:fill="FFFFFF"/>
        <w:ind w:firstLine="567"/>
      </w:pPr>
      <w:r>
        <w:rPr>
          <w:i/>
        </w:rPr>
        <w:t xml:space="preserve">1-й год. </w:t>
      </w:r>
      <w:r>
        <w:t>Здоровье ребенка – основа успешности в обучении (проблемная лекция). Режим дня в жизни школьника (семинар-практикум).</w:t>
      </w:r>
    </w:p>
    <w:p w:rsidR="00641F72" w:rsidRDefault="00641F72" w:rsidP="00641F72">
      <w:pPr>
        <w:shd w:val="clear" w:color="auto" w:fill="FFFFFF"/>
        <w:ind w:firstLine="567"/>
      </w:pPr>
      <w:r>
        <w:rPr>
          <w:i/>
        </w:rPr>
        <w:t xml:space="preserve">2-й год. </w:t>
      </w:r>
      <w:r>
        <w:t>Путь к здоровью (собрание-калейдоскоп). Что нужно знать родителям о физиологии младших школьников. (Полезные советы на каждый день).</w:t>
      </w:r>
    </w:p>
    <w:p w:rsidR="00641F72" w:rsidRDefault="00641F72" w:rsidP="00641F72">
      <w:pPr>
        <w:shd w:val="clear" w:color="auto" w:fill="FFFFFF"/>
        <w:ind w:firstLine="567"/>
      </w:pPr>
      <w:r>
        <w:rPr>
          <w:i/>
        </w:rPr>
        <w:t xml:space="preserve">3-й год.  </w:t>
      </w:r>
      <w:r>
        <w:t>Спортивные традиции нашей семьи (круглый стол). Эмоциональное состояние.</w:t>
      </w:r>
    </w:p>
    <w:p w:rsidR="00641F72" w:rsidRDefault="00641F72" w:rsidP="00641F72">
      <w:pPr>
        <w:shd w:val="clear" w:color="auto" w:fill="FFFFFF"/>
        <w:ind w:firstLine="567"/>
      </w:pPr>
      <w:r>
        <w:rPr>
          <w:i/>
        </w:rPr>
        <w:t xml:space="preserve">4-й год. </w:t>
      </w:r>
      <w:r>
        <w:t>Как уберечь от неверного шага. (Профилактика вредных привычек)</w:t>
      </w:r>
    </w:p>
    <w:p w:rsidR="00641F72" w:rsidRDefault="00641F72" w:rsidP="00641F72">
      <w:pPr>
        <w:shd w:val="clear" w:color="auto" w:fill="FFFFFF"/>
        <w:ind w:firstLine="567"/>
      </w:pPr>
      <w:r>
        <w:rPr>
          <w:i/>
        </w:rPr>
        <w:t>Ежегодно:</w:t>
      </w:r>
      <w:r>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w:t>
      </w:r>
    </w:p>
    <w:p w:rsidR="00641F72" w:rsidRDefault="00641F72" w:rsidP="00641F72">
      <w:pPr>
        <w:shd w:val="clear" w:color="auto" w:fill="FFFFFF"/>
        <w:ind w:firstLine="567"/>
        <w:jc w:val="center"/>
        <w:rPr>
          <w:b/>
        </w:rPr>
      </w:pPr>
      <w:r>
        <w:rPr>
          <w:b/>
        </w:rPr>
        <w:t>Тематика консультативных встреч</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Гигиенические требования к организации домашней учебной работы.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Комплекс микропауз при выполнении домашней работы.</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От чего зависит работоспособность младших школьников.</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Утомляемость младших школьников, способы предупреждения утомляемости.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Профилактика близорукости.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Профилактика нарушения осанки.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внимания.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зрительной и слуховой памяти.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логического мышления.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Предупреждение неврозов.</w:t>
      </w:r>
    </w:p>
    <w:p w:rsidR="00641F72" w:rsidRDefault="00641F72" w:rsidP="00641F72">
      <w:pPr>
        <w:tabs>
          <w:tab w:val="left" w:leader="dot" w:pos="624"/>
          <w:tab w:val="left" w:pos="993"/>
        </w:tabs>
        <w:ind w:firstLine="567"/>
        <w:jc w:val="both"/>
        <w:rPr>
          <w:rFonts w:eastAsia="Arial Unicode MS"/>
        </w:rPr>
      </w:pPr>
      <w:r>
        <w:rPr>
          <w:rFonts w:eastAsia="Arial Unicode MS"/>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641F72" w:rsidRDefault="00641F72" w:rsidP="00641F72">
      <w:pPr>
        <w:tabs>
          <w:tab w:val="left" w:leader="dot" w:pos="624"/>
          <w:tab w:val="left" w:pos="993"/>
        </w:tabs>
        <w:ind w:firstLine="567"/>
        <w:jc w:val="both"/>
        <w:rPr>
          <w:rFonts w:eastAsia="Arial Unicode MS"/>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33"/>
      </w:tblGrid>
      <w:tr w:rsidR="00641F72" w:rsidTr="00641F72">
        <w:trPr>
          <w:trHeight w:val="320"/>
        </w:trPr>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Тема лектория</w:t>
            </w:r>
          </w:p>
        </w:tc>
      </w:tr>
      <w:tr w:rsidR="00641F72" w:rsidTr="00641F72">
        <w:tc>
          <w:tcPr>
            <w:tcW w:w="138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rPr>
                <w:rFonts w:eastAsia="Arial Unicode MS"/>
              </w:rPr>
            </w:pPr>
            <w:r>
              <w:rPr>
                <w:rFonts w:eastAsia="Arial Unicode MS"/>
              </w:rPr>
              <w:t>1 класс</w:t>
            </w:r>
          </w:p>
          <w:p w:rsidR="00641F72" w:rsidRDefault="00641F72">
            <w:pPr>
              <w:spacing w:line="276" w:lineRule="auto"/>
              <w:jc w:val="center"/>
              <w:rPr>
                <w:rFonts w:eastAsia="Arial Unicode MS"/>
              </w:rPr>
            </w:pP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«Возрастные особенности младших школьников. Проблемы 1-го класса. Режим дня».</w:t>
            </w:r>
          </w:p>
          <w:p w:rsidR="00641F72" w:rsidRDefault="00641F72">
            <w:pPr>
              <w:numPr>
                <w:ilvl w:val="0"/>
                <w:numId w:val="31"/>
              </w:numPr>
              <w:tabs>
                <w:tab w:val="num" w:pos="389"/>
                <w:tab w:val="left" w:pos="1098"/>
              </w:tabs>
              <w:spacing w:line="276" w:lineRule="auto"/>
              <w:ind w:left="0" w:firstLine="0"/>
              <w:jc w:val="both"/>
              <w:rPr>
                <w:rFonts w:eastAsia="Arial Unicode MS"/>
              </w:rPr>
            </w:pPr>
            <w:r>
              <w:rPr>
                <w:rFonts w:eastAsia="Arial Unicode MS"/>
              </w:rPr>
              <w:t>«О профилактике близорукости и сколиоза. Последствия неправильной осанки».</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 xml:space="preserve">«Как сохранить зубы ребенка </w:t>
            </w:r>
            <w:proofErr w:type="gramStart"/>
            <w:r>
              <w:rPr>
                <w:rFonts w:eastAsia="Arial Unicode MS"/>
              </w:rPr>
              <w:t>здоровыми</w:t>
            </w:r>
            <w:proofErr w:type="gramEnd"/>
            <w:r>
              <w:rPr>
                <w:rFonts w:eastAsia="Arial Unicode MS"/>
              </w:rPr>
              <w:t>».</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«Игра и труд в жизни первоклассника».</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«Организация летнего отдыха».</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помочь ребенку выполнить домашнее задание».</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«Воспитание у ребенка ответственности за свои поступки».</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«О пользе закаливания организма».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 xml:space="preserve">«Воспитание интереса к чтению, рисованию, музыке как </w:t>
            </w:r>
            <w:proofErr w:type="gramStart"/>
            <w:r>
              <w:rPr>
                <w:rFonts w:eastAsia="Arial Unicode MS"/>
              </w:rPr>
              <w:t>важнейшем</w:t>
            </w:r>
            <w:proofErr w:type="gramEnd"/>
            <w:r>
              <w:rPr>
                <w:rFonts w:eastAsia="Arial Unicode MS"/>
              </w:rPr>
              <w:t xml:space="preserve"> фактору развития интеллекта ребенка».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оздоровить ребенка летом».</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«Воспитание сознательной дисциплины у школьников».</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lastRenderedPageBreak/>
              <w:t>«Поощрение и наказание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«Плоскостопие и его последствия».</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«Трудовое воспитание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«Безнадзорность детей в летний период»</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4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«Утомление и отдых. О пользе занятий физкультурой и спортом».</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«Можно и нельзя. Взаимоотношения ребенка с окружающими людьми».</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«Гигиеническое воспитание школьников».</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«Общение с природой – естественная потребность человека, воспитание бережного отношения к окружающей среде».</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«Правила поведения на водоемах».</w:t>
            </w:r>
          </w:p>
        </w:tc>
      </w:tr>
    </w:tbl>
    <w:p w:rsidR="00641F72" w:rsidRDefault="00641F72" w:rsidP="00641F72">
      <w:pPr>
        <w:tabs>
          <w:tab w:val="left" w:leader="dot" w:pos="624"/>
          <w:tab w:val="left" w:pos="7290"/>
        </w:tabs>
        <w:ind w:firstLine="567"/>
        <w:jc w:val="center"/>
        <w:rPr>
          <w:b/>
        </w:rPr>
      </w:pPr>
      <w:r>
        <w:rPr>
          <w:b/>
        </w:rPr>
        <w:t>Виды деятельности и формы занятий с учащимися по формированию экологической культуры у учащихся</w:t>
      </w:r>
    </w:p>
    <w:p w:rsidR="00641F72" w:rsidRDefault="00641F72" w:rsidP="00641F72">
      <w:pPr>
        <w:tabs>
          <w:tab w:val="left" w:leader="dot" w:pos="624"/>
          <w:tab w:val="left" w:pos="7290"/>
        </w:tabs>
        <w:ind w:firstLine="567"/>
        <w:jc w:val="center"/>
        <w:rPr>
          <w:rFonts w:eastAsia="@Arial Unicode MS"/>
          <w:b/>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551"/>
        <w:gridCol w:w="2550"/>
        <w:gridCol w:w="2551"/>
      </w:tblGrid>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1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2 класс</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3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4 класс</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r>
      <w:tr w:rsidR="00641F72" w:rsidTr="00641F72">
        <w:tc>
          <w:tcPr>
            <w:tcW w:w="2518"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r>
      <w:tr w:rsidR="00641F72" w:rsidTr="00641F72">
        <w:tc>
          <w:tcPr>
            <w:tcW w:w="10173"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Проектная деятельность на уроках окружающего мира  при изучении  раздела «Человек»</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Внеурочная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Оформление </w:t>
            </w:r>
            <w:r>
              <w:lastRenderedPageBreak/>
              <w:t>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lastRenderedPageBreak/>
              <w:t xml:space="preserve">Оформление классных </w:t>
            </w:r>
            <w:r>
              <w:lastRenderedPageBreak/>
              <w:t>уголков здоровья.</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lastRenderedPageBreak/>
              <w:t xml:space="preserve">Оформление классных </w:t>
            </w:r>
            <w:r>
              <w:lastRenderedPageBreak/>
              <w:t>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lastRenderedPageBreak/>
              <w:t xml:space="preserve">Оформление классных </w:t>
            </w:r>
            <w:r>
              <w:lastRenderedPageBreak/>
              <w:t>уголков здоровья.</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lastRenderedPageBreak/>
              <w:t>Классные часы</w:t>
            </w:r>
          </w:p>
        </w:tc>
      </w:tr>
      <w:tr w:rsidR="00641F72" w:rsidTr="00641F72">
        <w:trPr>
          <w:trHeight w:val="70"/>
        </w:trPr>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Соблюдение правил техники безопасности на уроках и во внеурочное время.</w:t>
            </w:r>
          </w:p>
          <w:p w:rsidR="00641F72" w:rsidRDefault="00641F72">
            <w:pPr>
              <w:spacing w:line="276" w:lineRule="auto"/>
            </w:pPr>
            <w:r>
              <w:t>2. “Мы теперь ученики”.</w:t>
            </w:r>
          </w:p>
          <w:p w:rsidR="00641F72" w:rsidRDefault="00641F72">
            <w:pPr>
              <w:spacing w:line="276" w:lineRule="auto"/>
            </w:pPr>
            <w:r>
              <w:t xml:space="preserve">Беседа о режиме дня школьника с элементами игры (что изменилось в жизни, какой распорядок дня должен быть у школьника, понятие </w:t>
            </w:r>
            <w:r>
              <w:rPr>
                <w:i/>
                <w:iCs/>
              </w:rPr>
              <w:t>режим дня,</w:t>
            </w:r>
            <w:r>
              <w:t xml:space="preserve"> в игре показать весь режим дня).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“Переменки и урок”.</w:t>
            </w:r>
          </w:p>
          <w:p w:rsidR="00641F72" w:rsidRDefault="00641F72">
            <w:pPr>
              <w:spacing w:line="276" w:lineRule="auto"/>
            </w:pPr>
            <w:r>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641F72" w:rsidRDefault="00641F72">
            <w:pPr>
              <w:spacing w:line="276" w:lineRule="auto"/>
            </w:pPr>
            <w:r>
              <w:t>4. “</w:t>
            </w:r>
            <w:proofErr w:type="gramStart"/>
            <w:r>
              <w:t>Мою</w:t>
            </w:r>
            <w:proofErr w:type="gramEnd"/>
            <w:r>
              <w:t xml:space="preserve"> руки чисто – чисто”.</w:t>
            </w:r>
          </w:p>
          <w:p w:rsidR="00641F72" w:rsidRDefault="00641F72">
            <w:pPr>
              <w:spacing w:line="276" w:lineRule="auto"/>
            </w:pPr>
            <w:r>
              <w:t>Практическое занятие (правила мытья рук).</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5. “Когда я ем, я глух и </w:t>
            </w:r>
            <w:proofErr w:type="gramStart"/>
            <w:r>
              <w:t>нем</w:t>
            </w:r>
            <w:proofErr w:type="gramEnd"/>
            <w:r>
              <w:t>”.</w:t>
            </w:r>
          </w:p>
          <w:p w:rsidR="00641F72" w:rsidRDefault="00641F72">
            <w:pPr>
              <w:spacing w:line="276" w:lineRule="auto"/>
            </w:pPr>
            <w:r>
              <w:t>Правила поведения за столом дома и в столовой (тренинг).</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2.“Вот и кончились каникулы”.</w:t>
            </w:r>
          </w:p>
          <w:p w:rsidR="00641F72" w:rsidRDefault="00641F72">
            <w:pPr>
              <w:spacing w:line="276" w:lineRule="auto"/>
            </w:pPr>
            <w:r>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Pr>
                <w:i/>
                <w:iCs/>
              </w:rPr>
              <w:t>здоровый образ жизни.</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3. Режим дня школьника. (Составление режима дня школьника)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4.“Рассказ об одежде и обуви”.</w:t>
            </w:r>
          </w:p>
          <w:p w:rsidR="00641F72" w:rsidRDefault="00641F72">
            <w:pPr>
              <w:spacing w:line="276" w:lineRule="auto"/>
            </w:pPr>
            <w:r>
              <w:t xml:space="preserve">Тематический классный час о значении одежды в жизни человека (история возникновения одежды, значение </w:t>
            </w:r>
            <w:r>
              <w:lastRenderedPageBreak/>
              <w:t>чистой одежды, назначение школьной формы, правила ношения и ухода за школьной формой с практическими заданиями – пришивание пуговиц, чистка и глажка пиджака; беседа  о значении обуви в жизни человека, её чистоте с практическим заданием – чистка школьной обуви).</w:t>
            </w:r>
          </w:p>
          <w:p w:rsidR="00641F72" w:rsidRDefault="00641F72">
            <w:pPr>
              <w:spacing w:line="276" w:lineRule="auto"/>
            </w:pPr>
            <w:r>
              <w:t>5.  “Что я уже знаю о ЗОЖ”.</w:t>
            </w:r>
          </w:p>
          <w:p w:rsidR="00641F72" w:rsidRDefault="00641F72">
            <w:pPr>
              <w:spacing w:line="276" w:lineRule="auto"/>
            </w:pPr>
            <w:r>
              <w:t>Выставки рисунков, рефератов  и др.</w:t>
            </w:r>
          </w:p>
          <w:p w:rsidR="00641F72" w:rsidRDefault="00641F72">
            <w:pPr>
              <w:spacing w:line="276" w:lineRule="auto"/>
            </w:pP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“Физическая культура и здоровье”.</w:t>
            </w:r>
          </w:p>
          <w:p w:rsidR="00641F72" w:rsidRDefault="00641F72">
            <w:pPr>
              <w:spacing w:line="276" w:lineRule="auto"/>
            </w:pPr>
            <w:r>
              <w:t xml:space="preserve">Обсуждение (групповое) зависимости состояния здоровья от занятий физкультурой. Каждая группа составляет несколько </w:t>
            </w:r>
            <w:r>
              <w:rPr>
                <w:i/>
                <w:iCs/>
              </w:rPr>
              <w:t xml:space="preserve">правил здорового человека </w:t>
            </w:r>
            <w:r>
              <w:t>и выносит их на обсуждение всего класса. Правила, с которыми согласился весь класс, вывешиваются в классном уголке.</w:t>
            </w:r>
          </w:p>
          <w:p w:rsidR="00641F72" w:rsidRDefault="00641F72">
            <w:pPr>
              <w:spacing w:line="276" w:lineRule="auto"/>
            </w:pPr>
            <w:r>
              <w:t>3. “Питание и здоровье”.</w:t>
            </w:r>
          </w:p>
          <w:p w:rsidR="00641F72" w:rsidRDefault="00641F72">
            <w:pPr>
              <w:spacing w:line="276" w:lineRule="auto"/>
            </w:pPr>
            <w:r>
              <w:t>Приглашение школьного медицинского работника.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4.Аукцион </w:t>
            </w:r>
            <w:r>
              <w:rPr>
                <w:i/>
                <w:iCs/>
              </w:rPr>
              <w:t>продуктов питания, богатых витаминами.</w:t>
            </w:r>
            <w:r>
              <w:t xml:space="preserve"> Дети готовятся заранее, по результатам составляется плакат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“Ядовитая азбука”.</w:t>
            </w:r>
          </w:p>
          <w:p w:rsidR="00641F72" w:rsidRDefault="00641F72">
            <w:pPr>
              <w:spacing w:line="276" w:lineRule="auto"/>
            </w:pPr>
            <w:r>
              <w:t>Беседа о ядовитых растениях, ягодах, грибах. Составление плаката с изображением ядовитых растений.</w:t>
            </w: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“Вредные привычки и здоровье”.</w:t>
            </w:r>
          </w:p>
          <w:p w:rsidR="00641F72" w:rsidRDefault="00641F72">
            <w:pPr>
              <w:spacing w:line="276" w:lineRule="auto"/>
            </w:pPr>
            <w:r>
              <w:t xml:space="preserve">Ознакомление с понятием </w:t>
            </w:r>
            <w:r>
              <w:rPr>
                <w:i/>
                <w:iCs/>
              </w:rPr>
              <w:t>вредные привычки,</w:t>
            </w:r>
            <w:r>
              <w:t xml:space="preserve"> выявление их в своей жизни и жизни близких людей, составление </w:t>
            </w:r>
            <w:r>
              <w:rPr>
                <w:i/>
                <w:iCs/>
              </w:rPr>
              <w:t>портрета здорового человека.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“Я в школе и дома”.</w:t>
            </w:r>
          </w:p>
          <w:p w:rsidR="00641F72" w:rsidRDefault="00641F72">
            <w:pPr>
              <w:spacing w:line="276" w:lineRule="auto"/>
            </w:pPr>
            <w:r>
              <w:t>Организация детского досуга – способ профилактики вредных привычек. Составление банка игр и занятий для школы и дома.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“Что нужно знать о лекарствах”.</w:t>
            </w:r>
          </w:p>
          <w:p w:rsidR="00641F72" w:rsidRDefault="00641F72">
            <w:pPr>
              <w:spacing w:line="276" w:lineRule="auto"/>
            </w:pPr>
            <w:r>
              <w:t xml:space="preserve">Встреча со школьным медицинским работником (правила хранения и использования лекарственных средств, </w:t>
            </w:r>
            <w:r>
              <w:lastRenderedPageBreak/>
              <w:t xml:space="preserve">профилактика наркомании).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5. “Травматизм и его профилактика”. Формирование понятия </w:t>
            </w:r>
            <w:r>
              <w:rPr>
                <w:i/>
                <w:iCs/>
              </w:rPr>
              <w:t>травматизм</w:t>
            </w:r>
            <w:r>
              <w:t xml:space="preserve">, составление </w:t>
            </w:r>
            <w:r>
              <w:rPr>
                <w:i/>
                <w:iCs/>
              </w:rPr>
              <w:t>карты травмоопасных ме</w:t>
            </w:r>
            <w:proofErr w:type="gramStart"/>
            <w:r>
              <w:rPr>
                <w:i/>
                <w:iCs/>
              </w:rPr>
              <w:t>ст в шк</w:t>
            </w:r>
            <w:proofErr w:type="gramEnd"/>
            <w:r>
              <w:rPr>
                <w:i/>
                <w:iCs/>
              </w:rPr>
              <w:t>оле,</w:t>
            </w:r>
            <w:r>
              <w:t xml:space="preserve"> ПМП при ушибах и переломах (тренинг).</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rPr>
                <w:b/>
              </w:rPr>
            </w:pPr>
            <w:r>
              <w:rPr>
                <w:b/>
              </w:rPr>
              <w:lastRenderedPageBreak/>
              <w:t>Праздники здоровья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jc w:val="center"/>
            </w:pPr>
            <w:r>
              <w:t>«Друзья Мойдодыра» (утренник).</w:t>
            </w:r>
          </w:p>
          <w:p w:rsidR="00641F72" w:rsidRDefault="00641F72">
            <w:pPr>
              <w:spacing w:line="276" w:lineRule="auto"/>
              <w:jc w:val="cente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«С режимом дня друзья!» (устный журнал).</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«Парад увлечений» (форум).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«Нет вредным привычкам!» (марафон).</w:t>
            </w:r>
          </w:p>
        </w:tc>
      </w:tr>
      <w:tr w:rsidR="00641F72" w:rsidTr="00641F72">
        <w:trPr>
          <w:trHeight w:val="560"/>
        </w:trPr>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pPr>
            <w:r>
              <w:t xml:space="preserve">Викторина « Береги здоровье смолоду!» </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t>Спортивные мероприятия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“Быстрее, дальше, выше”.</w:t>
            </w:r>
          </w:p>
          <w:p w:rsidR="00641F72" w:rsidRDefault="00641F72">
            <w:pPr>
              <w:spacing w:line="276" w:lineRule="auto"/>
            </w:pPr>
            <w: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w:t>
            </w:r>
            <w:r>
              <w:lastRenderedPageBreak/>
              <w:t xml:space="preserve">достижений и хранятся у учителя. </w:t>
            </w:r>
          </w:p>
          <w:p w:rsidR="00641F72" w:rsidRDefault="00641F72">
            <w:pPr>
              <w:spacing w:line="276" w:lineRule="auto"/>
            </w:pPr>
            <w:r>
              <w:t>2. “Весёлые старты”.</w:t>
            </w:r>
          </w:p>
          <w:p w:rsidR="00641F72" w:rsidRDefault="00641F72">
            <w:pPr>
              <w:spacing w:line="276" w:lineRule="auto"/>
            </w:pPr>
            <w:r>
              <w:t>Соревнования между параллельными классами.</w:t>
            </w:r>
          </w:p>
          <w:p w:rsidR="00641F72" w:rsidRDefault="00641F72">
            <w:pPr>
              <w:spacing w:line="276" w:lineRule="auto"/>
            </w:pPr>
            <w:r>
              <w:t>3. Соревнования по метанию снежков в цель на личное первенство.</w:t>
            </w:r>
          </w:p>
          <w:p w:rsidR="00641F72" w:rsidRDefault="00641F72">
            <w:pPr>
              <w:spacing w:line="276" w:lineRule="auto"/>
            </w:pPr>
          </w:p>
          <w:p w:rsidR="00641F72" w:rsidRDefault="00641F72">
            <w:pPr>
              <w:spacing w:line="276" w:lineRule="auto"/>
            </w:pPr>
            <w:r>
              <w:t xml:space="preserve"> 4. “Утки и охотники”. Игровые соревнования между командами класса.</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 xml:space="preserve">Участие в общешкольной спортивной эстафете.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2. “Час игры”.</w:t>
            </w:r>
          </w:p>
          <w:p w:rsidR="00641F72" w:rsidRDefault="00641F72">
            <w:pPr>
              <w:spacing w:line="276" w:lineRule="auto"/>
            </w:pPr>
            <w:r>
              <w:t>Игры на свежем воздухе.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“Веревочка”.</w:t>
            </w:r>
          </w:p>
          <w:p w:rsidR="00641F72" w:rsidRDefault="00641F72">
            <w:pPr>
              <w:spacing w:line="276" w:lineRule="auto"/>
            </w:pPr>
            <w:r>
              <w:t>Классные соревнования по прыжкам через скакалку.</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“Быстрые, смелые, ловкие”.</w:t>
            </w:r>
          </w:p>
          <w:p w:rsidR="00641F72" w:rsidRDefault="00641F72">
            <w:pPr>
              <w:spacing w:line="276" w:lineRule="auto"/>
            </w:pPr>
            <w:r>
              <w:t xml:space="preserve">Соревнования между параллелями. </w:t>
            </w:r>
          </w:p>
          <w:p w:rsidR="00641F72" w:rsidRDefault="00641F72">
            <w:pPr>
              <w:spacing w:line="276" w:lineRule="auto"/>
            </w:pPr>
          </w:p>
          <w:p w:rsidR="00641F72" w:rsidRDefault="00641F72">
            <w:pPr>
              <w:spacing w:line="276" w:lineRule="auto"/>
            </w:pPr>
            <w:r>
              <w:t>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«Резиночка».  </w:t>
            </w:r>
          </w:p>
          <w:p w:rsidR="00641F72" w:rsidRDefault="00641F72">
            <w:pPr>
              <w:spacing w:line="276" w:lineRule="auto"/>
            </w:pPr>
            <w:r>
              <w:t xml:space="preserve">Соревнования по прыжкам через резинку.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lastRenderedPageBreak/>
              <w:t>Творческие конкурсы:</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4"/>
              </w:numPr>
              <w:shd w:val="clear" w:color="auto" w:fill="FFFFFF"/>
              <w:tabs>
                <w:tab w:val="num" w:pos="0"/>
              </w:tabs>
              <w:spacing w:line="276" w:lineRule="auto"/>
              <w:ind w:left="0" w:firstLine="0"/>
            </w:pPr>
            <w:r>
              <w:t>рисунков «Здоровье в порядке – спасибо зарядке!», «Мы здоровыми растем», «Физкульт-ура!»;</w:t>
            </w:r>
          </w:p>
          <w:p w:rsidR="00641F72" w:rsidRDefault="00641F72">
            <w:pPr>
              <w:numPr>
                <w:ilvl w:val="0"/>
                <w:numId w:val="34"/>
              </w:numPr>
              <w:shd w:val="clear" w:color="auto" w:fill="FFFFFF"/>
              <w:tabs>
                <w:tab w:val="num" w:pos="0"/>
              </w:tabs>
              <w:spacing w:line="276" w:lineRule="auto"/>
              <w:ind w:left="0" w:firstLine="0"/>
            </w:pPr>
            <w:r>
              <w:t>поделок «Золотые руки не знают скуки», «Делаем сами своими руками»;</w:t>
            </w:r>
          </w:p>
          <w:p w:rsidR="00641F72" w:rsidRDefault="00641F72">
            <w:pPr>
              <w:numPr>
                <w:ilvl w:val="0"/>
                <w:numId w:val="34"/>
              </w:numPr>
              <w:shd w:val="clear" w:color="auto" w:fill="FFFFFF"/>
              <w:tabs>
                <w:tab w:val="num" w:pos="0"/>
              </w:tabs>
              <w:spacing w:line="276" w:lineRule="auto"/>
              <w:ind w:left="0" w:firstLine="0"/>
            </w:pPr>
            <w:r>
              <w:t>рассказов «Выходной день в нашей семье», «Семейные праздники», «Традиции семьи»;</w:t>
            </w:r>
          </w:p>
          <w:p w:rsidR="00641F72" w:rsidRDefault="00641F72">
            <w:pPr>
              <w:numPr>
                <w:ilvl w:val="0"/>
                <w:numId w:val="34"/>
              </w:numPr>
              <w:shd w:val="clear" w:color="auto" w:fill="FFFFFF"/>
              <w:tabs>
                <w:tab w:val="num" w:pos="0"/>
              </w:tabs>
              <w:spacing w:line="276" w:lineRule="auto"/>
              <w:ind w:left="0"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tabs>
                <w:tab w:val="num" w:pos="0"/>
              </w:tabs>
              <w:spacing w:line="276" w:lineRule="auto"/>
              <w:ind w:left="0" w:firstLine="0"/>
            </w:pPr>
            <w:r>
              <w:t xml:space="preserve">сказок «О значимости здорового образа жизни», «В здоровом теле </w:t>
            </w:r>
            <w:r>
              <w:lastRenderedPageBreak/>
              <w:t>здоровый дух».</w:t>
            </w:r>
          </w:p>
          <w:p w:rsidR="00641F72" w:rsidRDefault="00641F72">
            <w:pPr>
              <w:numPr>
                <w:ilvl w:val="0"/>
                <w:numId w:val="35"/>
              </w:numPr>
              <w:shd w:val="clear" w:color="auto" w:fill="FFFFFF"/>
              <w:tabs>
                <w:tab w:val="num" w:pos="0"/>
                <w:tab w:val="left" w:pos="284"/>
              </w:tabs>
              <w:spacing w:line="276" w:lineRule="auto"/>
              <w:ind w:left="0" w:firstLine="0"/>
              <w:rPr>
                <w:rFonts w:eastAsia="Calibri"/>
              </w:rPr>
            </w:pPr>
            <w:r>
              <w:rPr>
                <w:rFonts w:eastAsia="Calibri"/>
              </w:rPr>
              <w:t>сообщени</w:t>
            </w:r>
            <w:proofErr w:type="gramStart"/>
            <w:r>
              <w:rPr>
                <w:rFonts w:eastAsia="Calibri"/>
              </w:rPr>
              <w:t>я-</w:t>
            </w:r>
            <w:proofErr w:type="gramEnd"/>
            <w:r>
              <w:rPr>
                <w:rFonts w:eastAsia="Calibri"/>
              </w:rPr>
              <w:t xml:space="preserve"> рефераты на тему       « Мы и наше здоровье»</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 xml:space="preserve">сказок «О значимости здорового образа жизни», «В здоровом теле </w:t>
            </w:r>
            <w:r>
              <w:lastRenderedPageBreak/>
              <w:t>здоровый дух».</w:t>
            </w:r>
          </w:p>
          <w:p w:rsidR="00641F72" w:rsidRDefault="00641F72">
            <w:pPr>
              <w:numPr>
                <w:ilvl w:val="0"/>
                <w:numId w:val="35"/>
              </w:numPr>
              <w:shd w:val="clear" w:color="auto" w:fill="FFFFFF"/>
              <w:tabs>
                <w:tab w:val="left" w:pos="176"/>
                <w:tab w:val="left" w:pos="317"/>
              </w:tabs>
              <w:spacing w:line="276" w:lineRule="auto"/>
              <w:ind w:left="34" w:firstLine="0"/>
              <w:rPr>
                <w:rFonts w:eastAsia="Calibri"/>
              </w:rPr>
            </w:pPr>
            <w:r>
              <w:rPr>
                <w:rFonts w:eastAsia="Calibri"/>
              </w:rPr>
              <w:t>проект на тему         « Влияние физических упражнений на организм человека»</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 xml:space="preserve">сказок «О значимости здорового образа жизни», «В здоровом теле </w:t>
            </w:r>
            <w:r>
              <w:lastRenderedPageBreak/>
              <w:t>здоровый дух».</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Проект на тему</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 xml:space="preserve"> « Здоровый образ жизни в семье»</w:t>
            </w:r>
          </w:p>
          <w:p w:rsidR="00641F72" w:rsidRDefault="00641F72">
            <w:pPr>
              <w:spacing w:line="276" w:lineRule="auto"/>
              <w:ind w:left="34"/>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 xml:space="preserve">сказок «О значимости здорового образа жизни», «В здоровом теле </w:t>
            </w:r>
            <w:r>
              <w:lastRenderedPageBreak/>
              <w:t>здоровый дух».</w:t>
            </w:r>
          </w:p>
          <w:p w:rsidR="00641F72" w:rsidRDefault="00641F72">
            <w:pPr>
              <w:numPr>
                <w:ilvl w:val="0"/>
                <w:numId w:val="35"/>
              </w:numPr>
              <w:tabs>
                <w:tab w:val="left" w:pos="317"/>
              </w:tabs>
              <w:spacing w:line="276" w:lineRule="auto"/>
              <w:ind w:left="34" w:firstLine="0"/>
              <w:rPr>
                <w:rFonts w:eastAsia="Calibri"/>
              </w:rPr>
            </w:pPr>
            <w:r>
              <w:rPr>
                <w:rFonts w:eastAsia="Calibri"/>
              </w:rPr>
              <w:t xml:space="preserve">Проект на тему </w:t>
            </w:r>
          </w:p>
          <w:p w:rsidR="00641F72" w:rsidRDefault="00641F72">
            <w:pPr>
              <w:numPr>
                <w:ilvl w:val="0"/>
                <w:numId w:val="35"/>
              </w:numPr>
              <w:tabs>
                <w:tab w:val="left" w:pos="317"/>
              </w:tabs>
              <w:spacing w:line="276" w:lineRule="auto"/>
              <w:ind w:left="34" w:firstLine="0"/>
              <w:rPr>
                <w:rFonts w:eastAsia="Calibri"/>
              </w:rPr>
            </w:pPr>
            <w:r>
              <w:rPr>
                <w:rFonts w:eastAsia="Calibri"/>
              </w:rPr>
              <w:t>« Спорт в моей жизни»</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lastRenderedPageBreak/>
              <w:t>Экскурсии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t>Работа с родителями.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p>
          <w:p w:rsidR="00641F72" w:rsidRDefault="00641F72">
            <w:pPr>
              <w:shd w:val="clear" w:color="auto" w:fill="FFFFFF"/>
              <w:spacing w:line="276" w:lineRule="auto"/>
            </w:pPr>
            <w:r>
              <w:rPr>
                <w:i/>
              </w:rPr>
              <w:t>«З</w:t>
            </w:r>
            <w:r>
              <w:t>доровье ребенка – основа успешности в обучении» (проблемная лекция);</w:t>
            </w:r>
          </w:p>
          <w:p w:rsidR="00641F72" w:rsidRDefault="00641F72">
            <w:pPr>
              <w:shd w:val="clear" w:color="auto" w:fill="FFFFFF"/>
              <w:spacing w:line="276" w:lineRule="auto"/>
            </w:pPr>
            <w:r>
              <w:rPr>
                <w:i/>
              </w:rPr>
              <w:t>«Р</w:t>
            </w:r>
            <w:r>
              <w:t>ежим дня в жизни школьника» (семинар-практикум);</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rPr>
                <w:b/>
              </w:rPr>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rPr>
                <w:i/>
              </w:rPr>
            </w:pPr>
            <w:r>
              <w:rPr>
                <w:b/>
                <w:bCs/>
                <w:i/>
                <w:iCs/>
              </w:rPr>
              <w:t>Родительские  собрания:</w:t>
            </w:r>
          </w:p>
          <w:p w:rsidR="00641F72" w:rsidRDefault="00641F72">
            <w:pPr>
              <w:shd w:val="clear" w:color="auto" w:fill="FFFFFF"/>
              <w:spacing w:line="276" w:lineRule="auto"/>
            </w:pPr>
            <w:r>
              <w:rPr>
                <w:i/>
              </w:rPr>
              <w:t>«П</w:t>
            </w:r>
            <w:r>
              <w:t>уть к здоровью» (собрание-калейдоскоп);</w:t>
            </w:r>
          </w:p>
          <w:p w:rsidR="00641F72" w:rsidRDefault="00641F72">
            <w:pPr>
              <w:shd w:val="clear" w:color="auto" w:fill="FFFFFF"/>
              <w:spacing w:line="276" w:lineRule="auto"/>
              <w:rPr>
                <w:i/>
              </w:rPr>
            </w:pPr>
            <w:r>
              <w:rPr>
                <w:i/>
              </w:rPr>
              <w:t>«Ч</w:t>
            </w:r>
            <w:r>
              <w:t>то нужно знать родителям о физиологии младших школьников» (Полезные советы на каждый день);</w:t>
            </w:r>
          </w:p>
          <w:p w:rsidR="00641F72" w:rsidRDefault="00641F72">
            <w:pPr>
              <w:shd w:val="clear" w:color="auto" w:fill="FFFFFF"/>
              <w:spacing w:line="276" w:lineRule="auto"/>
            </w:pPr>
            <w:r>
              <w:t>Итоговое собрание «Неразлучные друзья – родители и дети». 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p>
          <w:p w:rsidR="00641F72" w:rsidRDefault="00641F72">
            <w:pPr>
              <w:shd w:val="clear" w:color="auto" w:fill="FFFFFF"/>
              <w:spacing w:line="276" w:lineRule="auto"/>
            </w:pPr>
            <w:r>
              <w:rPr>
                <w:i/>
              </w:rPr>
              <w:t>«Сп</w:t>
            </w:r>
            <w:r>
              <w:t>ортивные традиции нашей семьи» (круглый стол</w:t>
            </w:r>
            <w:proofErr w:type="gramStart"/>
            <w:r>
              <w:t xml:space="preserve">);. </w:t>
            </w:r>
            <w:proofErr w:type="gramEnd"/>
          </w:p>
          <w:p w:rsidR="00641F72" w:rsidRDefault="00641F72">
            <w:pPr>
              <w:shd w:val="clear" w:color="auto" w:fill="FFFFFF"/>
              <w:spacing w:line="276" w:lineRule="auto"/>
            </w:pPr>
            <w:r>
              <w:rPr>
                <w:i/>
              </w:rPr>
              <w:t>«Э</w:t>
            </w:r>
            <w:r>
              <w:t>моциональное состояние»</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p>
          <w:p w:rsidR="00641F72" w:rsidRDefault="00641F72">
            <w:pPr>
              <w:shd w:val="clear" w:color="auto" w:fill="FFFFFF"/>
              <w:spacing w:line="276" w:lineRule="auto"/>
            </w:pPr>
            <w:r>
              <w:t>«Как уберечь от неверного шага» (Профилактика вредных привычек);</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r>
    </w:tbl>
    <w:p w:rsidR="00641F72" w:rsidRDefault="00641F72" w:rsidP="00641F72">
      <w:pPr>
        <w:jc w:val="center"/>
        <w:rPr>
          <w:b/>
        </w:rPr>
      </w:pPr>
      <w:r>
        <w:rPr>
          <w:b/>
        </w:rPr>
        <w:t>Профилактика употребления психоактивных веществ</w:t>
      </w:r>
    </w:p>
    <w:p w:rsidR="00641F72" w:rsidRDefault="00641F72" w:rsidP="00641F72">
      <w:pPr>
        <w:tabs>
          <w:tab w:val="left" w:pos="851"/>
        </w:tabs>
        <w:ind w:firstLine="567"/>
        <w:jc w:val="both"/>
        <w:rPr>
          <w:b/>
          <w:i/>
        </w:rPr>
      </w:pPr>
      <w:r>
        <w:rPr>
          <w:b/>
          <w:i/>
        </w:rPr>
        <w:t xml:space="preserve">Целями </w:t>
      </w:r>
      <w:r>
        <w:t>первичной профилактической деятельности в школе является:</w:t>
      </w:r>
    </w:p>
    <w:p w:rsidR="00641F72" w:rsidRDefault="00641F72" w:rsidP="00641F72">
      <w:pPr>
        <w:numPr>
          <w:ilvl w:val="0"/>
          <w:numId w:val="36"/>
        </w:numPr>
        <w:tabs>
          <w:tab w:val="left" w:pos="851"/>
        </w:tabs>
        <w:ind w:left="0" w:firstLine="567"/>
        <w:jc w:val="both"/>
      </w:pPr>
      <w:r>
        <w:t xml:space="preserve">Изменение ценностного отношения детей и молодежи кПАВ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641F72" w:rsidRDefault="00641F72" w:rsidP="00641F72">
      <w:pPr>
        <w:numPr>
          <w:ilvl w:val="0"/>
          <w:numId w:val="36"/>
        </w:numPr>
        <w:tabs>
          <w:tab w:val="left" w:pos="851"/>
        </w:tabs>
        <w:ind w:left="0" w:firstLine="567"/>
        <w:jc w:val="both"/>
      </w:pPr>
      <w:r>
        <w:t>Сдерживание вовлечения детей и молодежи в использование ПАВ за счет пропаганды здорового образа жизни, формирования антинарко</w:t>
      </w:r>
      <w:r>
        <w:softHyphen/>
        <w:t xml:space="preserve">тических установок и профилактической работы, осуществляемой сотрудниками образовательных учреждений. </w:t>
      </w:r>
    </w:p>
    <w:p w:rsidR="00641F72" w:rsidRDefault="00641F72" w:rsidP="00641F72">
      <w:pPr>
        <w:tabs>
          <w:tab w:val="left" w:pos="851"/>
        </w:tabs>
        <w:ind w:firstLine="567"/>
        <w:jc w:val="both"/>
        <w:rPr>
          <w:b/>
          <w:i/>
        </w:rPr>
      </w:pPr>
      <w:r>
        <w:rPr>
          <w:b/>
          <w:i/>
        </w:rPr>
        <w:t xml:space="preserve">Стратегия первичной профилактики предусматривает активность профилактических мероприятий, направленных </w:t>
      </w:r>
      <w:proofErr w:type="gramStart"/>
      <w:r>
        <w:rPr>
          <w:b/>
          <w:i/>
        </w:rPr>
        <w:t>на</w:t>
      </w:r>
      <w:proofErr w:type="gramEnd"/>
      <w:r>
        <w:rPr>
          <w:b/>
          <w:i/>
        </w:rPr>
        <w:t xml:space="preserve">: </w:t>
      </w:r>
    </w:p>
    <w:p w:rsidR="00641F72" w:rsidRDefault="00641F72" w:rsidP="00641F72">
      <w:pPr>
        <w:numPr>
          <w:ilvl w:val="0"/>
          <w:numId w:val="37"/>
        </w:numPr>
        <w:tabs>
          <w:tab w:val="left" w:pos="851"/>
        </w:tabs>
        <w:ind w:left="0" w:firstLine="567"/>
        <w:jc w:val="both"/>
      </w:pPr>
      <w:r>
        <w:t>Формирование личностных ресурсов, обеспечивающих развитие у де</w:t>
      </w:r>
      <w: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 </w:t>
      </w:r>
    </w:p>
    <w:p w:rsidR="00641F72" w:rsidRDefault="00641F72" w:rsidP="00641F72">
      <w:pPr>
        <w:numPr>
          <w:ilvl w:val="0"/>
          <w:numId w:val="37"/>
        </w:numPr>
        <w:tabs>
          <w:tab w:val="left" w:pos="851"/>
        </w:tabs>
        <w:ind w:left="0" w:firstLine="567"/>
        <w:jc w:val="both"/>
      </w:pPr>
      <w:r>
        <w:t xml:space="preserve">Формирование ресурсов семьи, помогающих воспитанию у детей и подростков </w:t>
      </w:r>
      <w:r>
        <w:lastRenderedPageBreak/>
        <w:t>законопослушного, успешного и ответственного поведения;</w:t>
      </w:r>
    </w:p>
    <w:p w:rsidR="00641F72" w:rsidRDefault="00641F72" w:rsidP="00641F72">
      <w:pPr>
        <w:numPr>
          <w:ilvl w:val="0"/>
          <w:numId w:val="37"/>
        </w:numPr>
        <w:tabs>
          <w:tab w:val="left" w:pos="851"/>
        </w:tabs>
        <w:ind w:left="0" w:firstLine="567"/>
        <w:jc w:val="both"/>
      </w:pPr>
      <w:r>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641F72" w:rsidRDefault="00641F72" w:rsidP="00641F72">
      <w:pPr>
        <w:numPr>
          <w:ilvl w:val="0"/>
          <w:numId w:val="37"/>
        </w:numPr>
        <w:tabs>
          <w:tab w:val="left" w:pos="851"/>
        </w:tabs>
        <w:ind w:left="0" w:firstLine="567"/>
        <w:jc w:val="both"/>
      </w:pPr>
      <w:r>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121"/>
      </w:tblGrid>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Направление</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Мероприятия</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rPr>
                <w:b/>
              </w:rPr>
              <w:t>Методическая работа</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Выступления на педсоветах по вопросам профилактики вредных привычек среди несовершеннолетних.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2. Создание сектора по профилактике ПАВ.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Создание банка данных передового опыта педагогов школы по профилактике ПАВ.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Проведение ежегодных профилактических медосмотров.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Составление социального паспорта класса и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Выступление на совещаниях при директоре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7. </w:t>
            </w:r>
            <w:proofErr w:type="gramStart"/>
            <w:r w:rsidRPr="005224FC">
              <w:rPr>
                <w:rFonts w:ascii="Times New Roman" w:hAnsi="Times New Roman" w:cs="Times New Roman"/>
              </w:rPr>
              <w:t>Контроль за</w:t>
            </w:r>
            <w:proofErr w:type="gramEnd"/>
            <w:r w:rsidRPr="005224FC">
              <w:rPr>
                <w:rFonts w:ascii="Times New Roman" w:hAnsi="Times New Roman" w:cs="Times New Roman"/>
              </w:rPr>
              <w:t xml:space="preserve"> работой классных руководителей по профилактике вредных привычек, пропаганда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Рассмотрение вопросов по профилактике вредных привычек на заседаниях МО классных руководителей.</w:t>
            </w:r>
          </w:p>
          <w:p w:rsidR="00641F72" w:rsidRPr="005224FC" w:rsidRDefault="00641F72" w:rsidP="005224FC">
            <w:pPr>
              <w:tabs>
                <w:tab w:val="left" w:pos="851"/>
              </w:tabs>
              <w:spacing w:line="276" w:lineRule="auto"/>
              <w:contextualSpacing/>
              <w:jc w:val="both"/>
            </w:pPr>
            <w:r w:rsidRPr="005224FC">
              <w:t>9. Проведение открытых уроков и мероприятий по данной теме.</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rPr>
                <w:b/>
              </w:rPr>
            </w:pPr>
            <w:r w:rsidRPr="005224FC">
              <w:rPr>
                <w:b/>
              </w:rPr>
              <w:t>Классные часы</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Общечеловеческие ценности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Личная гигиена – основа профилактики инфекционных заболеваний.</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Определение химической зависимости.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Традиции и табакокурение.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«Вредные привычки»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Курение. Влияние на организм.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8. </w:t>
            </w:r>
            <w:proofErr w:type="gramStart"/>
            <w:r w:rsidRPr="005224FC">
              <w:rPr>
                <w:rFonts w:ascii="Times New Roman" w:hAnsi="Times New Roman" w:cs="Times New Roman"/>
              </w:rPr>
              <w:t>Правда</w:t>
            </w:r>
            <w:proofErr w:type="gramEnd"/>
            <w:r w:rsidRPr="005224FC">
              <w:rPr>
                <w:rFonts w:ascii="Times New Roman" w:hAnsi="Times New Roman" w:cs="Times New Roman"/>
              </w:rPr>
              <w:t xml:space="preserve"> об алкоголизме.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9. «Сказка о вредных привычках»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10. Что такое ВИЧ?</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11. Формирование ответственности у подростка за свои действия как фактор защиты от вовлечения в наркотизацию.</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12.Алкоголь и алкогольная зависимость.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13.Пресс-конференция «Курение – «За» и «Против»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14. Есть повод подумать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15. ПАВ и последствия их употребления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16. Цикл занятий по психолого-педагогическому просвещению детей по «Стандартам профилактики».</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Внеклассные мероприятия</w:t>
            </w:r>
          </w:p>
          <w:p w:rsidR="00641F72" w:rsidRPr="005224FC" w:rsidRDefault="00641F72" w:rsidP="005224FC">
            <w:pPr>
              <w:tabs>
                <w:tab w:val="left" w:pos="851"/>
              </w:tabs>
              <w:spacing w:line="276" w:lineRule="auto"/>
              <w:contextualSpacing/>
              <w:jc w:val="both"/>
              <w:rPr>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 Организация и проведение «Всемирного дня здоровья»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3.Общешкольное мероприятие по профилактике ПАВ «Скажи «НЕТ».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lastRenderedPageBreak/>
              <w:t>4. Организация и проведение   театрализованного представления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Проведения цикла бесед «Наше здоровье в наших руках»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6. Проведение первенства школы по лёгкой атлетике ««Спорт против курения»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Проведение конкурса стенных газет «Здоровым быть здорово!»</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Организация пропаганды правовых знаний среди учащихся «Подросток и закон».</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lastRenderedPageBreak/>
              <w:t>Работа с родителями</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spacing w:line="276" w:lineRule="auto"/>
              <w:contextualSpacing/>
            </w:pPr>
            <w:r w:rsidRPr="005224FC">
              <w:t>1. Рассмотрение вопросов  профилактики вредных привычек на заседаниях родительского комитета и родительских собраний.</w:t>
            </w:r>
          </w:p>
          <w:p w:rsidR="00641F72" w:rsidRPr="005224FC" w:rsidRDefault="00641F72" w:rsidP="005224FC">
            <w:pPr>
              <w:spacing w:line="276" w:lineRule="auto"/>
              <w:contextualSpacing/>
            </w:pPr>
            <w:r w:rsidRPr="005224FC">
              <w:t>2. Привлечение родителей к работе по профилактике вредных привычек у детей.</w:t>
            </w:r>
          </w:p>
          <w:p w:rsidR="00641F72" w:rsidRPr="005224FC" w:rsidRDefault="00641F72" w:rsidP="005224FC">
            <w:pPr>
              <w:spacing w:line="276" w:lineRule="auto"/>
              <w:contextualSpacing/>
            </w:pPr>
            <w:r w:rsidRPr="005224FC">
              <w:t>3. Создание лектория для родителей «Сохранения физического и психического здоровья учащихся».</w:t>
            </w:r>
          </w:p>
          <w:p w:rsidR="00641F72" w:rsidRPr="005224FC" w:rsidRDefault="00641F72" w:rsidP="005224FC">
            <w:pPr>
              <w:spacing w:line="276" w:lineRule="auto"/>
              <w:contextualSpacing/>
            </w:pPr>
            <w:r w:rsidRPr="005224FC">
              <w:t>4. Организация пропаганды правовых знаний среди родителей на тему «Подросток и закон».</w:t>
            </w:r>
          </w:p>
          <w:p w:rsidR="00641F72" w:rsidRPr="005224FC" w:rsidRDefault="00641F72" w:rsidP="005224FC">
            <w:pPr>
              <w:spacing w:line="276" w:lineRule="auto"/>
              <w:contextualSpacing/>
            </w:pPr>
            <w:r w:rsidRPr="005224FC">
              <w:t>5. Проведение родительских собраний на правовую тематику.</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Проведение цикла собраний по программе «Путь к успеху».</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Диагностика</w:t>
            </w:r>
          </w:p>
          <w:p w:rsidR="00641F72" w:rsidRPr="005224FC" w:rsidRDefault="00641F72" w:rsidP="005224FC">
            <w:pPr>
              <w:pStyle w:val="a5"/>
              <w:spacing w:line="276" w:lineRule="auto"/>
              <w:contextualSpacing/>
              <w:rPr>
                <w:rFonts w:ascii="Times New Roman" w:hAnsi="Times New Roman" w:cs="Times New Roman"/>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Диагностика по проблеме «Уровень здоровья и здорового образа жизни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Анкетирование учащихся на приверженность к вредным привычкам.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уровня воспитанности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Тестирование на определение валеологической  грамотности родителей.</w:t>
            </w:r>
          </w:p>
        </w:tc>
      </w:tr>
    </w:tbl>
    <w:p w:rsidR="00641F72" w:rsidRDefault="00641F72" w:rsidP="00641F72">
      <w:pPr>
        <w:ind w:firstLine="567"/>
        <w:jc w:val="center"/>
        <w:rPr>
          <w:b/>
        </w:rPr>
      </w:pPr>
      <w:r>
        <w:rPr>
          <w:b/>
        </w:rPr>
        <w:t xml:space="preserve">Профилактика детского дорожно-транспортного травматизма </w:t>
      </w:r>
    </w:p>
    <w:p w:rsidR="00641F72" w:rsidRDefault="00641F72" w:rsidP="00641F72">
      <w:pPr>
        <w:ind w:firstLine="567"/>
        <w:jc w:val="both"/>
      </w:pPr>
      <w: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641F72" w:rsidRDefault="00641F72" w:rsidP="00641F72">
      <w:pPr>
        <w:ind w:firstLine="567"/>
        <w:jc w:val="both"/>
      </w:pPr>
      <w:r>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641F72" w:rsidRDefault="00641F72" w:rsidP="00641F72">
      <w:pPr>
        <w:numPr>
          <w:ilvl w:val="0"/>
          <w:numId w:val="38"/>
        </w:numPr>
        <w:ind w:left="0" w:firstLine="567"/>
        <w:jc w:val="both"/>
      </w:pPr>
      <w:r>
        <w:t>предоставить учащимся базовое образование в рамках государственных стандартов;</w:t>
      </w:r>
    </w:p>
    <w:p w:rsidR="00641F72" w:rsidRDefault="00641F72" w:rsidP="00641F72">
      <w:pPr>
        <w:numPr>
          <w:ilvl w:val="0"/>
          <w:numId w:val="38"/>
        </w:numPr>
        <w:ind w:left="0" w:firstLine="567"/>
        <w:jc w:val="both"/>
      </w:pPr>
      <w:r>
        <w:t>сформировать у учащихся устойчивые навыки соблюдения и выполнения правил дорожного движения (далее - ПДД);</w:t>
      </w:r>
    </w:p>
    <w:p w:rsidR="00641F72" w:rsidRDefault="00641F72" w:rsidP="00641F72">
      <w:pPr>
        <w:numPr>
          <w:ilvl w:val="0"/>
          <w:numId w:val="38"/>
        </w:numPr>
        <w:ind w:left="0" w:firstLine="567"/>
        <w:jc w:val="both"/>
      </w:pPr>
      <w:r>
        <w:t>отслеживать результативность работы всех участников образовательного учреждения с помощью системы мониторинговой деятельности;</w:t>
      </w:r>
    </w:p>
    <w:p w:rsidR="00641F72" w:rsidRDefault="00641F72" w:rsidP="00641F72">
      <w:pPr>
        <w:numPr>
          <w:ilvl w:val="0"/>
          <w:numId w:val="38"/>
        </w:numPr>
        <w:ind w:left="0" w:firstLine="567"/>
        <w:jc w:val="both"/>
      </w:pPr>
      <w: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641F72" w:rsidRDefault="00641F72" w:rsidP="00641F72">
      <w:pPr>
        <w:numPr>
          <w:ilvl w:val="0"/>
          <w:numId w:val="38"/>
        </w:numPr>
        <w:ind w:left="0" w:firstLine="567"/>
        <w:jc w:val="both"/>
      </w:pPr>
      <w:r>
        <w:t>поддерживать у родителей учащихся устойчивый интерес к безопасности и здоровью детей как участников дорожного движения;</w:t>
      </w:r>
    </w:p>
    <w:p w:rsidR="00641F72" w:rsidRDefault="00641F72" w:rsidP="00641F72">
      <w:pPr>
        <w:numPr>
          <w:ilvl w:val="0"/>
          <w:numId w:val="38"/>
        </w:numPr>
        <w:ind w:left="0" w:firstLine="567"/>
        <w:jc w:val="both"/>
      </w:pPr>
      <w: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641F72" w:rsidRDefault="00641F72" w:rsidP="00641F72">
      <w:pPr>
        <w:ind w:firstLine="567"/>
        <w:jc w:val="both"/>
      </w:pPr>
      <w:r>
        <w:t xml:space="preserve"> Организация работы образовательного учреждения по профилактике ДДТТ строится с </w:t>
      </w:r>
      <w:r>
        <w:lastRenderedPageBreak/>
        <w:t>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340"/>
      </w:tblGrid>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Мероприятия</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641F72" w:rsidRDefault="00641F72">
            <w:pPr>
              <w:spacing w:line="276" w:lineRule="auto"/>
            </w:pPr>
            <w:r>
              <w:t>Методическое сопровождение внеклассных мероприятий по безопасности дорожного движения (БДД).</w:t>
            </w:r>
          </w:p>
          <w:p w:rsidR="00641F72" w:rsidRDefault="00641F72">
            <w:pPr>
              <w:spacing w:line="276" w:lineRule="auto"/>
            </w:pPr>
            <w:r>
              <w:t>Создание информационной базы методических материалов по БДД для работы с учащимися и родителями "В помощь учителю".</w:t>
            </w:r>
          </w:p>
          <w:p w:rsidR="00641F72" w:rsidRDefault="00641F72">
            <w:pPr>
              <w:spacing w:line="276" w:lineRule="auto"/>
            </w:pPr>
            <w:r>
              <w:t>Методическое обеспечение деятельности отряда юных инспекторов движения (ЮИД).</w:t>
            </w:r>
          </w:p>
          <w:p w:rsidR="00641F72" w:rsidRDefault="00641F72">
            <w:pPr>
              <w:spacing w:line="276" w:lineRule="auto"/>
            </w:pPr>
            <w:r>
              <w:t>Работа над сценариями внеклассных массовых мероприятий и видеоматериалов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Разработка и реализация программ 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 xml:space="preserve">Организационная работа  </w:t>
            </w:r>
          </w:p>
          <w:p w:rsidR="00641F72" w:rsidRDefault="00641F72">
            <w:pPr>
              <w:spacing w:line="276" w:lineRule="auto"/>
              <w:ind w:firstLine="567"/>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Организация и проведение внеклассных мероприятий по БДД.</w:t>
            </w:r>
          </w:p>
          <w:p w:rsidR="00641F72" w:rsidRDefault="00641F72">
            <w:pPr>
              <w:spacing w:line="276" w:lineRule="auto"/>
            </w:pPr>
            <w:r>
              <w:t>Организация и проведение конкурсов по БДД в рамках общешкольных мероприятий.</w:t>
            </w:r>
          </w:p>
          <w:p w:rsidR="00641F72" w:rsidRDefault="00641F72">
            <w:pPr>
              <w:spacing w:line="276" w:lineRule="auto"/>
            </w:pPr>
            <w:r>
              <w:t>Организация работы по созданию видеоматериалов по БДД.</w:t>
            </w:r>
          </w:p>
          <w:p w:rsidR="0026771C" w:rsidRDefault="00641F72">
            <w:pPr>
              <w:spacing w:line="276" w:lineRule="auto"/>
            </w:pPr>
            <w:r>
              <w:t xml:space="preserve">Организация и проведение совместных акций с </w:t>
            </w:r>
            <w:r w:rsidR="0026771C">
              <w:t>Левашинского района РД.</w:t>
            </w:r>
          </w:p>
          <w:p w:rsidR="00641F72" w:rsidRDefault="00641F72">
            <w:pPr>
              <w:spacing w:line="276" w:lineRule="auto"/>
            </w:pPr>
            <w:r>
              <w:t>Организация встреч представителей ГИБДД г.</w:t>
            </w:r>
            <w:r w:rsidR="0026771C">
              <w:t xml:space="preserve"> Левашинского района РД </w:t>
            </w:r>
            <w:r>
              <w:t>с учащимися и родителями.</w:t>
            </w:r>
          </w:p>
          <w:p w:rsidR="00641F72" w:rsidRDefault="00641F72">
            <w:pPr>
              <w:spacing w:line="276" w:lineRule="auto"/>
            </w:pPr>
            <w:r>
              <w:t>Организация совместной работы учащихся с родителями по оформлению уголков БДД.</w:t>
            </w:r>
          </w:p>
          <w:p w:rsidR="00641F72" w:rsidRDefault="00641F72">
            <w:pPr>
              <w:spacing w:line="276" w:lineRule="auto"/>
            </w:pPr>
            <w:r>
              <w:t>Организация и проведение анкетирования родителей "Грамотный пешеход".</w:t>
            </w:r>
          </w:p>
          <w:p w:rsidR="00641F72" w:rsidRDefault="00641F72">
            <w:pPr>
              <w:spacing w:line="276" w:lineRule="auto"/>
            </w:pPr>
            <w:r>
              <w:t>Подготовка команды учащихся для участия в соревнованиях "Безопасное колесо".</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Просветительская работа</w:t>
            </w:r>
          </w:p>
          <w:p w:rsidR="00641F72" w:rsidRDefault="00641F72">
            <w:pPr>
              <w:spacing w:line="276" w:lineRule="auto"/>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Оформление общешкольного информационного стенда для учащихся и родителей.</w:t>
            </w:r>
          </w:p>
          <w:p w:rsidR="00641F72" w:rsidRDefault="00641F72">
            <w:pPr>
              <w:spacing w:line="276" w:lineRule="auto"/>
            </w:pPr>
            <w:r>
              <w:t>Оформление выставок детских работ по ПДД.</w:t>
            </w:r>
          </w:p>
          <w:p w:rsidR="00641F72" w:rsidRDefault="00641F72">
            <w:pPr>
              <w:spacing w:line="276" w:lineRule="auto"/>
            </w:pPr>
            <w:r>
              <w:t>Проведение и оформление внеклассных массовых мероприятий по БДД.</w:t>
            </w:r>
          </w:p>
          <w:p w:rsidR="00641F72" w:rsidRDefault="00641F72">
            <w:pPr>
              <w:spacing w:line="276" w:lineRule="auto"/>
            </w:pPr>
            <w:r>
              <w:t>Проведение торжественных награждений победителей и участников мероприятий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Создание и демонстрация фото и видеоматериалов по БДД.</w:t>
            </w: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Создание печатных материалов и презентаций по БДД.</w:t>
            </w:r>
          </w:p>
          <w:p w:rsidR="00641F72" w:rsidRDefault="00641F72">
            <w:pPr>
              <w:spacing w:line="276" w:lineRule="auto"/>
            </w:pPr>
            <w:r>
              <w:t>Пополнение видеотеки и обновление книгопечатной продукции по БДД и ПДД.</w:t>
            </w:r>
          </w:p>
          <w:p w:rsidR="00641F72" w:rsidRDefault="00641F72">
            <w:pPr>
              <w:spacing w:line="276" w:lineRule="auto"/>
            </w:pPr>
            <w:r>
              <w:t>Выступление членов отряда ЮИД перед учащимися по тематике БДД.</w:t>
            </w:r>
          </w:p>
          <w:p w:rsidR="00641F72" w:rsidRDefault="00641F72" w:rsidP="0026771C">
            <w:pPr>
              <w:spacing w:line="276" w:lineRule="auto"/>
            </w:pPr>
            <w:r>
              <w:t xml:space="preserve">Совместные акции по БДД с представителями отдела по пропаганде ГИБДД  </w:t>
            </w:r>
            <w:r w:rsidR="0026771C">
              <w:t>Левашинского района РД</w:t>
            </w:r>
            <w:r>
              <w:t>.</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lastRenderedPageBreak/>
              <w:t>Повышение 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Тематические обучающие беседы инструктора ГИБДД по профилактике ДДТТ с педагогами начальной школы и классными руководителями.</w:t>
            </w:r>
          </w:p>
        </w:tc>
      </w:tr>
    </w:tbl>
    <w:p w:rsidR="00641F72" w:rsidRDefault="00641F72" w:rsidP="00641F72">
      <w:pPr>
        <w:ind w:firstLine="454"/>
        <w:jc w:val="center"/>
        <w:rPr>
          <w:rFonts w:eastAsia="Calibri"/>
          <w:b/>
        </w:rPr>
      </w:pPr>
      <w:bookmarkStart w:id="15" w:name="bookmark184"/>
      <w:r>
        <w:rPr>
          <w:rFonts w:eastAsia="Calibri"/>
          <w:b/>
        </w:rPr>
        <w:t xml:space="preserve">Критерии и показатели эффективности деятельности </w:t>
      </w:r>
      <w:bookmarkEnd w:id="15"/>
    </w:p>
    <w:p w:rsidR="00641F72" w:rsidRDefault="00641F72" w:rsidP="00641F72">
      <w:pPr>
        <w:ind w:firstLine="567"/>
        <w:jc w:val="both"/>
        <w:rPr>
          <w:rFonts w:eastAsia="Times New Roman"/>
        </w:rPr>
      </w:pPr>
      <w:r>
        <w:rPr>
          <w:rFonts w:eastAsia="Times New Roman"/>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641F72" w:rsidRDefault="00641F72" w:rsidP="00641F72">
      <w:pPr>
        <w:numPr>
          <w:ilvl w:val="0"/>
          <w:numId w:val="39"/>
        </w:numPr>
        <w:tabs>
          <w:tab w:val="left" w:pos="826"/>
        </w:tabs>
        <w:ind w:left="1429" w:hanging="360"/>
        <w:rPr>
          <w:rFonts w:eastAsia="Times New Roman"/>
        </w:rPr>
      </w:pPr>
      <w:r>
        <w:rPr>
          <w:rFonts w:eastAsia="Times New Roman"/>
        </w:rPr>
        <w:t>через анкетирование родителей и учащихся</w:t>
      </w:r>
    </w:p>
    <w:p w:rsidR="00641F72" w:rsidRDefault="00641F72" w:rsidP="00641F72">
      <w:pPr>
        <w:numPr>
          <w:ilvl w:val="0"/>
          <w:numId w:val="39"/>
        </w:numPr>
        <w:tabs>
          <w:tab w:val="left" w:pos="826"/>
        </w:tabs>
        <w:ind w:left="1429" w:hanging="360"/>
        <w:rPr>
          <w:rFonts w:eastAsia="Times New Roman"/>
        </w:rPr>
      </w:pPr>
      <w:r>
        <w:rPr>
          <w:rFonts w:eastAsia="Times New Roman"/>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основную школу</w:t>
      </w:r>
    </w:p>
    <w:p w:rsidR="00641F72" w:rsidRDefault="00641F72" w:rsidP="00641F72">
      <w:pPr>
        <w:numPr>
          <w:ilvl w:val="0"/>
          <w:numId w:val="39"/>
        </w:numPr>
        <w:tabs>
          <w:tab w:val="left" w:pos="830"/>
        </w:tabs>
        <w:ind w:left="1429" w:hanging="360"/>
        <w:rPr>
          <w:rFonts w:eastAsia="Times New Roman"/>
        </w:rPr>
      </w:pPr>
      <w:r>
        <w:rPr>
          <w:rFonts w:eastAsia="Times New Roman"/>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41F72" w:rsidRDefault="00641F72" w:rsidP="00641F72">
      <w:pPr>
        <w:ind w:firstLine="567"/>
        <w:jc w:val="both"/>
        <w:rPr>
          <w:rFonts w:eastAsia="Times New Roman"/>
        </w:rPr>
      </w:pPr>
      <w:r>
        <w:rPr>
          <w:rFonts w:eastAsia="Times New Roman"/>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641F72" w:rsidRDefault="00641F72" w:rsidP="00641F72">
      <w:pPr>
        <w:shd w:val="clear" w:color="auto" w:fill="FFFFFF"/>
        <w:ind w:firstLine="567"/>
        <w:jc w:val="center"/>
      </w:pPr>
      <w:r>
        <w:rPr>
          <w:b/>
          <w:bCs/>
          <w:spacing w:val="-3"/>
        </w:rPr>
        <w:t>Планируемые результаты реализации программы</w:t>
      </w:r>
    </w:p>
    <w:p w:rsidR="00641F72" w:rsidRDefault="00641F72" w:rsidP="00641F72">
      <w:pPr>
        <w:ind w:firstLine="567"/>
        <w:rPr>
          <w:spacing w:val="-1"/>
        </w:rPr>
      </w:pPr>
      <w:r>
        <w:rPr>
          <w:spacing w:val="-1"/>
        </w:rPr>
        <w:t>В</w:t>
      </w:r>
      <w: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Pr>
          <w:b/>
          <w:bCs/>
        </w:rPr>
        <w:t xml:space="preserve">знать:          </w:t>
      </w:r>
    </w:p>
    <w:p w:rsidR="00641F72" w:rsidRDefault="00641F72" w:rsidP="00641F72">
      <w:pPr>
        <w:numPr>
          <w:ilvl w:val="0"/>
          <w:numId w:val="40"/>
        </w:numPr>
        <w:tabs>
          <w:tab w:val="left" w:pos="993"/>
        </w:tabs>
        <w:ind w:left="0" w:firstLine="567"/>
        <w:jc w:val="both"/>
      </w:pPr>
      <w:r>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41F72" w:rsidRDefault="00641F72" w:rsidP="00641F72">
      <w:pPr>
        <w:numPr>
          <w:ilvl w:val="0"/>
          <w:numId w:val="40"/>
        </w:numPr>
        <w:tabs>
          <w:tab w:val="left" w:pos="993"/>
        </w:tabs>
        <w:ind w:left="0" w:firstLine="567"/>
        <w:jc w:val="both"/>
      </w:pPr>
      <w:r>
        <w:t xml:space="preserve"> о взаимозависимости здоровья физического и нравственного, здоровья человека и среды, его окружающей;</w:t>
      </w:r>
    </w:p>
    <w:p w:rsidR="00641F72" w:rsidRDefault="00641F72" w:rsidP="00641F72">
      <w:pPr>
        <w:numPr>
          <w:ilvl w:val="0"/>
          <w:numId w:val="40"/>
        </w:numPr>
        <w:tabs>
          <w:tab w:val="left" w:pos="993"/>
        </w:tabs>
        <w:ind w:left="0" w:firstLine="567"/>
        <w:jc w:val="both"/>
      </w:pPr>
      <w:r>
        <w:t xml:space="preserve"> о важности спорта и физкультуры для сохранения и укрепления здоровья; </w:t>
      </w:r>
    </w:p>
    <w:p w:rsidR="00641F72" w:rsidRDefault="00641F72" w:rsidP="00641F72">
      <w:pPr>
        <w:numPr>
          <w:ilvl w:val="0"/>
          <w:numId w:val="40"/>
        </w:numPr>
        <w:tabs>
          <w:tab w:val="left" w:pos="993"/>
        </w:tabs>
        <w:ind w:left="0" w:firstLine="567"/>
        <w:jc w:val="both"/>
      </w:pPr>
      <w:r>
        <w:t xml:space="preserve">о положительном влиянии незагрязнённой природы на здоровье; </w:t>
      </w:r>
    </w:p>
    <w:p w:rsidR="00641F72" w:rsidRDefault="00641F72" w:rsidP="00641F72">
      <w:pPr>
        <w:numPr>
          <w:ilvl w:val="0"/>
          <w:numId w:val="40"/>
        </w:numPr>
        <w:tabs>
          <w:tab w:val="left" w:pos="993"/>
        </w:tabs>
        <w:ind w:left="0" w:firstLine="567"/>
        <w:jc w:val="both"/>
      </w:pPr>
      <w:r>
        <w:t>о возможном вреде для здоровья компьютерных игр, телевидения, рекламы и т.п.;</w:t>
      </w:r>
    </w:p>
    <w:p w:rsidR="00641F72" w:rsidRDefault="00641F72" w:rsidP="00641F72">
      <w:pPr>
        <w:numPr>
          <w:ilvl w:val="0"/>
          <w:numId w:val="40"/>
        </w:numPr>
        <w:tabs>
          <w:tab w:val="left" w:pos="993"/>
        </w:tabs>
        <w:ind w:left="0" w:firstLine="567"/>
        <w:jc w:val="both"/>
      </w:pPr>
      <w:r>
        <w:t>об отрицательной оценке неподвижного образа жизни, нарушения гигиены;</w:t>
      </w:r>
    </w:p>
    <w:p w:rsidR="00641F72" w:rsidRDefault="00641F72" w:rsidP="00641F72">
      <w:pPr>
        <w:numPr>
          <w:ilvl w:val="0"/>
          <w:numId w:val="40"/>
        </w:numPr>
        <w:tabs>
          <w:tab w:val="left" w:pos="993"/>
        </w:tabs>
        <w:ind w:left="0" w:firstLine="567"/>
        <w:jc w:val="both"/>
      </w:pPr>
      <w:r>
        <w:t>о влиянии слова на физическое состояние, настроение человека;</w:t>
      </w:r>
    </w:p>
    <w:p w:rsidR="00641F72" w:rsidRDefault="00641F72" w:rsidP="00641F72">
      <w:pPr>
        <w:numPr>
          <w:ilvl w:val="0"/>
          <w:numId w:val="40"/>
        </w:numPr>
        <w:tabs>
          <w:tab w:val="left" w:pos="993"/>
        </w:tabs>
        <w:ind w:left="0" w:firstLine="567"/>
        <w:jc w:val="both"/>
      </w:pPr>
      <w:r>
        <w:t>правила гигиены и здорового режима дня.</w:t>
      </w:r>
    </w:p>
    <w:p w:rsidR="00641F72" w:rsidRDefault="00641F72" w:rsidP="00641F72">
      <w:pPr>
        <w:ind w:firstLine="567"/>
        <w:jc w:val="both"/>
        <w:rPr>
          <w:b/>
          <w:bCs/>
        </w:rPr>
      </w:pPr>
      <w: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Pr>
          <w:b/>
          <w:bCs/>
        </w:rPr>
        <w:t>:</w:t>
      </w:r>
    </w:p>
    <w:p w:rsidR="00641F72" w:rsidRDefault="00641F72" w:rsidP="00641F72">
      <w:pPr>
        <w:numPr>
          <w:ilvl w:val="0"/>
          <w:numId w:val="40"/>
        </w:numPr>
        <w:tabs>
          <w:tab w:val="left" w:pos="993"/>
        </w:tabs>
        <w:ind w:left="0" w:firstLine="567"/>
        <w:jc w:val="both"/>
      </w:pPr>
      <w:r>
        <w:t>сохранения своего здоровья и здоровья других людей для самореализации каждой личности;</w:t>
      </w:r>
    </w:p>
    <w:p w:rsidR="00641F72" w:rsidRDefault="00641F72" w:rsidP="00641F72">
      <w:pPr>
        <w:numPr>
          <w:ilvl w:val="0"/>
          <w:numId w:val="40"/>
        </w:numPr>
        <w:tabs>
          <w:tab w:val="left" w:pos="993"/>
        </w:tabs>
        <w:ind w:left="0" w:firstLine="567"/>
        <w:jc w:val="both"/>
      </w:pPr>
      <w:r>
        <w:t xml:space="preserve">спортивных занятий для сохранения и укрепления здоровья; </w:t>
      </w:r>
    </w:p>
    <w:p w:rsidR="00641F72" w:rsidRDefault="00641F72" w:rsidP="00641F72">
      <w:pPr>
        <w:numPr>
          <w:ilvl w:val="0"/>
          <w:numId w:val="40"/>
        </w:numPr>
        <w:tabs>
          <w:tab w:val="left" w:pos="993"/>
        </w:tabs>
        <w:ind w:left="0" w:firstLine="567"/>
        <w:jc w:val="both"/>
      </w:pPr>
      <w:r>
        <w:t>соблюдения правил гигиены и здорового режима дня.</w:t>
      </w:r>
    </w:p>
    <w:p w:rsidR="00641F72" w:rsidRDefault="00641F72" w:rsidP="00641F72">
      <w:pPr>
        <w:numPr>
          <w:ilvl w:val="0"/>
          <w:numId w:val="40"/>
        </w:numPr>
        <w:tabs>
          <w:tab w:val="left" w:pos="993"/>
        </w:tabs>
        <w:ind w:left="0" w:firstLine="567"/>
        <w:jc w:val="both"/>
      </w:pPr>
      <w:r>
        <w:t>подвижного образа жизни (прогулки, подвижные игры, соревнования, занятие спортом и т.п.).</w:t>
      </w:r>
    </w:p>
    <w:p w:rsidR="00641F72" w:rsidRDefault="00641F72" w:rsidP="00641F72">
      <w:pPr>
        <w:keepNext/>
        <w:jc w:val="center"/>
        <w:rPr>
          <w:b/>
        </w:rPr>
      </w:pPr>
      <w:r>
        <w:rPr>
          <w:b/>
          <w:bCs/>
          <w:iCs/>
        </w:rPr>
        <w:t>5. Программа коррекционной работы</w:t>
      </w:r>
    </w:p>
    <w:p w:rsidR="00641F72" w:rsidRDefault="00641F72" w:rsidP="00641F72">
      <w:pPr>
        <w:ind w:firstLine="567"/>
        <w:jc w:val="both"/>
      </w:pPr>
      <w:r>
        <w:rPr>
          <w:b/>
        </w:rPr>
        <w:tab/>
      </w:r>
      <w:r>
        <w:t>Программа коррекционной работы направлена насоздание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641F72" w:rsidRDefault="00641F72" w:rsidP="00641F72">
      <w:pPr>
        <w:ind w:firstLine="567"/>
        <w:jc w:val="both"/>
      </w:pPr>
      <w:r>
        <w:rPr>
          <w:b/>
        </w:rPr>
        <w:t xml:space="preserve">Цель: </w:t>
      </w:r>
      <w: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641F72" w:rsidRDefault="00641F72" w:rsidP="00641F72">
      <w:pPr>
        <w:ind w:firstLine="567"/>
        <w:jc w:val="both"/>
        <w:rPr>
          <w:b/>
        </w:rPr>
      </w:pPr>
      <w:r>
        <w:rPr>
          <w:b/>
        </w:rPr>
        <w:t>Задачи программы:</w:t>
      </w:r>
    </w:p>
    <w:p w:rsidR="00641F72" w:rsidRDefault="00641F72" w:rsidP="00641F72">
      <w:pPr>
        <w:numPr>
          <w:ilvl w:val="0"/>
          <w:numId w:val="41"/>
        </w:numPr>
        <w:tabs>
          <w:tab w:val="left" w:pos="142"/>
        </w:tabs>
        <w:autoSpaceDE w:val="0"/>
        <w:autoSpaceDN w:val="0"/>
        <w:adjustRightInd w:val="0"/>
        <w:ind w:left="0" w:firstLine="567"/>
        <w:jc w:val="both"/>
      </w:pPr>
      <w:r>
        <w:t>своевременное выявление детей с трудностями адаптации к обучению в школе;</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особых образовательных потребностей детей данной категории;</w:t>
      </w:r>
    </w:p>
    <w:p w:rsidR="00641F72" w:rsidRDefault="00641F72" w:rsidP="00641F72">
      <w:pPr>
        <w:numPr>
          <w:ilvl w:val="0"/>
          <w:numId w:val="41"/>
        </w:numPr>
        <w:tabs>
          <w:tab w:val="left" w:pos="142"/>
        </w:tabs>
        <w:autoSpaceDE w:val="0"/>
        <w:autoSpaceDN w:val="0"/>
        <w:adjustRightInd w:val="0"/>
        <w:ind w:left="0" w:firstLine="567"/>
        <w:jc w:val="both"/>
      </w:pPr>
      <w:r>
        <w:t xml:space="preserve">определение особенностей организации образовательного процесса для </w:t>
      </w:r>
      <w:r>
        <w:lastRenderedPageBreak/>
        <w:t>рассматриваемой категории детей в соответствии с индивидуальными особенностями каждого ребёнка;</w:t>
      </w:r>
    </w:p>
    <w:p w:rsidR="00641F72" w:rsidRDefault="00641F72" w:rsidP="00641F72">
      <w:pPr>
        <w:numPr>
          <w:ilvl w:val="0"/>
          <w:numId w:val="41"/>
        </w:numPr>
        <w:tabs>
          <w:tab w:val="left" w:pos="142"/>
        </w:tabs>
        <w:autoSpaceDE w:val="0"/>
        <w:autoSpaceDN w:val="0"/>
        <w:adjustRightInd w:val="0"/>
        <w:ind w:left="0" w:firstLine="567"/>
        <w:jc w:val="both"/>
      </w:pPr>
      <w: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641F72" w:rsidRDefault="00641F72" w:rsidP="00641F72">
      <w:pPr>
        <w:numPr>
          <w:ilvl w:val="0"/>
          <w:numId w:val="41"/>
        </w:numPr>
        <w:tabs>
          <w:tab w:val="left" w:pos="142"/>
        </w:tabs>
        <w:autoSpaceDE w:val="0"/>
        <w:autoSpaceDN w:val="0"/>
        <w:adjustRightInd w:val="0"/>
        <w:ind w:left="0" w:firstLine="567"/>
        <w:jc w:val="both"/>
      </w:pPr>
      <w:r>
        <w:t>осуществление индивидуально ориентированной психолого-медико-педагогической помощи с учётом индивидуальных возможностей детей;</w:t>
      </w:r>
    </w:p>
    <w:p w:rsidR="00641F72" w:rsidRDefault="00641F72" w:rsidP="00641F72">
      <w:pPr>
        <w:numPr>
          <w:ilvl w:val="0"/>
          <w:numId w:val="41"/>
        </w:numPr>
        <w:tabs>
          <w:tab w:val="left" w:pos="142"/>
        </w:tabs>
        <w:autoSpaceDE w:val="0"/>
        <w:autoSpaceDN w:val="0"/>
        <w:adjustRightInd w:val="0"/>
        <w:ind w:left="0" w:firstLine="567"/>
        <w:jc w:val="both"/>
      </w:pPr>
      <w:r>
        <w:t>разработка и реализация индивидуальных учебных планов, организация индивидуальных и (или) групповых занятий;</w:t>
      </w:r>
    </w:p>
    <w:p w:rsidR="00641F72" w:rsidRDefault="00641F72" w:rsidP="00641F72">
      <w:pPr>
        <w:numPr>
          <w:ilvl w:val="0"/>
          <w:numId w:val="41"/>
        </w:numPr>
        <w:tabs>
          <w:tab w:val="left" w:pos="142"/>
        </w:tabs>
        <w:autoSpaceDE w:val="0"/>
        <w:autoSpaceDN w:val="0"/>
        <w:adjustRightInd w:val="0"/>
        <w:ind w:left="0" w:firstLine="567"/>
        <w:jc w:val="both"/>
      </w:pPr>
      <w:r>
        <w:t>обеспечение возможности обучения и воспитания по дополнительным образовательным программам;</w:t>
      </w:r>
    </w:p>
    <w:p w:rsidR="00641F72" w:rsidRDefault="00641F72" w:rsidP="00641F72">
      <w:pPr>
        <w:numPr>
          <w:ilvl w:val="0"/>
          <w:numId w:val="41"/>
        </w:numPr>
        <w:tabs>
          <w:tab w:val="left" w:pos="142"/>
        </w:tabs>
        <w:autoSpaceDE w:val="0"/>
        <w:autoSpaceDN w:val="0"/>
        <w:adjustRightInd w:val="0"/>
        <w:ind w:left="0" w:firstLine="567"/>
        <w:jc w:val="both"/>
      </w:pPr>
      <w:r>
        <w:t>реализация системы мероприятий по социальной адаптации детей;</w:t>
      </w:r>
    </w:p>
    <w:p w:rsidR="00641F72" w:rsidRDefault="00641F72" w:rsidP="00641F72">
      <w:pPr>
        <w:numPr>
          <w:ilvl w:val="0"/>
          <w:numId w:val="41"/>
        </w:numPr>
        <w:tabs>
          <w:tab w:val="left" w:pos="142"/>
        </w:tabs>
        <w:autoSpaceDE w:val="0"/>
        <w:autoSpaceDN w:val="0"/>
        <w:adjustRightInd w:val="0"/>
        <w:ind w:left="0" w:firstLine="567"/>
        <w:jc w:val="both"/>
      </w:pPr>
      <w: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641F72" w:rsidRDefault="00641F72" w:rsidP="00641F72">
      <w:pPr>
        <w:ind w:firstLine="567"/>
        <w:jc w:val="both"/>
      </w:pPr>
      <w: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641F72" w:rsidRDefault="00641F72" w:rsidP="00641F72">
      <w:pPr>
        <w:ind w:firstLine="567"/>
        <w:jc w:val="both"/>
        <w:rPr>
          <w:b/>
        </w:rPr>
      </w:pPr>
      <w:r>
        <w:rPr>
          <w:b/>
        </w:rPr>
        <w:t xml:space="preserve">Формы обучения: </w:t>
      </w:r>
    </w:p>
    <w:p w:rsidR="00641F72" w:rsidRDefault="00641F72" w:rsidP="00641F72">
      <w:pPr>
        <w:numPr>
          <w:ilvl w:val="0"/>
          <w:numId w:val="42"/>
        </w:numPr>
        <w:tabs>
          <w:tab w:val="left" w:pos="142"/>
        </w:tabs>
        <w:autoSpaceDE w:val="0"/>
        <w:autoSpaceDN w:val="0"/>
        <w:adjustRightInd w:val="0"/>
        <w:ind w:left="0" w:firstLine="567"/>
        <w:jc w:val="both"/>
        <w:rPr>
          <w:bCs/>
        </w:rPr>
      </w:pPr>
      <w:r>
        <w:rPr>
          <w:bCs/>
        </w:rPr>
        <w:t xml:space="preserve">очная, </w:t>
      </w:r>
    </w:p>
    <w:p w:rsidR="00641F72" w:rsidRDefault="00641F72" w:rsidP="00641F72">
      <w:pPr>
        <w:numPr>
          <w:ilvl w:val="0"/>
          <w:numId w:val="43"/>
        </w:numPr>
        <w:tabs>
          <w:tab w:val="left" w:pos="142"/>
        </w:tabs>
        <w:autoSpaceDE w:val="0"/>
        <w:autoSpaceDN w:val="0"/>
        <w:adjustRightInd w:val="0"/>
        <w:ind w:left="0" w:firstLine="567"/>
        <w:jc w:val="both"/>
      </w:pPr>
      <w:proofErr w:type="gramStart"/>
      <w:r>
        <w:t>обучение по</w:t>
      </w:r>
      <w:proofErr w:type="gramEnd"/>
      <w:r>
        <w:t xml:space="preserve"> индивидуальной программе, с использованием надомной формы обучения;</w:t>
      </w:r>
    </w:p>
    <w:p w:rsidR="00641F72" w:rsidRDefault="00641F72" w:rsidP="00641F72">
      <w:pPr>
        <w:numPr>
          <w:ilvl w:val="0"/>
          <w:numId w:val="43"/>
        </w:numPr>
        <w:tabs>
          <w:tab w:val="left" w:pos="142"/>
        </w:tabs>
        <w:autoSpaceDE w:val="0"/>
        <w:autoSpaceDN w:val="0"/>
        <w:adjustRightInd w:val="0"/>
        <w:ind w:left="0" w:firstLine="567"/>
        <w:jc w:val="both"/>
      </w:pPr>
      <w:r>
        <w:rPr>
          <w:bCs/>
        </w:rPr>
        <w:t>семейное образование.</w:t>
      </w:r>
    </w:p>
    <w:p w:rsidR="00641F72" w:rsidRDefault="00641F72" w:rsidP="00641F72">
      <w:pPr>
        <w:ind w:firstLine="567"/>
        <w:jc w:val="both"/>
      </w:pPr>
      <w:r>
        <w:t xml:space="preserve">Содержание программы коррекционной работы определяют следующие </w:t>
      </w:r>
      <w:r>
        <w:rPr>
          <w:b/>
        </w:rPr>
        <w:t>принципы</w:t>
      </w:r>
      <w:r>
        <w:t>:</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Соблюдение интересов ребёнка</w:t>
      </w:r>
      <w:r>
        <w:rPr>
          <w:rFonts w:eastAsia="@Arial Unicode MS"/>
          <w:iCs/>
        </w:rPr>
        <w:t>. Принцип определяет позицию педагога, который призван решать проблему ребёнка с максимальной пользой и в интересах ребёнка.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Системность.</w:t>
      </w:r>
      <w:r>
        <w:rPr>
          <w:rFonts w:eastAsia="@Arial Unicode MS"/>
          <w:iCs/>
        </w:rPr>
        <w:t xml:space="preserve"> Принцип обеспечивает единство диагностики, коррекции и развития, т</w:t>
      </w:r>
      <w:proofErr w:type="gramStart"/>
      <w:r>
        <w:rPr>
          <w:rFonts w:eastAsia="@Arial Unicode MS"/>
          <w:iCs/>
        </w:rPr>
        <w:t>.е</w:t>
      </w:r>
      <w:proofErr w:type="gramEnd"/>
      <w:r>
        <w:rPr>
          <w:rFonts w:eastAsia="@Arial Unicode MS"/>
          <w:iCs/>
        </w:rPr>
        <w:t xml:space="preserve">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Непрерывность.</w:t>
      </w:r>
      <w:r>
        <w:rPr>
          <w:rFonts w:eastAsia="@Arial Unicode MS"/>
          <w:iCs/>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Вариативность.</w:t>
      </w:r>
      <w:r>
        <w:rPr>
          <w:rFonts w:eastAsia="@Arial Unicode MS"/>
          <w:iCs/>
        </w:rPr>
        <w:t xml:space="preserve"> Принцип предполагает создание вариативных условий для получения образования детьми.</w:t>
      </w:r>
    </w:p>
    <w:p w:rsidR="00641F72" w:rsidRDefault="00641F72" w:rsidP="00641F72">
      <w:pPr>
        <w:ind w:firstLine="567"/>
        <w:jc w:val="both"/>
        <w:rPr>
          <w:rFonts w:eastAsia="@Arial Unicode MS"/>
          <w:iCs/>
        </w:rPr>
      </w:pPr>
      <w:r>
        <w:rPr>
          <w:rFonts w:eastAsia="@Arial Unicode MS"/>
          <w:iCs/>
        </w:rPr>
        <w:t>—</w:t>
      </w:r>
      <w:r>
        <w:rPr>
          <w:rFonts w:eastAsia="@Arial Unicode MS"/>
          <w:i/>
          <w:iCs/>
        </w:rPr>
        <w:t>Рекомендательный характер оказания помощи.</w:t>
      </w:r>
      <w:r>
        <w:rPr>
          <w:rFonts w:eastAsia="@Arial Unicode MS"/>
          <w:iCs/>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41F72" w:rsidRDefault="00641F72" w:rsidP="00641F72">
      <w:pPr>
        <w:ind w:firstLine="567"/>
        <w:jc w:val="center"/>
        <w:rPr>
          <w:b/>
        </w:rPr>
      </w:pPr>
      <w:r>
        <w:rPr>
          <w:b/>
        </w:rPr>
        <w:t>Направления и содержание работы</w:t>
      </w:r>
    </w:p>
    <w:p w:rsidR="00641F72" w:rsidRDefault="00641F72" w:rsidP="00641F72">
      <w:pPr>
        <w:ind w:firstLine="567"/>
        <w:jc w:val="both"/>
      </w:pPr>
      <w: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641F72" w:rsidRDefault="00641F72" w:rsidP="00641F72">
      <w:pPr>
        <w:numPr>
          <w:ilvl w:val="0"/>
          <w:numId w:val="44"/>
        </w:numPr>
        <w:autoSpaceDE w:val="0"/>
        <w:autoSpaceDN w:val="0"/>
        <w:adjustRightInd w:val="0"/>
        <w:ind w:left="0" w:firstLine="567"/>
        <w:jc w:val="both"/>
      </w:pPr>
      <w:r>
        <w:rPr>
          <w:i/>
        </w:rPr>
        <w:t>диагностическая работа</w:t>
      </w:r>
      <w:r>
        <w:t>;</w:t>
      </w:r>
    </w:p>
    <w:p w:rsidR="00641F72" w:rsidRDefault="00641F72" w:rsidP="00641F72">
      <w:pPr>
        <w:numPr>
          <w:ilvl w:val="0"/>
          <w:numId w:val="44"/>
        </w:numPr>
        <w:autoSpaceDE w:val="0"/>
        <w:autoSpaceDN w:val="0"/>
        <w:adjustRightInd w:val="0"/>
        <w:ind w:left="0" w:firstLine="567"/>
        <w:jc w:val="both"/>
      </w:pPr>
      <w:r>
        <w:rPr>
          <w:i/>
        </w:rPr>
        <w:t>коррекционно-развивающая работа</w:t>
      </w:r>
      <w:r>
        <w:t>;</w:t>
      </w:r>
    </w:p>
    <w:p w:rsidR="00641F72" w:rsidRDefault="00641F72" w:rsidP="00641F72">
      <w:pPr>
        <w:numPr>
          <w:ilvl w:val="0"/>
          <w:numId w:val="44"/>
        </w:numPr>
        <w:autoSpaceDE w:val="0"/>
        <w:autoSpaceDN w:val="0"/>
        <w:adjustRightInd w:val="0"/>
        <w:ind w:left="0" w:firstLine="567"/>
        <w:jc w:val="both"/>
      </w:pPr>
      <w:r>
        <w:rPr>
          <w:i/>
        </w:rPr>
        <w:t>консультативная работа</w:t>
      </w:r>
      <w:r>
        <w:t>;</w:t>
      </w:r>
    </w:p>
    <w:p w:rsidR="00641F72" w:rsidRDefault="00641F72" w:rsidP="00641F72">
      <w:pPr>
        <w:numPr>
          <w:ilvl w:val="0"/>
          <w:numId w:val="44"/>
        </w:numPr>
        <w:autoSpaceDE w:val="0"/>
        <w:autoSpaceDN w:val="0"/>
        <w:adjustRightInd w:val="0"/>
        <w:ind w:left="0" w:firstLine="567"/>
        <w:jc w:val="both"/>
      </w:pPr>
      <w:r>
        <w:rPr>
          <w:i/>
        </w:rPr>
        <w:t>информационно-просветительская работа</w:t>
      </w:r>
      <w:r>
        <w:t>.</w:t>
      </w:r>
    </w:p>
    <w:p w:rsidR="00641F72" w:rsidRDefault="00641F72" w:rsidP="00641F72">
      <w:pPr>
        <w:ind w:firstLine="567"/>
        <w:jc w:val="center"/>
        <w:rPr>
          <w:b/>
        </w:rPr>
      </w:pPr>
      <w:r>
        <w:rPr>
          <w:b/>
        </w:rPr>
        <w:t>Диагностическая работа</w:t>
      </w:r>
    </w:p>
    <w:p w:rsidR="00641F72" w:rsidRDefault="00641F72" w:rsidP="00641F72">
      <w:pPr>
        <w:ind w:firstLine="567"/>
        <w:jc w:val="both"/>
      </w:pPr>
      <w:r>
        <w:rPr>
          <w:b/>
        </w:rPr>
        <w:t>Цель:</w:t>
      </w:r>
      <w:r>
        <w:t xml:space="preserve"> выявление характера и интенсивности трудностей развития детей с </w:t>
      </w:r>
      <w:r>
        <w:lastRenderedPageBreak/>
        <w:t>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641F72" w:rsidRDefault="00641F72" w:rsidP="00641F72">
      <w:pPr>
        <w:ind w:firstLine="567"/>
        <w:jc w:val="both"/>
      </w:pPr>
      <w:r>
        <w:rPr>
          <w:b/>
        </w:rPr>
        <w:t>Диагностическая работа</w:t>
      </w:r>
      <w:r>
        <w:t>включает:</w:t>
      </w:r>
    </w:p>
    <w:p w:rsidR="00641F72" w:rsidRDefault="00641F72" w:rsidP="00641F72">
      <w:pPr>
        <w:ind w:firstLine="567"/>
        <w:jc w:val="both"/>
      </w:pPr>
      <w:r>
        <w:t>— своевременное выявление детей, нуждающихся в помощи;</w:t>
      </w:r>
    </w:p>
    <w:p w:rsidR="00641F72" w:rsidRDefault="00641F72" w:rsidP="00641F72">
      <w:pPr>
        <w:ind w:firstLine="567"/>
        <w:jc w:val="both"/>
      </w:pPr>
      <w:r>
        <w:t>—сбор сведений о ребёнке на основании диагностической информации от классных руководителей;</w:t>
      </w:r>
    </w:p>
    <w:p w:rsidR="00641F72" w:rsidRDefault="00641F72" w:rsidP="00641F72">
      <w:pPr>
        <w:ind w:firstLine="567"/>
        <w:jc w:val="both"/>
      </w:pPr>
      <w:r>
        <w:t>— определение зоны ближайшего развития учащегося, выявление его резервных возможностей;</w:t>
      </w:r>
    </w:p>
    <w:p w:rsidR="00641F72" w:rsidRDefault="00641F72" w:rsidP="00641F72">
      <w:pPr>
        <w:ind w:firstLine="567"/>
        <w:jc w:val="both"/>
      </w:pPr>
      <w:r>
        <w:t>— изучение развития эмоционально-волевой сферы и личностных особенностей учащихся;</w:t>
      </w:r>
    </w:p>
    <w:p w:rsidR="00641F72" w:rsidRDefault="00641F72" w:rsidP="00EF0323">
      <w:pPr>
        <w:ind w:firstLine="567"/>
        <w:jc w:val="both"/>
      </w:pPr>
      <w:r>
        <w:t>— изучение социальной ситуации развития и условий семейного воспитания ребёнка.</w:t>
      </w:r>
    </w:p>
    <w:p w:rsidR="00641F72" w:rsidRDefault="00641F72" w:rsidP="00641F72">
      <w:pPr>
        <w:ind w:firstLine="567"/>
        <w:jc w:val="both"/>
      </w:pP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845"/>
        <w:gridCol w:w="1987"/>
        <w:gridCol w:w="284"/>
        <w:gridCol w:w="2127"/>
        <w:gridCol w:w="1843"/>
        <w:gridCol w:w="1844"/>
      </w:tblGrid>
      <w:tr w:rsidR="00641F72" w:rsidTr="00641F72">
        <w:trPr>
          <w:trHeight w:val="728"/>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w:t>
            </w:r>
          </w:p>
          <w:p w:rsidR="00641F72" w:rsidRDefault="00641F72">
            <w:pPr>
              <w:suppressLineNumbers/>
              <w:spacing w:line="276" w:lineRule="auto"/>
              <w:jc w:val="both"/>
            </w:pPr>
            <w:r>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41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w:t>
            </w:r>
          </w:p>
          <w:p w:rsidR="00641F72" w:rsidRDefault="00641F72">
            <w:pPr>
              <w:suppressLineNumbers/>
              <w:spacing w:line="276" w:lineRule="auto"/>
              <w:jc w:val="both"/>
            </w:pPr>
            <w:r>
              <w:t>мероприятия</w:t>
            </w:r>
          </w:p>
        </w:tc>
        <w:tc>
          <w:tcPr>
            <w:tcW w:w="184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Сроки</w:t>
            </w:r>
          </w:p>
          <w:p w:rsidR="00641F72" w:rsidRDefault="00641F72">
            <w:pPr>
              <w:suppressLineNumbers/>
              <w:spacing w:line="276" w:lineRule="auto"/>
              <w:jc w:val="both"/>
            </w:pPr>
            <w:r>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21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Медицинская диагностика </w:t>
            </w:r>
          </w:p>
        </w:tc>
      </w:tr>
      <w:tr w:rsidR="00641F72" w:rsidTr="00641F72">
        <w:trPr>
          <w:trHeight w:val="196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состояние физического и психического здоровья детей.</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Выявление состояния физического и психического здоровья детей.</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Изучение истории развития ребенка, беседа с родителями,</w:t>
            </w:r>
          </w:p>
          <w:p w:rsidR="00641F72" w:rsidRDefault="00641F72">
            <w:pPr>
              <w:suppressLineNumbers/>
              <w:spacing w:line="276" w:lineRule="auto"/>
              <w:jc w:val="both"/>
            </w:pPr>
            <w:r>
              <w:t>наблюдение классного руководителя,</w:t>
            </w:r>
          </w:p>
          <w:p w:rsidR="00641F72" w:rsidRDefault="00641F72">
            <w:pPr>
              <w:suppressLineNumbers/>
              <w:spacing w:line="276" w:lineRule="auto"/>
              <w:jc w:val="both"/>
            </w:pPr>
            <w:r>
              <w:t xml:space="preserve">анализ работ учащихся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Медицинский работник</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Психолого-педагогическая диагностика </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Первичная диагностика для выявления группы «риска»</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Создание банка данных учащихся, нуждающихся в специализированной помощи</w:t>
            </w:r>
          </w:p>
          <w:p w:rsidR="00641F72" w:rsidRDefault="00641F72">
            <w:pPr>
              <w:suppressLineNumbers/>
              <w:spacing w:line="276" w:lineRule="auto"/>
              <w:jc w:val="both"/>
            </w:pPr>
            <w:r>
              <w:t>Формирование характеристики образовательной ситуации в ОУ</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Наблюдение, логопедическое и психологическое обследование;</w:t>
            </w:r>
          </w:p>
          <w:p w:rsidR="00641F72" w:rsidRDefault="00641F72">
            <w:pPr>
              <w:suppressLineNumbers/>
              <w:spacing w:line="276" w:lineRule="auto"/>
              <w:jc w:val="both"/>
            </w:pPr>
            <w:r>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w:t>
            </w:r>
            <w:proofErr w:type="gramStart"/>
            <w:r>
              <w:t>.п</w:t>
            </w:r>
            <w:proofErr w:type="gramEnd"/>
            <w:r>
              <w:t>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Углубленная диагностика детей с ОВЗ</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Получение объективных сведений об учащемся на основании диагностической информации </w:t>
            </w:r>
            <w:r>
              <w:lastRenderedPageBreak/>
              <w:t>специалистов разного профиля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Диагностирование.</w:t>
            </w:r>
          </w:p>
          <w:p w:rsidR="00641F72" w:rsidRDefault="00641F72">
            <w:pPr>
              <w:suppressLineNumbers/>
              <w:spacing w:line="276" w:lineRule="auto"/>
              <w:jc w:val="both"/>
            </w:pPr>
            <w:r>
              <w:t xml:space="preserve">Заполнение диагностических документов специалистами (Речевой карты, протокола </w:t>
            </w:r>
            <w:r>
              <w:lastRenderedPageBreak/>
              <w:t xml:space="preserve">обследования)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Соц</w:t>
            </w:r>
            <w:proofErr w:type="gramStart"/>
            <w:r>
              <w:t>.п</w:t>
            </w:r>
            <w:proofErr w:type="gramEnd"/>
            <w:r>
              <w:t>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Проанализировать причины возникновения трудностей в обучении.</w:t>
            </w:r>
          </w:p>
          <w:p w:rsidR="00641F72" w:rsidRDefault="00641F72">
            <w:pPr>
              <w:suppressLineNumbers/>
              <w:spacing w:line="276" w:lineRule="auto"/>
              <w:jc w:val="both"/>
            </w:pPr>
            <w:r>
              <w:t>Выявить резервные возможности</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Индивидуальная коррекционная программа, соответствующая выявленному уровню развития учащегося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Разработка коррекционной программы</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До 10.10</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Соц</w:t>
            </w:r>
            <w:proofErr w:type="gramStart"/>
            <w:r>
              <w:t>.п</w:t>
            </w:r>
            <w:proofErr w:type="gramEnd"/>
            <w:r>
              <w:t xml:space="preserve">едагог </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Социально – педагогическая диагностика</w:t>
            </w:r>
          </w:p>
        </w:tc>
      </w:tr>
      <w:tr w:rsidR="00641F72" w:rsidTr="00641F72">
        <w:trPr>
          <w:trHeight w:val="603"/>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уровень организованности ребенка, особенности эмоционально-волевой и личностной сферы; уровень знаний по предметам</w:t>
            </w:r>
          </w:p>
        </w:tc>
        <w:tc>
          <w:tcPr>
            <w:tcW w:w="2269"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Получение объективной информации об организованности ребенка, умении учиться, особенности личности, уровню знаний по предметам. </w:t>
            </w:r>
          </w:p>
          <w:p w:rsidR="00641F72" w:rsidRDefault="00641F72">
            <w:pPr>
              <w:suppressLineNumbers/>
              <w:spacing w:line="276" w:lineRule="auto"/>
              <w:jc w:val="both"/>
            </w:pPr>
            <w:r>
              <w:t xml:space="preserve">Выявление нарушений в поведении (гиперактивность, замкнутость, обидчивость и т.д.)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 - октябрь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Учитель-предметник</w:t>
            </w:r>
          </w:p>
        </w:tc>
      </w:tr>
    </w:tbl>
    <w:p w:rsidR="00641F72" w:rsidRDefault="00641F72" w:rsidP="00641F72">
      <w:pPr>
        <w:ind w:firstLine="567"/>
        <w:jc w:val="center"/>
        <w:rPr>
          <w:rFonts w:eastAsia="DejaVu Sans Condensed"/>
          <w:b/>
          <w:lang w:eastAsia="hi-IN" w:bidi="hi-IN"/>
        </w:rPr>
      </w:pPr>
      <w:r>
        <w:rPr>
          <w:rFonts w:eastAsia="DejaVu Sans Condensed"/>
          <w:b/>
          <w:lang w:eastAsia="hi-IN" w:bidi="hi-IN"/>
        </w:rPr>
        <w:t>Коррекционно-развивающая работа</w:t>
      </w:r>
    </w:p>
    <w:p w:rsidR="00641F72" w:rsidRDefault="00641F72" w:rsidP="00641F72">
      <w:pPr>
        <w:ind w:firstLine="567"/>
        <w:jc w:val="both"/>
        <w:rPr>
          <w:rFonts w:eastAsia="DejaVu Sans Condensed"/>
          <w:lang w:eastAsia="hi-IN" w:bidi="hi-IN"/>
        </w:rPr>
      </w:pPr>
      <w:r>
        <w:rPr>
          <w:rFonts w:eastAsia="DejaVu Sans Condensed"/>
          <w:b/>
          <w:lang w:eastAsia="hi-IN" w:bidi="hi-IN"/>
        </w:rPr>
        <w:t>Цель:</w:t>
      </w:r>
      <w:r>
        <w:rPr>
          <w:rFonts w:eastAsia="DejaVu Sans Condensed"/>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641F72" w:rsidRDefault="00641F72" w:rsidP="00641F72">
      <w:pPr>
        <w:ind w:firstLine="567"/>
        <w:jc w:val="both"/>
      </w:pPr>
      <w:r>
        <w:rPr>
          <w:b/>
        </w:rPr>
        <w:t>Коррекционно-развивающая работа</w:t>
      </w:r>
      <w:r>
        <w:t xml:space="preserve"> включает:</w:t>
      </w:r>
    </w:p>
    <w:p w:rsidR="00641F72" w:rsidRDefault="00641F72" w:rsidP="00641F72">
      <w:pPr>
        <w:ind w:firstLine="567"/>
        <w:jc w:val="both"/>
      </w:pPr>
      <w:r>
        <w:t>— выбор оптимальных для развития ребёнка методов и приёмов обучения в соответствии с его особыми образовательными потребностями;</w:t>
      </w:r>
    </w:p>
    <w:p w:rsidR="00641F72" w:rsidRDefault="00641F72" w:rsidP="00641F72">
      <w:pPr>
        <w:ind w:firstLine="567"/>
        <w:jc w:val="both"/>
      </w:pPr>
      <w:r>
        <w:t>— организацию и проведение индивидуальных и групповых занятий, необходимых для преодоления трудностей обучения;</w:t>
      </w:r>
    </w:p>
    <w:p w:rsidR="00641F72" w:rsidRDefault="00641F72" w:rsidP="00641F72">
      <w:pPr>
        <w:ind w:firstLine="567"/>
        <w:jc w:val="both"/>
      </w:pPr>
      <w: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641F72" w:rsidRDefault="00641F72" w:rsidP="00641F72">
      <w:pPr>
        <w:ind w:firstLine="567"/>
        <w:jc w:val="both"/>
      </w:pPr>
      <w:r>
        <w:t>— социальную защиту ребёнка в случаях неблагоприятных условий жизни при психотравмирующих обстоятельствах.</w:t>
      </w: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987"/>
        <w:gridCol w:w="1702"/>
        <w:gridCol w:w="3121"/>
        <w:gridCol w:w="141"/>
        <w:gridCol w:w="1135"/>
        <w:gridCol w:w="1844"/>
      </w:tblGrid>
      <w:tr w:rsidR="00641F72" w:rsidTr="00641F72">
        <w:trPr>
          <w:trHeight w:val="829"/>
        </w:trPr>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Планируемые результаты</w:t>
            </w:r>
          </w:p>
        </w:tc>
        <w:tc>
          <w:tcPr>
            <w:tcW w:w="326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Виды и формы деятельности, мероприятия</w:t>
            </w:r>
          </w:p>
        </w:tc>
        <w:tc>
          <w:tcPr>
            <w:tcW w:w="1134" w:type="dxa"/>
            <w:tcBorders>
              <w:top w:val="single" w:sz="8" w:space="0" w:color="000000"/>
              <w:left w:val="single" w:sz="8" w:space="0" w:color="000000"/>
              <w:bottom w:val="single" w:sz="8" w:space="0" w:color="000000"/>
              <w:right w:val="nil"/>
            </w:tcBorders>
          </w:tcPr>
          <w:p w:rsidR="00641F72" w:rsidRDefault="00641F72">
            <w:pPr>
              <w:suppressLineNumbers/>
              <w:snapToGrid w:val="0"/>
              <w:spacing w:line="276" w:lineRule="auto"/>
              <w:ind w:firstLine="37"/>
              <w:jc w:val="both"/>
            </w:pPr>
            <w:r>
              <w:t xml:space="preserve">Сроки </w:t>
            </w:r>
          </w:p>
          <w:p w:rsidR="00641F72" w:rsidRDefault="00641F72">
            <w:pPr>
              <w:suppressLineNumbers/>
              <w:spacing w:line="276" w:lineRule="auto"/>
              <w:ind w:firstLine="37"/>
              <w:jc w:val="both"/>
            </w:pP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Ответственные</w:t>
            </w:r>
          </w:p>
        </w:tc>
      </w:tr>
      <w:tr w:rsidR="00641F72" w:rsidTr="00641F72">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lastRenderedPageBreak/>
              <w:t>Психолого-педагогическая работа</w:t>
            </w:r>
          </w:p>
        </w:tc>
      </w:tr>
      <w:tr w:rsidR="00641F72" w:rsidTr="00641F72">
        <w:trPr>
          <w:trHeight w:val="604"/>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Обеспечить педагогическое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Планы, программы</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Разработать индивидуальную программу по предмету.</w:t>
            </w:r>
          </w:p>
          <w:p w:rsidR="00641F72" w:rsidRDefault="00641F72">
            <w:pPr>
              <w:suppressLineNumbers/>
              <w:spacing w:line="276" w:lineRule="auto"/>
              <w:ind w:firstLine="37"/>
              <w:jc w:val="both"/>
            </w:pPr>
            <w:r>
              <w:t>Разработать воспитательную программу работы с классом и индивидуальную воспитательную программу для детей с ОВЗ.</w:t>
            </w:r>
          </w:p>
          <w:p w:rsidR="00641F72" w:rsidRDefault="00641F72">
            <w:pPr>
              <w:suppressLineNumbers/>
              <w:spacing w:line="276" w:lineRule="auto"/>
              <w:ind w:firstLine="37"/>
              <w:jc w:val="both"/>
            </w:pPr>
            <w:r>
              <w:t>Разработать план работы с родителями по формированию толерантных отношений между участниками образовательного процесса.</w:t>
            </w:r>
          </w:p>
          <w:p w:rsidR="00641F72" w:rsidRDefault="00641F72">
            <w:pPr>
              <w:suppressLineNumbers/>
              <w:spacing w:line="276" w:lineRule="auto"/>
              <w:ind w:firstLine="37"/>
              <w:jc w:val="both"/>
            </w:pPr>
            <w:r>
              <w:t>Осуществление педагогического мониторинга достижений школьника.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Учитель-предметник, классный руководитель, социальный педагог</w:t>
            </w:r>
          </w:p>
        </w:tc>
      </w:tr>
      <w:tr w:rsidR="00641F72" w:rsidTr="00641F72">
        <w:trPr>
          <w:trHeight w:val="225"/>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Обеспечить психологическое  и  логопедическое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Позитивная динамика развиваемых параметров</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1.Формирование групп для коррекционной работы.</w:t>
            </w:r>
          </w:p>
          <w:p w:rsidR="00641F72" w:rsidRDefault="00641F72">
            <w:pPr>
              <w:suppressLineNumbers/>
              <w:spacing w:line="276" w:lineRule="auto"/>
              <w:ind w:firstLine="37"/>
              <w:jc w:val="both"/>
            </w:pPr>
            <w:r>
              <w:t>2.Составление расписания занятий.</w:t>
            </w:r>
          </w:p>
          <w:p w:rsidR="00641F72" w:rsidRDefault="00641F72">
            <w:pPr>
              <w:suppressLineNumbers/>
              <w:tabs>
                <w:tab w:val="left" w:pos="746"/>
              </w:tabs>
              <w:spacing w:line="276" w:lineRule="auto"/>
              <w:ind w:firstLine="37"/>
              <w:jc w:val="both"/>
            </w:pPr>
            <w:r>
              <w:t>3.Проведение коррекционных занятий.</w:t>
            </w:r>
          </w:p>
          <w:p w:rsidR="00641F72" w:rsidRDefault="00641F72">
            <w:pPr>
              <w:suppressLineNumbers/>
              <w:spacing w:line="276" w:lineRule="auto"/>
              <w:ind w:firstLine="37"/>
              <w:jc w:val="both"/>
            </w:pPr>
            <w:r>
              <w:t>4.Отслеживание динамики развития ребенка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До 10.10</w:t>
            </w:r>
          </w:p>
          <w:p w:rsidR="00641F72" w:rsidRDefault="00641F72">
            <w:pPr>
              <w:suppressLineNumbers/>
              <w:spacing w:line="276" w:lineRule="auto"/>
              <w:ind w:firstLine="37"/>
              <w:jc w:val="both"/>
            </w:pPr>
            <w:r>
              <w:t>10.10-15.05</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Педагог-психолог</w:t>
            </w:r>
          </w:p>
          <w:p w:rsidR="00641F72" w:rsidRDefault="00641F72">
            <w:pPr>
              <w:suppressLineNumbers/>
              <w:spacing w:line="276" w:lineRule="auto"/>
              <w:ind w:firstLine="37"/>
              <w:jc w:val="both"/>
            </w:pPr>
            <w:r>
              <w:t>Соц</w:t>
            </w:r>
            <w:proofErr w:type="gramStart"/>
            <w:r>
              <w:t>.п</w:t>
            </w:r>
            <w:proofErr w:type="gramEnd"/>
            <w:r>
              <w:t>едагог</w:t>
            </w:r>
          </w:p>
        </w:tc>
      </w:tr>
      <w:tr w:rsidR="00641F72" w:rsidTr="00641F72">
        <w:trPr>
          <w:trHeight w:val="374"/>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Лечебно – профилактическая работа</w:t>
            </w:r>
          </w:p>
        </w:tc>
      </w:tr>
      <w:tr w:rsidR="00641F72" w:rsidTr="00641F72">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641F72" w:rsidRDefault="00641F72">
            <w:pPr>
              <w:suppressLineNumbers/>
              <w:snapToGrid w:val="0"/>
              <w:spacing w:line="276" w:lineRule="auto"/>
              <w:ind w:firstLine="37"/>
              <w:jc w:val="both"/>
            </w:pPr>
          </w:p>
        </w:tc>
        <w:tc>
          <w:tcPr>
            <w:tcW w:w="326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w:t>
            </w:r>
            <w:r>
              <w:lastRenderedPageBreak/>
              <w:t xml:space="preserve">Реализация профилактических образовательных программ (например, «Все цвета </w:t>
            </w:r>
            <w:proofErr w:type="gramStart"/>
            <w:r>
              <w:t>кроме</w:t>
            </w:r>
            <w:proofErr w:type="gramEnd"/>
            <w:r>
              <w:t xml:space="preserve"> черного» и другие).</w:t>
            </w:r>
          </w:p>
        </w:tc>
        <w:tc>
          <w:tcPr>
            <w:tcW w:w="1134"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В течение года</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 xml:space="preserve">Медицинский работник </w:t>
            </w:r>
          </w:p>
        </w:tc>
      </w:tr>
    </w:tbl>
    <w:p w:rsidR="00641F72" w:rsidRDefault="00641F72" w:rsidP="00641F72">
      <w:pPr>
        <w:ind w:firstLine="567"/>
        <w:jc w:val="center"/>
        <w:rPr>
          <w:b/>
        </w:rPr>
      </w:pPr>
      <w:r>
        <w:rPr>
          <w:b/>
        </w:rPr>
        <w:lastRenderedPageBreak/>
        <w:t>Консультативная помощь</w:t>
      </w:r>
    </w:p>
    <w:p w:rsidR="00641F72" w:rsidRDefault="00641F72" w:rsidP="00641F72">
      <w:pPr>
        <w:ind w:firstLine="567"/>
        <w:jc w:val="both"/>
      </w:pPr>
      <w:r>
        <w:rPr>
          <w:b/>
        </w:rPr>
        <w:t>Цель:</w:t>
      </w:r>
      <w: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641F72" w:rsidRDefault="00641F72" w:rsidP="00641F72">
      <w:pPr>
        <w:ind w:firstLine="567"/>
        <w:jc w:val="both"/>
      </w:pPr>
      <w:r>
        <w:rPr>
          <w:b/>
        </w:rPr>
        <w:t>Консультативная работа</w:t>
      </w:r>
      <w:r>
        <w:t xml:space="preserve"> включает:</w:t>
      </w:r>
    </w:p>
    <w:p w:rsidR="00641F72" w:rsidRDefault="00641F72" w:rsidP="00641F72">
      <w:pPr>
        <w:ind w:firstLine="567"/>
        <w:jc w:val="both"/>
      </w:pPr>
      <w:r>
        <w:t>— выработку совместных обоснованных рекомендаций по основным направлениям работы с учащимся;</w:t>
      </w:r>
    </w:p>
    <w:p w:rsidR="00641F72" w:rsidRDefault="00641F72" w:rsidP="00641F72">
      <w:pPr>
        <w:ind w:firstLine="567"/>
        <w:jc w:val="both"/>
      </w:pPr>
      <w:r>
        <w:t>— консультирование педагогов по выбору индивидуально-ориентированных методов и приёмов работы с учащимся.</w:t>
      </w: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845"/>
        <w:gridCol w:w="2554"/>
        <w:gridCol w:w="2127"/>
        <w:gridCol w:w="1418"/>
        <w:gridCol w:w="1986"/>
      </w:tblGrid>
      <w:tr w:rsidR="00641F72" w:rsidTr="00641F72">
        <w:trPr>
          <w:trHeight w:val="801"/>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 (направления) деятельности</w:t>
            </w:r>
          </w:p>
        </w:tc>
        <w:tc>
          <w:tcPr>
            <w:tcW w:w="255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Сроки </w:t>
            </w:r>
          </w:p>
        </w:tc>
        <w:tc>
          <w:tcPr>
            <w:tcW w:w="1985"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606"/>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педагогических работников</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другие материалы. </w:t>
            </w:r>
          </w:p>
          <w:p w:rsidR="00641F72" w:rsidRDefault="00641F72">
            <w:pPr>
              <w:suppressLineNumbers/>
              <w:spacing w:line="276" w:lineRule="auto"/>
              <w:jc w:val="both"/>
            </w:pPr>
            <w:r>
              <w:t>2. Разработка плана консультативной работы с ребенком, родителями, классом, работниками школы</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2532"/>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Консультирование обуч-ся по </w:t>
            </w:r>
            <w:proofErr w:type="gramStart"/>
            <w:r>
              <w:t>выявленных</w:t>
            </w:r>
            <w:proofErr w:type="gramEnd"/>
            <w:r>
              <w:t xml:space="preserve"> проблемам, оказание превентивной помощи</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 материалы. </w:t>
            </w:r>
          </w:p>
          <w:p w:rsidR="00641F72" w:rsidRDefault="00641F72">
            <w:pPr>
              <w:suppressLineNumbers/>
              <w:spacing w:line="276" w:lineRule="auto"/>
              <w:jc w:val="both"/>
            </w:pPr>
            <w:r>
              <w:t>2. Разработка плана консультативной работы с ребенком</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37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Консультирование родителей </w:t>
            </w:r>
            <w:r>
              <w:lastRenderedPageBreak/>
              <w:t>по вопросам выбора стратегии воспитания, соответствующей психолого-физиологичес ким особенностям детей</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 xml:space="preserve">1. Рекомендации, приёмы, упражнения </w:t>
            </w:r>
            <w:r>
              <w:lastRenderedPageBreak/>
              <w:t xml:space="preserve">и др. материалы. </w:t>
            </w:r>
          </w:p>
          <w:p w:rsidR="00641F72" w:rsidRDefault="00641F72">
            <w:pPr>
              <w:suppressLineNumbers/>
              <w:spacing w:line="276" w:lineRule="auto"/>
              <w:jc w:val="both"/>
            </w:pPr>
            <w:r>
              <w:t xml:space="preserve">2. Разработка плана консультативной работы с родителями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 xml:space="preserve">Индивидуальные, групповые, </w:t>
            </w:r>
            <w:r>
              <w:lastRenderedPageBreak/>
              <w:t>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 xml:space="preserve">По отдельному </w:t>
            </w:r>
            <w:r>
              <w:lastRenderedPageBreak/>
              <w:t>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lastRenderedPageBreak/>
              <w:t>Специалисты ПМПк</w:t>
            </w:r>
          </w:p>
          <w:p w:rsidR="00641F72" w:rsidRDefault="00641F72">
            <w:pPr>
              <w:suppressLineNumbers/>
              <w:spacing w:line="276" w:lineRule="auto"/>
              <w:jc w:val="both"/>
            </w:pPr>
            <w:r>
              <w:lastRenderedPageBreak/>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bl>
    <w:p w:rsidR="00641F72" w:rsidRDefault="00641F72" w:rsidP="00641F72">
      <w:pPr>
        <w:ind w:firstLine="567"/>
        <w:jc w:val="center"/>
        <w:rPr>
          <w:b/>
        </w:rPr>
      </w:pPr>
      <w:r>
        <w:rPr>
          <w:b/>
        </w:rPr>
        <w:lastRenderedPageBreak/>
        <w:t>Информационно – просветительская работа</w:t>
      </w:r>
    </w:p>
    <w:p w:rsidR="00641F72" w:rsidRDefault="00641F72" w:rsidP="00641F72">
      <w:pPr>
        <w:ind w:firstLine="567"/>
        <w:jc w:val="both"/>
      </w:pPr>
      <w:r>
        <w:rPr>
          <w:b/>
        </w:rPr>
        <w:t>Цель:</w:t>
      </w:r>
      <w:r>
        <w:t>организация информационно-просветительской деятельности со всеми участниками образовательного процесса</w:t>
      </w:r>
    </w:p>
    <w:p w:rsidR="00641F72" w:rsidRDefault="00641F72" w:rsidP="00641F72">
      <w:pPr>
        <w:ind w:firstLine="567"/>
        <w:jc w:val="both"/>
      </w:pPr>
      <w:r>
        <w:rPr>
          <w:b/>
        </w:rPr>
        <w:t>Информационно-просветительская работа</w:t>
      </w:r>
      <w:r>
        <w:t xml:space="preserve"> предусматривает:</w:t>
      </w:r>
    </w:p>
    <w:p w:rsidR="00641F72" w:rsidRDefault="00641F72" w:rsidP="00EF0323">
      <w:pPr>
        <w:ind w:firstLine="567"/>
        <w:jc w:val="both"/>
      </w:pPr>
      <w:proofErr w:type="gramStart"/>
      <w: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roofErr w:type="gramEnd"/>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2130"/>
        <w:gridCol w:w="2127"/>
        <w:gridCol w:w="2127"/>
        <w:gridCol w:w="1419"/>
        <w:gridCol w:w="2127"/>
      </w:tblGrid>
      <w:tr w:rsidR="00641F72" w:rsidTr="00641F72">
        <w:trPr>
          <w:trHeight w:val="785"/>
        </w:trPr>
        <w:tc>
          <w:tcPr>
            <w:tcW w:w="212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Задачи (направления) деятельности</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 xml:space="preserve">Сроки </w:t>
            </w:r>
          </w:p>
        </w:tc>
        <w:tc>
          <w:tcPr>
            <w:tcW w:w="2126"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rPr>
                <w:b/>
              </w:rPr>
            </w:pPr>
            <w:r>
              <w:rPr>
                <w:b/>
              </w:rPr>
              <w:t>Ответственные</w:t>
            </w:r>
          </w:p>
        </w:tc>
      </w:tr>
      <w:tr w:rsidR="00641F72" w:rsidTr="00641F72">
        <w:trPr>
          <w:trHeight w:val="262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 организации</w:t>
            </w:r>
          </w:p>
        </w:tc>
      </w:tr>
      <w:tr w:rsidR="00641F72" w:rsidTr="00641F72">
        <w:trPr>
          <w:trHeight w:val="301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w:t>
            </w:r>
          </w:p>
        </w:tc>
      </w:tr>
    </w:tbl>
    <w:p w:rsidR="00641F72" w:rsidRDefault="00641F72" w:rsidP="00641F72">
      <w:pPr>
        <w:ind w:firstLine="567"/>
        <w:jc w:val="both"/>
      </w:pPr>
    </w:p>
    <w:p w:rsidR="00641F72" w:rsidRDefault="00641F72" w:rsidP="00641F72">
      <w:pPr>
        <w:ind w:firstLine="567"/>
        <w:jc w:val="center"/>
        <w:rPr>
          <w:b/>
        </w:rPr>
      </w:pPr>
      <w:r>
        <w:rPr>
          <w:b/>
        </w:rPr>
        <w:t>Этапы реализации программы коррекционной работы</w:t>
      </w:r>
    </w:p>
    <w:p w:rsidR="00641F72" w:rsidRDefault="00641F72" w:rsidP="00641F72">
      <w:pPr>
        <w:ind w:firstLine="567"/>
        <w:jc w:val="both"/>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939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5953"/>
      </w:tblGrid>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Этапы</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Результат деятельности на данном этапе</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Сбор и анализ информации </w:t>
            </w:r>
            <w:r>
              <w:t>(информационно-аналитическаядеятельность)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Оценка контингента учащихся для учёта особенностей развития детей, определения специфики и их особых образовательных потребностей.</w:t>
            </w:r>
          </w:p>
          <w:p w:rsidR="00641F72" w:rsidRDefault="00641F72">
            <w:pPr>
              <w:spacing w:line="276" w:lineRule="auto"/>
              <w:jc w:val="both"/>
            </w:pPr>
            <w: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 xml:space="preserve">Планирование, организация, координация </w:t>
            </w:r>
            <w:r>
              <w:t>(организационно-исполнительская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Организованный особым образом образовательный процесс, имеющий коррекционно-развивающую направленность.</w:t>
            </w:r>
          </w:p>
          <w:p w:rsidR="00641F72" w:rsidRDefault="00641F72">
            <w:pPr>
              <w:spacing w:line="276" w:lineRule="auto"/>
              <w:jc w:val="both"/>
            </w:pPr>
            <w: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Диагностика коррекционно-развивающей образовательной среды</w:t>
            </w:r>
            <w:r>
              <w:t xml:space="preserve"> (контрольно-диагностическая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right="176"/>
              <w:jc w:val="both"/>
            </w:pPr>
            <w:r>
              <w:rPr>
                <w:b/>
              </w:rPr>
              <w:t xml:space="preserve">Регуляция и корректировка </w:t>
            </w:r>
            <w:r>
              <w:t>(регулятивно-корректировочная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641F72" w:rsidRDefault="00641F72" w:rsidP="00641F72">
      <w:pPr>
        <w:ind w:firstLine="567"/>
        <w:jc w:val="both"/>
        <w:rPr>
          <w:rFonts w:eastAsia="DejaVu Sans Condensed"/>
          <w:b/>
          <w:lang w:eastAsia="hi-IN" w:bidi="hi-IN"/>
        </w:rPr>
      </w:pPr>
    </w:p>
    <w:p w:rsidR="00641F72" w:rsidRDefault="00641F72" w:rsidP="00641F72">
      <w:pPr>
        <w:ind w:firstLine="567"/>
        <w:jc w:val="center"/>
        <w:rPr>
          <w:b/>
        </w:rPr>
      </w:pPr>
      <w:r>
        <w:rPr>
          <w:b/>
        </w:rPr>
        <w:t>Механизмы реализации программы</w:t>
      </w:r>
    </w:p>
    <w:p w:rsidR="00641F72" w:rsidRDefault="00641F72" w:rsidP="00641F72">
      <w:pPr>
        <w:ind w:firstLine="567"/>
        <w:jc w:val="both"/>
      </w:pPr>
      <w:r>
        <w:t xml:space="preserve">Механизмом реализации коррекционной работы является </w:t>
      </w:r>
      <w:r>
        <w:rPr>
          <w:b/>
        </w:rPr>
        <w:t>оптимально выстроенное взаимодействие специалистов ОУ</w:t>
      </w:r>
      <w:r>
        <w:t xml:space="preserve">: учителя-логопеда, педагога-психолога, социального педагога, классных руководителей образовательного учреждения, обеспечивающее </w:t>
      </w:r>
      <w:r>
        <w:lastRenderedPageBreak/>
        <w:t xml:space="preserve">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641F72" w:rsidRDefault="00641F72" w:rsidP="00641F72">
      <w:pPr>
        <w:ind w:firstLine="567"/>
        <w:jc w:val="both"/>
      </w:pPr>
      <w:r>
        <w:t xml:space="preserve">Одной из форм организованного взаимодействия специалистов является </w:t>
      </w:r>
      <w:r>
        <w:rPr>
          <w:b/>
        </w:rPr>
        <w:t>психолого – медико–педагогический консилиум.</w:t>
      </w:r>
      <w:r>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641F72" w:rsidRDefault="00641F72" w:rsidP="00641F72">
      <w:pPr>
        <w:ind w:right="57" w:firstLine="567"/>
        <w:jc w:val="both"/>
      </w:pPr>
      <w:r>
        <w:t xml:space="preserve">В качестве ещё одного механизма реализации коррекционной работы следует обозначить </w:t>
      </w:r>
      <w:r>
        <w:rPr>
          <w:b/>
        </w:rPr>
        <w:t>социальное партнёрство,</w:t>
      </w:r>
      <w:r>
        <w:t xml:space="preserve"> которое предполагает профессиональное взаимодействие образовательного учреждения с внешними ресурсами. </w:t>
      </w:r>
    </w:p>
    <w:p w:rsidR="00641F72" w:rsidRDefault="00641F72" w:rsidP="00641F72">
      <w:pPr>
        <w:ind w:firstLine="567"/>
        <w:jc w:val="both"/>
        <w:rPr>
          <w:i/>
        </w:rPr>
      </w:pPr>
      <w:r>
        <w:rPr>
          <w:b/>
        </w:rPr>
        <w:t>Социальное партнёрство</w:t>
      </w:r>
      <w:r>
        <w:rPr>
          <w:i/>
        </w:rPr>
        <w:t xml:space="preserve"> включает:</w:t>
      </w:r>
    </w:p>
    <w:p w:rsidR="00641F72" w:rsidRDefault="00641F72" w:rsidP="00641F72">
      <w:pPr>
        <w:ind w:firstLine="567"/>
        <w:jc w:val="both"/>
      </w:pPr>
      <w:r>
        <w:t>- сотрудничество с Зональной психолого-медико-педагогической комиссией общеобразовательных учреждений  Старооскольского городского округа;</w:t>
      </w:r>
    </w:p>
    <w:p w:rsidR="00641F72" w:rsidRDefault="00641F72" w:rsidP="00641F72">
      <w:pPr>
        <w:ind w:firstLine="567"/>
        <w:jc w:val="both"/>
        <w:rPr>
          <w:bCs/>
        </w:rPr>
      </w:pPr>
      <w:r>
        <w:t>- сотрудничество с</w:t>
      </w:r>
      <w:r>
        <w:rPr>
          <w:b/>
          <w:shd w:val="clear" w:color="auto" w:fill="FFFFFF"/>
        </w:rPr>
        <w:t>м</w:t>
      </w:r>
      <w:r>
        <w:rPr>
          <w:bCs/>
        </w:rPr>
        <w:t>униципальным образовательным учреждением для детей, нуждающихся в психолого-педагогической медико-социальной помощи «Центр психолого-медико-социального сопровождения»;</w:t>
      </w:r>
    </w:p>
    <w:p w:rsidR="00641F72" w:rsidRDefault="00641F72" w:rsidP="00641F72">
      <w:pPr>
        <w:ind w:firstLine="567"/>
        <w:jc w:val="both"/>
        <w:rPr>
          <w:b/>
        </w:rPr>
      </w:pPr>
    </w:p>
    <w:p w:rsidR="00641F72" w:rsidRDefault="00641F72" w:rsidP="00641F72">
      <w:pPr>
        <w:ind w:firstLine="567"/>
        <w:jc w:val="center"/>
        <w:rPr>
          <w:b/>
        </w:rPr>
      </w:pPr>
      <w:r>
        <w:rPr>
          <w:b/>
        </w:rPr>
        <w:t>Условия реализации программы</w:t>
      </w:r>
    </w:p>
    <w:p w:rsidR="00641F72" w:rsidRDefault="00641F72" w:rsidP="00641F72">
      <w:pPr>
        <w:ind w:firstLine="567"/>
        <w:jc w:val="both"/>
        <w:rPr>
          <w:b/>
        </w:rPr>
      </w:pPr>
      <w:r>
        <w:rPr>
          <w:b/>
        </w:rPr>
        <w:t>Психолого-педагогическое обеспечение:</w:t>
      </w:r>
    </w:p>
    <w:p w:rsidR="00641F72" w:rsidRDefault="00641F72" w:rsidP="00641F72">
      <w:pPr>
        <w:ind w:firstLine="567"/>
        <w:jc w:val="both"/>
      </w:pPr>
      <w:r>
        <w:t>— вариативные формы получения образования;</w:t>
      </w:r>
    </w:p>
    <w:p w:rsidR="00641F72" w:rsidRDefault="00641F72" w:rsidP="00641F72">
      <w:pPr>
        <w:ind w:firstLine="567"/>
        <w:jc w:val="both"/>
      </w:pPr>
      <w:r>
        <w:t>— учёт индивидуальных особенностей ребёнка;</w:t>
      </w:r>
    </w:p>
    <w:p w:rsidR="00641F72" w:rsidRDefault="00641F72" w:rsidP="00641F72">
      <w:pPr>
        <w:ind w:firstLine="567"/>
        <w:jc w:val="both"/>
      </w:pPr>
      <w:r>
        <w:t>— соблюдение комфортного психоэмоционального режима;</w:t>
      </w:r>
    </w:p>
    <w:p w:rsidR="00641F72" w:rsidRDefault="00641F72" w:rsidP="00641F72">
      <w:pPr>
        <w:ind w:firstLine="567"/>
        <w:jc w:val="both"/>
      </w:pPr>
      <w: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41F72" w:rsidRDefault="00641F72" w:rsidP="00641F72">
      <w:pPr>
        <w:ind w:firstLine="567"/>
        <w:jc w:val="both"/>
      </w:pPr>
      <w:r>
        <w:t>— обеспечение здоровьесберегающих условий учащихся, соблюдение санитарно-гигиенических правил и норм.</w:t>
      </w:r>
    </w:p>
    <w:p w:rsidR="00641F72" w:rsidRDefault="00641F72" w:rsidP="00641F72">
      <w:pPr>
        <w:ind w:firstLine="567"/>
        <w:jc w:val="both"/>
        <w:rPr>
          <w:b/>
        </w:rPr>
      </w:pPr>
      <w:r>
        <w:rPr>
          <w:b/>
        </w:rPr>
        <w:t>Программно-методическое обеспечение:</w:t>
      </w:r>
    </w:p>
    <w:p w:rsidR="00641F72" w:rsidRDefault="00641F72" w:rsidP="00641F72">
      <w:pPr>
        <w:ind w:firstLine="567"/>
        <w:jc w:val="both"/>
      </w:pPr>
      <w: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641F72" w:rsidRDefault="00641F72" w:rsidP="00641F72">
      <w:pPr>
        <w:ind w:firstLine="567"/>
        <w:jc w:val="both"/>
        <w:rPr>
          <w:b/>
        </w:rPr>
      </w:pPr>
      <w:r>
        <w:rPr>
          <w:b/>
        </w:rPr>
        <w:t>Кадровое обеспечение</w:t>
      </w:r>
    </w:p>
    <w:p w:rsidR="00641F72" w:rsidRDefault="00641F72" w:rsidP="00641F72">
      <w:pPr>
        <w:ind w:firstLine="567"/>
        <w:jc w:val="both"/>
      </w:pPr>
      <w:r>
        <w:t xml:space="preserve">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1 социальный педагог, 1 логопед, 2 </w:t>
      </w:r>
      <w:proofErr w:type="gramStart"/>
      <w:r>
        <w:t>медицинских</w:t>
      </w:r>
      <w:proofErr w:type="gramEnd"/>
      <w:r>
        <w:t xml:space="preserve"> работника.</w:t>
      </w:r>
    </w:p>
    <w:p w:rsidR="00641F72" w:rsidRDefault="00641F72" w:rsidP="00641F72">
      <w:pPr>
        <w:ind w:firstLine="567"/>
        <w:jc w:val="both"/>
        <w:rPr>
          <w:b/>
        </w:rPr>
      </w:pPr>
      <w:r>
        <w:rPr>
          <w:b/>
        </w:rPr>
        <w:t>Материально-техническое обеспечение</w:t>
      </w:r>
    </w:p>
    <w:p w:rsidR="00641F72" w:rsidRDefault="00641F72" w:rsidP="00641F72">
      <w:pPr>
        <w:ind w:firstLine="567"/>
        <w:jc w:val="both"/>
      </w:pPr>
      <w:r>
        <w:t>В учреждении имеются: кабинет психологической службы, кабинет социального педагога, два спортивных зала, библиотека, столовая,  медицинский кабинет.</w:t>
      </w:r>
    </w:p>
    <w:p w:rsidR="00641F72" w:rsidRDefault="00641F72" w:rsidP="00641F72">
      <w:pPr>
        <w:ind w:firstLine="567"/>
        <w:jc w:val="both"/>
        <w:rPr>
          <w:b/>
        </w:rPr>
      </w:pPr>
      <w:r>
        <w:rPr>
          <w:b/>
        </w:rPr>
        <w:t>Информационное обеспечение</w:t>
      </w:r>
    </w:p>
    <w:p w:rsidR="00641F72" w:rsidRDefault="00641F72" w:rsidP="00641F72">
      <w:pPr>
        <w:ind w:firstLine="567"/>
        <w:jc w:val="both"/>
        <w:rPr>
          <w:rFonts w:eastAsia="@Arial Unicode MS"/>
          <w:b/>
        </w:rPr>
      </w:pPr>
      <w:r>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41F72" w:rsidRDefault="00641F72" w:rsidP="00641F72">
      <w:pPr>
        <w:tabs>
          <w:tab w:val="left" w:leader="dot" w:pos="624"/>
        </w:tabs>
        <w:autoSpaceDE w:val="0"/>
        <w:autoSpaceDN w:val="0"/>
        <w:adjustRightInd w:val="0"/>
        <w:ind w:firstLine="567"/>
        <w:jc w:val="center"/>
        <w:rPr>
          <w:rFonts w:eastAsia="Times New Roman"/>
        </w:rPr>
      </w:pPr>
      <w:r>
        <w:rPr>
          <w:rFonts w:eastAsia="@Arial Unicode MS"/>
          <w:b/>
        </w:rPr>
        <w:t xml:space="preserve">Планируемые результаты </w:t>
      </w:r>
      <w:r>
        <w:rPr>
          <w:rFonts w:eastAsia="Times New Roman"/>
          <w:b/>
          <w:bCs/>
        </w:rPr>
        <w:t>коррекционной работы</w:t>
      </w:r>
    </w:p>
    <w:p w:rsidR="00641F72" w:rsidRDefault="00641F72" w:rsidP="00641F72">
      <w:pPr>
        <w:shd w:val="clear" w:color="auto" w:fill="FFFFFF"/>
        <w:ind w:firstLine="567"/>
        <w:jc w:val="both"/>
      </w:pPr>
      <w:r>
        <w:rPr>
          <w:i/>
          <w:iCs/>
        </w:rPr>
        <w:t>Личностные УУД:</w:t>
      </w:r>
    </w:p>
    <w:p w:rsidR="00641F72" w:rsidRDefault="00641F72" w:rsidP="00641F72">
      <w:pPr>
        <w:shd w:val="clear" w:color="auto" w:fill="FFFFFF"/>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shd w:val="clear" w:color="auto" w:fill="FFFFFF"/>
        <w:ind w:firstLine="567"/>
        <w:jc w:val="both"/>
      </w:pPr>
      <w:r>
        <w:t>- достижение оптимального эмоционального уровня самооценки;</w:t>
      </w:r>
    </w:p>
    <w:p w:rsidR="00641F72" w:rsidRDefault="00641F72" w:rsidP="00641F72">
      <w:pPr>
        <w:shd w:val="clear" w:color="auto" w:fill="FFFFFF"/>
        <w:ind w:firstLine="567"/>
        <w:jc w:val="both"/>
      </w:pPr>
      <w:r>
        <w:t>- многоаспектный анализ личностного развития ребёнка.</w:t>
      </w:r>
    </w:p>
    <w:p w:rsidR="00641F72" w:rsidRDefault="00641F72" w:rsidP="00641F72">
      <w:pPr>
        <w:shd w:val="clear" w:color="auto" w:fill="FFFFFF"/>
        <w:ind w:firstLine="567"/>
        <w:jc w:val="both"/>
      </w:pPr>
      <w:r>
        <w:rPr>
          <w:i/>
          <w:iCs/>
        </w:rPr>
        <w:t>Познавательные УУД:</w:t>
      </w:r>
    </w:p>
    <w:p w:rsidR="00641F72" w:rsidRDefault="00641F72" w:rsidP="00641F72">
      <w:pPr>
        <w:shd w:val="clear" w:color="auto" w:fill="FFFFFF"/>
        <w:ind w:firstLine="567"/>
        <w:jc w:val="both"/>
      </w:pPr>
      <w:r>
        <w:lastRenderedPageBreak/>
        <w:t>- многоплановый  анализ познавательного развития ребёнка;</w:t>
      </w:r>
    </w:p>
    <w:p w:rsidR="00641F72" w:rsidRDefault="00641F72" w:rsidP="00641F72">
      <w:pPr>
        <w:shd w:val="clear" w:color="auto" w:fill="FFFFFF"/>
        <w:ind w:firstLine="567"/>
        <w:jc w:val="both"/>
      </w:pPr>
      <w:r>
        <w:t>- мониторинг динамики развития познавательных способностей, выстраивание индивидуальной траектории их развития.</w:t>
      </w:r>
    </w:p>
    <w:p w:rsidR="00641F72" w:rsidRDefault="00641F72" w:rsidP="00641F72">
      <w:pPr>
        <w:shd w:val="clear" w:color="auto" w:fill="FFFFFF"/>
        <w:ind w:firstLine="567"/>
        <w:jc w:val="both"/>
      </w:pPr>
      <w:r>
        <w:rPr>
          <w:i/>
          <w:iCs/>
        </w:rPr>
        <w:t>Регулятивные УУД:</w:t>
      </w:r>
    </w:p>
    <w:p w:rsidR="00641F72" w:rsidRDefault="00641F72" w:rsidP="00641F72">
      <w:pPr>
        <w:shd w:val="clear" w:color="auto" w:fill="FFFFFF"/>
        <w:ind w:firstLine="567"/>
        <w:jc w:val="both"/>
      </w:pPr>
      <w:r>
        <w:rPr>
          <w:i/>
          <w:iCs/>
        </w:rPr>
        <w:t>- </w:t>
      </w:r>
      <w:r>
        <w:t>общее развитие и коррекция отдельных сторон учебно-познавательной, речевой, эмоционально-волевой и личностной сфер ребёнка.</w:t>
      </w:r>
    </w:p>
    <w:p w:rsidR="00641F72" w:rsidRDefault="00641F72" w:rsidP="00641F72">
      <w:pPr>
        <w:shd w:val="clear" w:color="auto" w:fill="FFFFFF"/>
        <w:ind w:firstLine="567"/>
        <w:jc w:val="both"/>
      </w:pPr>
      <w:r>
        <w:rPr>
          <w:i/>
          <w:iCs/>
        </w:rPr>
        <w:t>Коммуникативные УУД:</w:t>
      </w:r>
    </w:p>
    <w:p w:rsidR="00641F72" w:rsidRDefault="00641F72" w:rsidP="00641F72">
      <w:pPr>
        <w:shd w:val="clear" w:color="auto" w:fill="FFFFFF"/>
        <w:ind w:firstLine="567"/>
        <w:jc w:val="both"/>
      </w:pPr>
      <w:r>
        <w:t>- социальная адаптация в коллективе, обществе.</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Pr="002D3DE8" w:rsidRDefault="00641F72" w:rsidP="00641F72">
      <w:pPr>
        <w:pStyle w:val="a5"/>
        <w:tabs>
          <w:tab w:val="left" w:pos="709"/>
        </w:tabs>
        <w:spacing w:line="240" w:lineRule="atLeast"/>
        <w:ind w:firstLine="567"/>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xml:space="preserve">В качестве показателей результативности и эффективности коррекционной работы могут рассматриваться: </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динамика индивидуальных достижений учащихся с ОВЗ по освоению предметных программ;</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5224FC">
      <w:pPr>
        <w:spacing w:line="100" w:lineRule="atLeast"/>
        <w:rPr>
          <w:b/>
          <w:caps/>
          <w:sz w:val="28"/>
          <w:szCs w:val="28"/>
        </w:rPr>
      </w:pPr>
    </w:p>
    <w:p w:rsidR="00641F72" w:rsidRDefault="00641F72" w:rsidP="00641F72">
      <w:pPr>
        <w:spacing w:line="100" w:lineRule="atLeast"/>
        <w:jc w:val="center"/>
        <w:rPr>
          <w:b/>
          <w:sz w:val="28"/>
          <w:szCs w:val="28"/>
        </w:rPr>
      </w:pPr>
      <w:r>
        <w:rPr>
          <w:b/>
          <w:caps/>
          <w:sz w:val="28"/>
          <w:szCs w:val="28"/>
        </w:rPr>
        <w:t xml:space="preserve">Раздел 3. </w:t>
      </w:r>
      <w:r>
        <w:rPr>
          <w:b/>
          <w:sz w:val="28"/>
          <w:szCs w:val="28"/>
        </w:rPr>
        <w:t xml:space="preserve"> Организационный раздел</w:t>
      </w:r>
    </w:p>
    <w:p w:rsidR="00641F72" w:rsidRDefault="00641F72" w:rsidP="00641F72">
      <w:pPr>
        <w:snapToGrid w:val="0"/>
        <w:jc w:val="center"/>
        <w:rPr>
          <w:b/>
          <w:spacing w:val="6"/>
          <w:sz w:val="26"/>
          <w:szCs w:val="26"/>
        </w:rPr>
      </w:pPr>
      <w:r>
        <w:rPr>
          <w:b/>
          <w:spacing w:val="6"/>
          <w:sz w:val="26"/>
          <w:szCs w:val="26"/>
        </w:rPr>
        <w:t xml:space="preserve">1. Учебный план начального общего образования </w:t>
      </w:r>
      <w:r>
        <w:rPr>
          <w:b/>
        </w:rPr>
        <w:t>МКОУ «</w:t>
      </w:r>
      <w:r w:rsidR="00116DEB" w:rsidRPr="00116DEB">
        <w:rPr>
          <w:b/>
          <w:sz w:val="28"/>
        </w:rPr>
        <w:t>Арада</w:t>
      </w:r>
      <w:r w:rsidR="00116DEB" w:rsidRPr="00116DEB">
        <w:rPr>
          <w:b/>
          <w:sz w:val="22"/>
        </w:rPr>
        <w:t>-</w:t>
      </w:r>
      <w:r w:rsidR="00116DEB">
        <w:rPr>
          <w:b/>
        </w:rPr>
        <w:t xml:space="preserve">Чуглинская </w:t>
      </w:r>
      <w:r w:rsidR="00D82CC6">
        <w:rPr>
          <w:b/>
        </w:rPr>
        <w:t>С</w:t>
      </w:r>
      <w:r>
        <w:rPr>
          <w:b/>
        </w:rPr>
        <w:t>ОШ »</w:t>
      </w:r>
    </w:p>
    <w:p w:rsidR="00641F72" w:rsidRDefault="00641F72" w:rsidP="00641F72">
      <w:pPr>
        <w:snapToGrid w:val="0"/>
        <w:jc w:val="center"/>
        <w:rPr>
          <w:rFonts w:eastAsia="Times New Roman"/>
          <w:b/>
        </w:rPr>
      </w:pPr>
      <w:r>
        <w:rPr>
          <w:rFonts w:eastAsia="Times New Roman"/>
          <w:b/>
        </w:rPr>
        <w:t>Пояснительная записка</w:t>
      </w:r>
    </w:p>
    <w:p w:rsidR="00641F72" w:rsidRDefault="00641F72" w:rsidP="00641F72">
      <w:pPr>
        <w:rPr>
          <w:b/>
        </w:rPr>
      </w:pPr>
    </w:p>
    <w:p w:rsidR="00641F72" w:rsidRDefault="00641F72" w:rsidP="00641F72">
      <w:pPr>
        <w:pStyle w:val="17"/>
        <w:shd w:val="clear" w:color="auto" w:fill="auto"/>
        <w:spacing w:line="240" w:lineRule="auto"/>
        <w:ind w:left="20" w:right="420" w:firstLine="480"/>
        <w:rPr>
          <w:rFonts w:ascii="Times New Roman" w:hAnsi="Times New Roman" w:cs="Times New Roman"/>
          <w:sz w:val="24"/>
          <w:szCs w:val="24"/>
        </w:rPr>
      </w:pPr>
      <w:r>
        <w:rPr>
          <w:rFonts w:ascii="Times New Roman" w:hAnsi="Times New Roman" w:cs="Times New Roman"/>
          <w:sz w:val="24"/>
          <w:szCs w:val="24"/>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641F72" w:rsidRDefault="00641F72" w:rsidP="00641F72">
      <w:pPr>
        <w:pStyle w:val="17"/>
        <w:shd w:val="clear" w:color="auto" w:fill="auto"/>
        <w:spacing w:line="240" w:lineRule="auto"/>
        <w:ind w:left="2580"/>
        <w:rPr>
          <w:rFonts w:ascii="Times New Roman" w:hAnsi="Times New Roman" w:cs="Times New Roman"/>
          <w:sz w:val="24"/>
          <w:szCs w:val="24"/>
        </w:rPr>
      </w:pPr>
      <w:r>
        <w:rPr>
          <w:rFonts w:ascii="Times New Roman" w:hAnsi="Times New Roman" w:cs="Times New Roman"/>
          <w:sz w:val="24"/>
          <w:szCs w:val="24"/>
        </w:rPr>
        <w:t>Учебный план разработан на основе:</w:t>
      </w:r>
    </w:p>
    <w:p w:rsidR="00641F72" w:rsidRDefault="00641F72" w:rsidP="00641F72">
      <w:pPr>
        <w:pStyle w:val="17"/>
        <w:shd w:val="clear" w:color="auto" w:fill="auto"/>
        <w:spacing w:line="240" w:lineRule="auto"/>
        <w:ind w:left="2580"/>
        <w:rPr>
          <w:rFonts w:ascii="Times New Roman" w:hAnsi="Times New Roman" w:cs="Times New Roman"/>
          <w:sz w:val="24"/>
          <w:szCs w:val="24"/>
        </w:rPr>
      </w:pP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Закона Российской Федерации "Об образовании" (в действующей редакции);</w:t>
      </w:r>
    </w:p>
    <w:p w:rsidR="00641F72" w:rsidRDefault="00641F72" w:rsidP="00641F72">
      <w:pPr>
        <w:pStyle w:val="ConsPlusNormal"/>
        <w:jc w:val="both"/>
        <w:rPr>
          <w:rFonts w:ascii="Times New Roman" w:hAnsi="Times New Roman" w:cs="Times New Roman"/>
          <w:bCs/>
          <w:sz w:val="24"/>
          <w:szCs w:val="24"/>
        </w:rPr>
      </w:pPr>
      <w:r>
        <w:rPr>
          <w:rFonts w:ascii="Times New Roman" w:hAnsi="Times New Roman" w:cs="Times New Roman"/>
          <w:bCs/>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41F72" w:rsidRDefault="00641F72" w:rsidP="00641F72">
      <w:pPr>
        <w:pStyle w:val="ConsPlusNormal"/>
        <w:jc w:val="both"/>
        <w:rPr>
          <w:rFonts w:ascii="Times New Roman" w:hAnsi="Times New Roman" w:cs="Times New Roman"/>
          <w:bCs/>
          <w:sz w:val="24"/>
          <w:szCs w:val="24"/>
        </w:rPr>
      </w:pP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proofErr w:type="gramStart"/>
      <w:r>
        <w:rPr>
          <w:rFonts w:ascii="Times New Roman"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w:t>
      </w:r>
      <w:r>
        <w:rPr>
          <w:rFonts w:ascii="Times New Roman" w:hAnsi="Times New Roman" w:cs="Times New Roman"/>
          <w:sz w:val="24"/>
          <w:szCs w:val="24"/>
        </w:rPr>
        <w:lastRenderedPageBreak/>
        <w:t xml:space="preserve">аккредитацию, на 2013/2014 учебный год (утверждены приказом Минобрнауки России от 19 декабря 2012 г. № 1067, зарегистрированным в Минюсте России  30.01.2013 N 26755; </w:t>
      </w:r>
      <w:proofErr w:type="gramEnd"/>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641F72" w:rsidRPr="00EF0323" w:rsidRDefault="00641F72" w:rsidP="00EF0323">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примерной основной образовательной программы начального общего образования.</w:t>
      </w:r>
    </w:p>
    <w:p w:rsidR="00641F72" w:rsidRDefault="00641F72" w:rsidP="00641F72">
      <w:pPr>
        <w:jc w:val="both"/>
      </w:pPr>
      <w:r>
        <w:t>-учебные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учебного плана</w:t>
      </w:r>
      <w:r w:rsidR="00A50B8C">
        <w:t xml:space="preserve"> для 1-4 </w:t>
      </w:r>
      <w:r>
        <w:t xml:space="preserve"> классов общеобразовательных учреждений Республики Дагестан с родным языком обучения. </w:t>
      </w:r>
    </w:p>
    <w:p w:rsidR="00641F72" w:rsidRDefault="00641F72" w:rsidP="00641F72">
      <w:pPr>
        <w:pStyle w:val="17"/>
        <w:widowControl w:val="0"/>
        <w:numPr>
          <w:ilvl w:val="0"/>
          <w:numId w:val="45"/>
        </w:numPr>
        <w:shd w:val="clear" w:color="auto" w:fill="auto"/>
        <w:tabs>
          <w:tab w:val="left" w:pos="351"/>
        </w:tabs>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641F72" w:rsidRDefault="00641F72" w:rsidP="00641F72">
      <w:pPr>
        <w:pStyle w:val="17"/>
        <w:widowControl w:val="0"/>
        <w:numPr>
          <w:ilvl w:val="0"/>
          <w:numId w:val="45"/>
        </w:numPr>
        <w:shd w:val="clear" w:color="auto" w:fill="auto"/>
        <w:tabs>
          <w:tab w:val="left" w:pos="150"/>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641F72" w:rsidRDefault="00641F72" w:rsidP="00641F72">
      <w:pPr>
        <w:pStyle w:val="17"/>
        <w:widowControl w:val="0"/>
        <w:numPr>
          <w:ilvl w:val="0"/>
          <w:numId w:val="45"/>
        </w:numPr>
        <w:shd w:val="clear" w:color="auto" w:fill="auto"/>
        <w:tabs>
          <w:tab w:val="left" w:pos="150"/>
        </w:tabs>
        <w:spacing w:line="240" w:lineRule="auto"/>
        <w:ind w:left="20"/>
        <w:rPr>
          <w:rFonts w:ascii="Times New Roman" w:hAnsi="Times New Roman" w:cs="Times New Roman"/>
          <w:sz w:val="24"/>
          <w:szCs w:val="24"/>
        </w:rPr>
      </w:pPr>
      <w:r>
        <w:rPr>
          <w:rFonts w:ascii="Times New Roman" w:hAnsi="Times New Roman" w:cs="Times New Roman"/>
          <w:sz w:val="24"/>
          <w:szCs w:val="24"/>
        </w:rPr>
        <w:t>универсальных учебных действий;</w:t>
      </w:r>
    </w:p>
    <w:p w:rsidR="00641F72" w:rsidRDefault="00641F72" w:rsidP="00641F72">
      <w:pPr>
        <w:pStyle w:val="17"/>
        <w:widowControl w:val="0"/>
        <w:numPr>
          <w:ilvl w:val="0"/>
          <w:numId w:val="45"/>
        </w:numPr>
        <w:shd w:val="clear" w:color="auto" w:fill="auto"/>
        <w:tabs>
          <w:tab w:val="left" w:pos="159"/>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641F72" w:rsidRDefault="00641F72" w:rsidP="00641F72">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формирование гражданской идентичности;</w:t>
      </w:r>
    </w:p>
    <w:p w:rsidR="00641F72" w:rsidRDefault="00641F72" w:rsidP="00641F72">
      <w:pPr>
        <w:pStyle w:val="17"/>
        <w:widowControl w:val="0"/>
        <w:numPr>
          <w:ilvl w:val="0"/>
          <w:numId w:val="45"/>
        </w:numPr>
        <w:shd w:val="clear" w:color="auto" w:fill="auto"/>
        <w:tabs>
          <w:tab w:val="left" w:pos="169"/>
        </w:tabs>
        <w:spacing w:line="240" w:lineRule="auto"/>
        <w:ind w:left="20" w:right="1040"/>
        <w:rPr>
          <w:rFonts w:ascii="Times New Roman" w:hAnsi="Times New Roman" w:cs="Times New Roman"/>
          <w:sz w:val="24"/>
          <w:szCs w:val="24"/>
        </w:rPr>
      </w:pPr>
      <w:r>
        <w:rPr>
          <w:rFonts w:ascii="Times New Roman" w:hAnsi="Times New Roman" w:cs="Times New Roman"/>
          <w:sz w:val="24"/>
          <w:szCs w:val="24"/>
        </w:rPr>
        <w:t>приобщение к общекультурным и национальным ценностям, информационным технологиям;</w:t>
      </w:r>
    </w:p>
    <w:p w:rsidR="00641F72" w:rsidRDefault="00641F72" w:rsidP="00641F72">
      <w:pPr>
        <w:pStyle w:val="17"/>
        <w:widowControl w:val="0"/>
        <w:numPr>
          <w:ilvl w:val="0"/>
          <w:numId w:val="45"/>
        </w:numPr>
        <w:shd w:val="clear" w:color="auto" w:fill="auto"/>
        <w:tabs>
          <w:tab w:val="left" w:pos="159"/>
        </w:tabs>
        <w:spacing w:line="240" w:lineRule="auto"/>
        <w:ind w:left="20" w:right="740"/>
        <w:rPr>
          <w:rFonts w:ascii="Times New Roman" w:hAnsi="Times New Roman" w:cs="Times New Roman"/>
          <w:sz w:val="24"/>
          <w:szCs w:val="24"/>
        </w:rPr>
      </w:pPr>
      <w:r>
        <w:rPr>
          <w:rFonts w:ascii="Times New Roman"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641F72" w:rsidRDefault="00641F72" w:rsidP="00641F72">
      <w:pPr>
        <w:pStyle w:val="17"/>
        <w:widowControl w:val="0"/>
        <w:numPr>
          <w:ilvl w:val="0"/>
          <w:numId w:val="45"/>
        </w:numPr>
        <w:shd w:val="clear" w:color="auto" w:fill="auto"/>
        <w:tabs>
          <w:tab w:val="left" w:pos="169"/>
        </w:tabs>
        <w:spacing w:line="240" w:lineRule="auto"/>
        <w:ind w:left="20" w:right="1460"/>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 xml:space="preserve">личностное развитие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в соответствии с его индивидуальностью.</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 xml:space="preserve">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w:t>
      </w:r>
      <w:proofErr w:type="gramStart"/>
      <w:r>
        <w:rPr>
          <w:rFonts w:ascii="Times New Roman" w:hAnsi="Times New Roman" w:cs="Times New Roman"/>
          <w:sz w:val="24"/>
          <w:szCs w:val="24"/>
        </w:rPr>
        <w:t>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roofErr w:type="gramEnd"/>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lastRenderedPageBreak/>
        <w:t xml:space="preserve">В целом учебный план также учитывает и специфику используемых в образовательном процессе систем учебников, принадлежащих к </w:t>
      </w:r>
      <w:proofErr w:type="gramStart"/>
      <w:r>
        <w:rPr>
          <w:rFonts w:ascii="Times New Roman" w:hAnsi="Times New Roman" w:cs="Times New Roman"/>
          <w:sz w:val="24"/>
          <w:szCs w:val="24"/>
        </w:rPr>
        <w:t>завершенной</w:t>
      </w:r>
      <w:proofErr w:type="gramEnd"/>
    </w:p>
    <w:p w:rsidR="00641F72" w:rsidRDefault="00641F72" w:rsidP="00641F72">
      <w:pPr>
        <w:pStyle w:val="17"/>
        <w:shd w:val="clear" w:color="auto" w:fill="auto"/>
        <w:spacing w:line="240" w:lineRule="auto"/>
        <w:ind w:left="20" w:right="540"/>
        <w:rPr>
          <w:rFonts w:ascii="Times New Roman" w:hAnsi="Times New Roman" w:cs="Times New Roman"/>
          <w:sz w:val="24"/>
          <w:szCs w:val="24"/>
        </w:rPr>
      </w:pPr>
      <w:r>
        <w:rPr>
          <w:rFonts w:ascii="Times New Roman"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w:t>
      </w:r>
      <w:r w:rsidR="007B38D7">
        <w:rPr>
          <w:rFonts w:ascii="Times New Roman" w:hAnsi="Times New Roman" w:cs="Times New Roman"/>
          <w:sz w:val="24"/>
          <w:szCs w:val="24"/>
        </w:rPr>
        <w:t>дарственную аккредитацию на 201</w:t>
      </w:r>
      <w:r w:rsidR="007B38D7" w:rsidRPr="007B38D7">
        <w:rPr>
          <w:rFonts w:ascii="Times New Roman" w:hAnsi="Times New Roman" w:cs="Times New Roman"/>
          <w:sz w:val="24"/>
          <w:szCs w:val="24"/>
        </w:rPr>
        <w:t>5 -</w:t>
      </w:r>
      <w:r>
        <w:rPr>
          <w:rFonts w:ascii="Times New Roman" w:hAnsi="Times New Roman" w:cs="Times New Roman"/>
          <w:sz w:val="24"/>
          <w:szCs w:val="24"/>
        </w:rPr>
        <w:t>201</w:t>
      </w:r>
      <w:r w:rsidR="007B38D7" w:rsidRPr="007B38D7">
        <w:rPr>
          <w:rFonts w:ascii="Times New Roman" w:hAnsi="Times New Roman" w:cs="Times New Roman"/>
          <w:sz w:val="24"/>
          <w:szCs w:val="24"/>
        </w:rPr>
        <w:t>6</w:t>
      </w:r>
      <w:r>
        <w:rPr>
          <w:rFonts w:ascii="Times New Roman" w:hAnsi="Times New Roman" w:cs="Times New Roman"/>
          <w:sz w:val="24"/>
          <w:szCs w:val="24"/>
        </w:rPr>
        <w:t xml:space="preserve"> учебный год.</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Обучение в первых классах в соответствии с СанПиН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641F72" w:rsidRDefault="00641F72" w:rsidP="00641F72">
      <w:pPr>
        <w:pStyle w:val="17"/>
        <w:shd w:val="clear" w:color="auto" w:fill="auto"/>
        <w:spacing w:line="240" w:lineRule="auto"/>
        <w:ind w:left="20" w:right="60" w:firstLine="840"/>
        <w:rPr>
          <w:rFonts w:ascii="Times New Roman" w:hAnsi="Times New Roman" w:cs="Times New Roman"/>
          <w:sz w:val="24"/>
          <w:szCs w:val="24"/>
        </w:rPr>
      </w:pPr>
      <w:r>
        <w:rPr>
          <w:rFonts w:ascii="Times New Roman" w:hAnsi="Times New Roman" w:cs="Times New Roman"/>
          <w:sz w:val="24"/>
          <w:szCs w:val="24"/>
        </w:rPr>
        <w:t>Согласно СанПиН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Учебный план отвечает целям и задачам ОУ, учитывает особенности и потребности учащихся и учителей.</w:t>
      </w:r>
    </w:p>
    <w:p w:rsidR="00641F72" w:rsidRDefault="00641F72" w:rsidP="00641F72">
      <w:pPr>
        <w:pStyle w:val="17"/>
        <w:shd w:val="clear" w:color="auto" w:fill="auto"/>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Учебный план способствует достижению следующих целей:</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Сохранить единое образовательное пространство региона.</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Обеспечить базовое начальное образование для каждого школьника.</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Интегративно изучать отдельные дисциплины.</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Развивать способности и творческий потенциал каждого ученика.</w:t>
      </w:r>
    </w:p>
    <w:p w:rsidR="00641F72" w:rsidRDefault="00641F72" w:rsidP="007F0064">
      <w:pPr>
        <w:jc w:val="both"/>
      </w:pPr>
      <w:r>
        <w:t>Уч</w:t>
      </w:r>
      <w:r w:rsidR="00AA5410">
        <w:t xml:space="preserve">ебном </w:t>
      </w:r>
      <w:proofErr w:type="gramStart"/>
      <w:r w:rsidR="00AA5410">
        <w:t>плане</w:t>
      </w:r>
      <w:proofErr w:type="gramEnd"/>
      <w:r w:rsidR="00AA5410">
        <w:t xml:space="preserve"> МКОУ «</w:t>
      </w:r>
      <w:r w:rsidR="00524D60" w:rsidRPr="00B26C26">
        <w:rPr>
          <w:rFonts w:eastAsia="Calibri"/>
          <w:sz w:val="20"/>
        </w:rPr>
        <w:t>АРАДА-ЧУГЛИНСКАЯ</w:t>
      </w:r>
      <w:r w:rsidR="00996A55" w:rsidRPr="00B26C26">
        <w:rPr>
          <w:sz w:val="22"/>
        </w:rPr>
        <w:t xml:space="preserve"> С</w:t>
      </w:r>
      <w:r w:rsidRPr="00B26C26">
        <w:rPr>
          <w:sz w:val="22"/>
        </w:rPr>
        <w:t xml:space="preserve">ОШ </w:t>
      </w:r>
      <w:r>
        <w:t>»в I-IV классах обучение осуществляется на родном языке (русский язык изучается как предмет), с V по XI класс – на русском языке (родной язык изучается как предмет).</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641F72" w:rsidRDefault="00641F72" w:rsidP="00641F72">
      <w:pPr>
        <w:ind w:firstLine="600"/>
        <w:jc w:val="both"/>
      </w:pPr>
      <w:r>
        <w:t>Продолжительность учебного года для I класса – 33 учебные недели, для II-IV классов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России».</w:t>
      </w:r>
    </w:p>
    <w:p w:rsidR="00641F72" w:rsidRDefault="00641F72" w:rsidP="00641F72">
      <w:pPr>
        <w:ind w:firstLine="600"/>
        <w:jc w:val="both"/>
      </w:pPr>
      <w:r>
        <w:t>Интегрированный учебный предмет «Окружающий мир (человек, природа, общество)» изучается в I-IV классах. Он включает в себя разделы социально-гуманитарной направленности, а также элементы безопасности жизнедеятельности.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 xml:space="preserve">Комплексный учебный курс «Основы религиозных культур и светской этики» состоит из шести модулей и изучается в IV классах (1 час в неделю). Образовательное учреждение МКОУ </w:t>
      </w:r>
      <w:r w:rsidR="00AB121C">
        <w:rPr>
          <w:rFonts w:ascii="Times New Roman" w:hAnsi="Times New Roman" w:cs="Times New Roman"/>
          <w:sz w:val="24"/>
          <w:szCs w:val="24"/>
        </w:rPr>
        <w:t>«</w:t>
      </w:r>
      <w:r w:rsidR="00524D60" w:rsidRPr="00D872B2">
        <w:rPr>
          <w:rFonts w:eastAsia="Calibri"/>
        </w:rPr>
        <w:t>АРАДА-ЧУГЛИНСКАЯ</w:t>
      </w:r>
      <w:r w:rsidR="00257458">
        <w:rPr>
          <w:rFonts w:eastAsia="Calibri"/>
        </w:rPr>
        <w:t xml:space="preserve"> </w:t>
      </w:r>
      <w:r w:rsidR="00AB121C">
        <w:rPr>
          <w:rFonts w:ascii="Times New Roman" w:hAnsi="Times New Roman" w:cs="Times New Roman"/>
          <w:sz w:val="24"/>
          <w:szCs w:val="24"/>
        </w:rPr>
        <w:t>СОШ»</w:t>
      </w:r>
      <w:r>
        <w:rPr>
          <w:rFonts w:ascii="Times New Roman" w:hAnsi="Times New Roman" w:cs="Times New Roman"/>
          <w:sz w:val="24"/>
          <w:szCs w:val="24"/>
        </w:rPr>
        <w:t xml:space="preserve"> организует изучение одного модуля «Основы исламской культуры»  выбранного учащимися и их родителями.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lastRenderedPageBreak/>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641F72" w:rsidRDefault="00641F72" w:rsidP="00641F72">
      <w:pPr>
        <w:keepNext/>
        <w:keepLines/>
        <w:jc w:val="both"/>
        <w:rPr>
          <w:b/>
        </w:rPr>
      </w:pPr>
      <w:r>
        <w:rPr>
          <w:b/>
        </w:rPr>
        <w:t>Структура учебного плана.</w:t>
      </w:r>
    </w:p>
    <w:p w:rsidR="00A50B8C" w:rsidRPr="00A50B8C" w:rsidRDefault="00A50B8C" w:rsidP="00A50B8C">
      <w:pPr>
        <w:pStyle w:val="2a"/>
        <w:shd w:val="clear" w:color="auto" w:fill="auto"/>
        <w:spacing w:line="240" w:lineRule="auto"/>
        <w:contextualSpacing/>
        <w:jc w:val="both"/>
        <w:rPr>
          <w:rFonts w:ascii="Times New Roman" w:hAnsi="Times New Roman" w:cs="Times New Roman"/>
          <w:sz w:val="24"/>
          <w:szCs w:val="28"/>
        </w:rPr>
      </w:pPr>
      <w:r w:rsidRPr="00A50B8C">
        <w:rPr>
          <w:rFonts w:ascii="Times New Roman" w:hAnsi="Times New Roman" w:cs="Times New Roman"/>
          <w:sz w:val="24"/>
          <w:szCs w:val="28"/>
        </w:rPr>
        <w:t>Учебная нагрузка.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A50B8C" w:rsidRPr="00A50B8C" w:rsidRDefault="00A50B8C" w:rsidP="00A50B8C">
      <w:pPr>
        <w:pStyle w:val="37"/>
        <w:shd w:val="clear" w:color="auto" w:fill="auto"/>
        <w:tabs>
          <w:tab w:val="left" w:pos="834"/>
        </w:tabs>
        <w:spacing w:before="0" w:after="0" w:line="240" w:lineRule="auto"/>
        <w:ind w:firstLine="0"/>
        <w:rPr>
          <w:sz w:val="24"/>
          <w:szCs w:val="28"/>
        </w:rPr>
      </w:pPr>
      <w:r w:rsidRPr="00A50B8C">
        <w:rPr>
          <w:sz w:val="24"/>
          <w:szCs w:val="28"/>
        </w:rPr>
        <w:t>1.Филология.</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русский язык и литературное чтение, родной язык и литературное чтение, иностранный язык. Важнейшая роль в реализации целей и задач, стоящих перед начальной школой, принадлежит изучению родног</w:t>
      </w:r>
      <w:r w:rsidR="004F1131">
        <w:rPr>
          <w:rFonts w:ascii="Times New Roman" w:hAnsi="Times New Roman" w:cs="Times New Roman"/>
          <w:sz w:val="24"/>
          <w:szCs w:val="28"/>
        </w:rPr>
        <w:t>о языка, по 2ч. грамматики, по 1</w:t>
      </w:r>
      <w:proofErr w:type="gramStart"/>
      <w:r w:rsidRPr="00A50B8C">
        <w:rPr>
          <w:rFonts w:ascii="Times New Roman" w:hAnsi="Times New Roman" w:cs="Times New Roman"/>
          <w:sz w:val="24"/>
          <w:szCs w:val="28"/>
        </w:rPr>
        <w:t>ч-</w:t>
      </w:r>
      <w:proofErr w:type="gramEnd"/>
      <w:r w:rsidRPr="00A50B8C">
        <w:rPr>
          <w:rFonts w:ascii="Times New Roman" w:hAnsi="Times New Roman" w:cs="Times New Roman"/>
          <w:sz w:val="24"/>
          <w:szCs w:val="28"/>
        </w:rPr>
        <w:t xml:space="preserve"> литературы.</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 xml:space="preserve">На изучение русского языка в классах с родным </w:t>
      </w:r>
      <w:r w:rsidR="004F1131">
        <w:rPr>
          <w:rFonts w:ascii="Times New Roman" w:hAnsi="Times New Roman" w:cs="Times New Roman"/>
          <w:sz w:val="24"/>
          <w:szCs w:val="28"/>
        </w:rPr>
        <w:t>языком обучения в 1 классе по 4</w:t>
      </w:r>
      <w:r w:rsidRPr="00A50B8C">
        <w:rPr>
          <w:rFonts w:ascii="Times New Roman" w:hAnsi="Times New Roman" w:cs="Times New Roman"/>
          <w:sz w:val="24"/>
          <w:szCs w:val="28"/>
        </w:rPr>
        <w:t xml:space="preserve"> часов </w:t>
      </w:r>
      <w:r w:rsidR="00002631">
        <w:rPr>
          <w:rFonts w:ascii="Times New Roman" w:hAnsi="Times New Roman" w:cs="Times New Roman"/>
          <w:sz w:val="24"/>
          <w:szCs w:val="28"/>
        </w:rPr>
        <w:t>в неделю, для 2</w:t>
      </w:r>
      <w:r w:rsidR="004F1131">
        <w:rPr>
          <w:rFonts w:ascii="Times New Roman" w:hAnsi="Times New Roman" w:cs="Times New Roman"/>
          <w:sz w:val="24"/>
          <w:szCs w:val="28"/>
        </w:rPr>
        <w:t>кл.</w:t>
      </w:r>
      <w:r w:rsidR="00002631">
        <w:rPr>
          <w:rFonts w:ascii="Times New Roman" w:hAnsi="Times New Roman" w:cs="Times New Roman"/>
          <w:sz w:val="24"/>
          <w:szCs w:val="28"/>
        </w:rPr>
        <w:t xml:space="preserve"> вы</w:t>
      </w:r>
      <w:r w:rsidR="004F1131">
        <w:rPr>
          <w:rFonts w:ascii="Times New Roman" w:hAnsi="Times New Roman" w:cs="Times New Roman"/>
          <w:sz w:val="24"/>
          <w:szCs w:val="28"/>
        </w:rPr>
        <w:t>делено 5 часов, 3 классов - по 5</w:t>
      </w:r>
      <w:r w:rsidRPr="00A50B8C">
        <w:rPr>
          <w:rFonts w:ascii="Times New Roman" w:hAnsi="Times New Roman" w:cs="Times New Roman"/>
          <w:sz w:val="24"/>
          <w:szCs w:val="28"/>
        </w:rPr>
        <w:t xml:space="preserve"> ча</w:t>
      </w:r>
      <w:r w:rsidR="004F1131">
        <w:rPr>
          <w:rFonts w:ascii="Times New Roman" w:hAnsi="Times New Roman" w:cs="Times New Roman"/>
          <w:sz w:val="24"/>
          <w:szCs w:val="28"/>
        </w:rPr>
        <w:t>сов в неделю, в 4 классе</w:t>
      </w:r>
      <w:r w:rsidR="009E6EFA">
        <w:rPr>
          <w:rFonts w:ascii="Times New Roman" w:hAnsi="Times New Roman" w:cs="Times New Roman"/>
          <w:sz w:val="24"/>
          <w:szCs w:val="28"/>
        </w:rPr>
        <w:t xml:space="preserve"> </w:t>
      </w:r>
      <w:proofErr w:type="gramStart"/>
      <w:r w:rsidR="004F7144">
        <w:rPr>
          <w:rFonts w:ascii="Times New Roman" w:hAnsi="Times New Roman" w:cs="Times New Roman"/>
          <w:sz w:val="24"/>
          <w:szCs w:val="28"/>
        </w:rPr>
        <w:t>по</w:t>
      </w:r>
      <w:proofErr w:type="gramEnd"/>
      <w:r w:rsidR="004F7144">
        <w:rPr>
          <w:rFonts w:ascii="Times New Roman" w:hAnsi="Times New Roman" w:cs="Times New Roman"/>
          <w:sz w:val="24"/>
          <w:szCs w:val="28"/>
        </w:rPr>
        <w:t xml:space="preserve"> 5</w:t>
      </w:r>
      <w:r w:rsidRPr="00A50B8C">
        <w:rPr>
          <w:rFonts w:ascii="Times New Roman" w:hAnsi="Times New Roman" w:cs="Times New Roman"/>
          <w:sz w:val="24"/>
          <w:szCs w:val="28"/>
        </w:rPr>
        <w:t>ч в неделю.</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Программа по литературному чтению для младших школьников ориентирована на формирование и развитие у детей речевых навыков, главным из которых является навык чтения, умение слушать, обогащение словарного запаса учеников.</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На изучение литературного чтения в классах с родным языко</w:t>
      </w:r>
      <w:r w:rsidR="004F1131">
        <w:rPr>
          <w:rFonts w:ascii="Times New Roman" w:hAnsi="Times New Roman" w:cs="Times New Roman"/>
          <w:sz w:val="24"/>
          <w:szCs w:val="28"/>
        </w:rPr>
        <w:t>м обучения во 2-4 классах - по 3</w:t>
      </w:r>
      <w:r w:rsidR="004F7144">
        <w:rPr>
          <w:rFonts w:ascii="Times New Roman" w:hAnsi="Times New Roman" w:cs="Times New Roman"/>
          <w:sz w:val="24"/>
          <w:szCs w:val="28"/>
        </w:rPr>
        <w:t xml:space="preserve"> часа в неделю, </w:t>
      </w:r>
      <w:r w:rsidR="004F1131">
        <w:rPr>
          <w:rFonts w:ascii="Times New Roman" w:hAnsi="Times New Roman" w:cs="Times New Roman"/>
          <w:sz w:val="24"/>
          <w:szCs w:val="28"/>
        </w:rPr>
        <w:t>для 1 класса выделено 4 часа в неделю.</w:t>
      </w:r>
    </w:p>
    <w:p w:rsidR="00A50B8C" w:rsidRPr="00A50B8C" w:rsidRDefault="00A50B8C" w:rsidP="00AA5410">
      <w:pPr>
        <w:pStyle w:val="17"/>
        <w:shd w:val="clear" w:color="auto" w:fill="auto"/>
        <w:spacing w:line="240" w:lineRule="auto"/>
        <w:rPr>
          <w:sz w:val="24"/>
          <w:szCs w:val="28"/>
        </w:rPr>
      </w:pPr>
      <w:r w:rsidRPr="00A50B8C">
        <w:rPr>
          <w:sz w:val="24"/>
          <w:szCs w:val="28"/>
        </w:rPr>
        <w:t>2.Математика и информатика.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«Математика» в 1-4 классах, 4 часа в неделю.</w:t>
      </w:r>
    </w:p>
    <w:p w:rsidR="00A50B8C" w:rsidRPr="00A50B8C" w:rsidRDefault="00A50B8C" w:rsidP="00A50B8C">
      <w:pPr>
        <w:pStyle w:val="17"/>
        <w:shd w:val="clear" w:color="auto" w:fill="auto"/>
        <w:tabs>
          <w:tab w:val="left" w:pos="855"/>
        </w:tabs>
        <w:spacing w:line="240" w:lineRule="auto"/>
        <w:ind w:right="20"/>
        <w:rPr>
          <w:rFonts w:ascii="Times New Roman" w:hAnsi="Times New Roman" w:cs="Times New Roman"/>
          <w:sz w:val="24"/>
          <w:szCs w:val="28"/>
        </w:rPr>
      </w:pPr>
      <w:r w:rsidRPr="00A50B8C">
        <w:rPr>
          <w:rStyle w:val="affd"/>
          <w:rFonts w:eastAsiaTheme="minorHAnsi"/>
          <w:sz w:val="24"/>
          <w:szCs w:val="28"/>
        </w:rPr>
        <w:t>3.Обществознание и естествознание.</w:t>
      </w:r>
      <w:r w:rsidRPr="00A50B8C">
        <w:rPr>
          <w:rFonts w:ascii="Times New Roman" w:hAnsi="Times New Roman" w:cs="Times New Roman"/>
          <w:sz w:val="24"/>
          <w:szCs w:val="28"/>
        </w:rPr>
        <w:t xml:space="preserve"> Эта образовательная область представлена предметом - окружающий мир. Согласно региональному базисному </w:t>
      </w:r>
      <w:r w:rsidR="004F1131">
        <w:rPr>
          <w:rFonts w:ascii="Times New Roman" w:hAnsi="Times New Roman" w:cs="Times New Roman"/>
          <w:sz w:val="24"/>
          <w:szCs w:val="28"/>
        </w:rPr>
        <w:t>учебному плану</w:t>
      </w:r>
      <w:r w:rsidR="004F7144">
        <w:rPr>
          <w:rFonts w:ascii="Times New Roman" w:hAnsi="Times New Roman" w:cs="Times New Roman"/>
          <w:sz w:val="24"/>
          <w:szCs w:val="28"/>
        </w:rPr>
        <w:t xml:space="preserve"> в</w:t>
      </w:r>
      <w:proofErr w:type="gramStart"/>
      <w:r w:rsidR="004F1131">
        <w:rPr>
          <w:rFonts w:ascii="Times New Roman" w:hAnsi="Times New Roman" w:cs="Times New Roman"/>
          <w:sz w:val="24"/>
          <w:szCs w:val="28"/>
        </w:rPr>
        <w:t>1</w:t>
      </w:r>
      <w:proofErr w:type="gramEnd"/>
      <w:r w:rsidR="004F1131">
        <w:rPr>
          <w:rFonts w:ascii="Times New Roman" w:hAnsi="Times New Roman" w:cs="Times New Roman"/>
          <w:sz w:val="24"/>
          <w:szCs w:val="28"/>
        </w:rPr>
        <w:t>-</w:t>
      </w:r>
      <w:r w:rsidR="004F7144">
        <w:rPr>
          <w:rFonts w:ascii="Times New Roman" w:hAnsi="Times New Roman" w:cs="Times New Roman"/>
          <w:sz w:val="24"/>
          <w:szCs w:val="28"/>
        </w:rPr>
        <w:t xml:space="preserve"> 4 классах по 2 часа</w:t>
      </w:r>
      <w:r w:rsidRPr="00A50B8C">
        <w:rPr>
          <w:rFonts w:ascii="Times New Roman" w:hAnsi="Times New Roman" w:cs="Times New Roman"/>
          <w:sz w:val="24"/>
          <w:szCs w:val="28"/>
        </w:rPr>
        <w:t xml:space="preserve"> в</w:t>
      </w:r>
      <w:r w:rsidR="004F1131">
        <w:rPr>
          <w:rFonts w:ascii="Times New Roman" w:hAnsi="Times New Roman" w:cs="Times New Roman"/>
          <w:sz w:val="24"/>
          <w:szCs w:val="28"/>
        </w:rPr>
        <w:t xml:space="preserve"> неделю.</w:t>
      </w:r>
    </w:p>
    <w:p w:rsidR="00A50B8C" w:rsidRPr="00A50B8C" w:rsidRDefault="00A50B8C" w:rsidP="00A50B8C">
      <w:pPr>
        <w:pStyle w:val="17"/>
        <w:shd w:val="clear" w:color="auto" w:fill="auto"/>
        <w:tabs>
          <w:tab w:val="left" w:pos="932"/>
        </w:tabs>
        <w:spacing w:line="240" w:lineRule="auto"/>
        <w:ind w:right="20"/>
        <w:rPr>
          <w:rFonts w:ascii="Times New Roman" w:hAnsi="Times New Roman" w:cs="Times New Roman"/>
          <w:sz w:val="24"/>
          <w:szCs w:val="28"/>
        </w:rPr>
      </w:pPr>
      <w:r w:rsidRPr="00A50B8C">
        <w:rPr>
          <w:rStyle w:val="affd"/>
          <w:rFonts w:eastAsiaTheme="minorHAnsi"/>
          <w:sz w:val="24"/>
          <w:szCs w:val="28"/>
        </w:rPr>
        <w:t>4.Основы духовно-нравственной культуры народов России.</w:t>
      </w:r>
      <w:r w:rsidRPr="00A50B8C">
        <w:rPr>
          <w:rFonts w:ascii="Times New Roman" w:hAnsi="Times New Roman" w:cs="Times New Roman"/>
          <w:sz w:val="24"/>
          <w:szCs w:val="28"/>
        </w:rPr>
        <w:t xml:space="preserve"> Образовательная область представлена модулем  «Основы исламской культуры»  по 1 часу в 4-х классах.</w:t>
      </w:r>
    </w:p>
    <w:p w:rsidR="00A50B8C" w:rsidRPr="00A50B8C" w:rsidRDefault="00A50B8C" w:rsidP="00A50B8C">
      <w:pPr>
        <w:pStyle w:val="17"/>
        <w:shd w:val="clear" w:color="auto" w:fill="auto"/>
        <w:tabs>
          <w:tab w:val="left" w:pos="884"/>
        </w:tabs>
        <w:spacing w:line="240" w:lineRule="auto"/>
        <w:ind w:right="20"/>
        <w:rPr>
          <w:rFonts w:ascii="Times New Roman" w:hAnsi="Times New Roman" w:cs="Times New Roman"/>
          <w:sz w:val="24"/>
          <w:szCs w:val="28"/>
        </w:rPr>
      </w:pPr>
      <w:r w:rsidRPr="00A50B8C">
        <w:rPr>
          <w:rStyle w:val="affd"/>
          <w:rFonts w:eastAsiaTheme="minorHAnsi"/>
          <w:sz w:val="24"/>
          <w:szCs w:val="28"/>
        </w:rPr>
        <w:t>5.«Искусство»</w:t>
      </w:r>
      <w:r w:rsidRPr="00A50B8C">
        <w:rPr>
          <w:rFonts w:ascii="Times New Roman" w:hAnsi="Times New Roman" w:cs="Times New Roman"/>
          <w:sz w:val="24"/>
          <w:szCs w:val="28"/>
        </w:rPr>
        <w:t xml:space="preserve"> Образовательная область представлена следующими предметами: «Изобразительное искусство», «Музыка».</w:t>
      </w:r>
    </w:p>
    <w:p w:rsidR="00A50B8C" w:rsidRPr="00A50B8C" w:rsidRDefault="00BD27E4" w:rsidP="00A50B8C">
      <w:pPr>
        <w:pStyle w:val="17"/>
        <w:shd w:val="clear" w:color="auto" w:fill="auto"/>
        <w:spacing w:line="240" w:lineRule="auto"/>
        <w:ind w:left="20" w:right="20" w:firstLine="560"/>
        <w:rPr>
          <w:rFonts w:ascii="Times New Roman" w:hAnsi="Times New Roman" w:cs="Times New Roman"/>
          <w:sz w:val="24"/>
          <w:szCs w:val="28"/>
        </w:rPr>
      </w:pPr>
      <w:r>
        <w:rPr>
          <w:rFonts w:ascii="Times New Roman" w:hAnsi="Times New Roman" w:cs="Times New Roman"/>
          <w:sz w:val="24"/>
          <w:szCs w:val="28"/>
        </w:rPr>
        <w:t>В 1-4</w:t>
      </w:r>
      <w:r w:rsidR="00A50B8C" w:rsidRPr="00A50B8C">
        <w:rPr>
          <w:rFonts w:ascii="Times New Roman" w:hAnsi="Times New Roman" w:cs="Times New Roman"/>
          <w:sz w:val="24"/>
          <w:szCs w:val="28"/>
        </w:rPr>
        <w:t xml:space="preserve"> классах «Изобразительное искусство» и «Музыка» изучаются по 1 часу в неделю согласно региональному базисному плану.</w:t>
      </w: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r w:rsidRPr="00A50B8C">
        <w:rPr>
          <w:rStyle w:val="affd"/>
          <w:rFonts w:eastAsiaTheme="minorHAnsi"/>
          <w:sz w:val="24"/>
          <w:szCs w:val="28"/>
        </w:rPr>
        <w:t>6.Физическая культура</w:t>
      </w:r>
      <w:proofErr w:type="gramStart"/>
      <w:r w:rsidR="00257458">
        <w:rPr>
          <w:rStyle w:val="affd"/>
          <w:rFonts w:eastAsiaTheme="minorHAnsi"/>
          <w:sz w:val="24"/>
          <w:szCs w:val="28"/>
        </w:rPr>
        <w:t xml:space="preserve"> .</w:t>
      </w:r>
      <w:proofErr w:type="gramEnd"/>
      <w:r w:rsidRPr="00A50B8C">
        <w:rPr>
          <w:rFonts w:ascii="Times New Roman" w:hAnsi="Times New Roman" w:cs="Times New Roman"/>
          <w:sz w:val="24"/>
          <w:szCs w:val="28"/>
        </w:rPr>
        <w:t>Образовательная область «Физическая культура» в 1 - 4 класс</w:t>
      </w:r>
      <w:r w:rsidR="00002631">
        <w:rPr>
          <w:rFonts w:ascii="Times New Roman" w:hAnsi="Times New Roman" w:cs="Times New Roman"/>
          <w:sz w:val="24"/>
          <w:szCs w:val="28"/>
        </w:rPr>
        <w:t>ах изучается</w:t>
      </w:r>
      <w:r w:rsidR="00BD27E4">
        <w:rPr>
          <w:rFonts w:ascii="Times New Roman" w:hAnsi="Times New Roman" w:cs="Times New Roman"/>
          <w:sz w:val="24"/>
          <w:szCs w:val="28"/>
        </w:rPr>
        <w:t xml:space="preserve"> по 3 часа в неделю из них в 1-4</w:t>
      </w:r>
      <w:r w:rsidR="00002631">
        <w:rPr>
          <w:rFonts w:ascii="Times New Roman" w:hAnsi="Times New Roman" w:cs="Times New Roman"/>
          <w:sz w:val="24"/>
          <w:szCs w:val="28"/>
        </w:rPr>
        <w:t xml:space="preserve"> классе</w:t>
      </w:r>
      <w:r w:rsidR="00BD27E4">
        <w:rPr>
          <w:rFonts w:ascii="Times New Roman" w:hAnsi="Times New Roman" w:cs="Times New Roman"/>
          <w:sz w:val="24"/>
          <w:szCs w:val="28"/>
        </w:rPr>
        <w:t xml:space="preserve"> 1час</w:t>
      </w:r>
      <w:r w:rsidR="00002631">
        <w:rPr>
          <w:rFonts w:ascii="Times New Roman" w:hAnsi="Times New Roman" w:cs="Times New Roman"/>
          <w:sz w:val="24"/>
          <w:szCs w:val="28"/>
        </w:rPr>
        <w:t xml:space="preserve"> выделить на шахматы.</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 xml:space="preserve">Часы регионально-национального компонента в классах с родным языком обучения использованы для изучения </w:t>
      </w:r>
      <w:r w:rsidR="007348B6">
        <w:rPr>
          <w:rFonts w:ascii="Times New Roman" w:hAnsi="Times New Roman" w:cs="Times New Roman"/>
          <w:sz w:val="24"/>
          <w:szCs w:val="28"/>
        </w:rPr>
        <w:t xml:space="preserve">аварского </w:t>
      </w:r>
      <w:r w:rsidRPr="00A50B8C">
        <w:rPr>
          <w:rFonts w:ascii="Times New Roman" w:hAnsi="Times New Roman" w:cs="Times New Roman"/>
          <w:sz w:val="24"/>
          <w:szCs w:val="28"/>
        </w:rPr>
        <w:t>языка.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 xml:space="preserve">Учебная нагрузка составляет в 1-х </w:t>
      </w:r>
      <w:r w:rsidR="00BD27E4">
        <w:rPr>
          <w:rFonts w:ascii="Times New Roman" w:hAnsi="Times New Roman" w:cs="Times New Roman"/>
          <w:sz w:val="24"/>
          <w:szCs w:val="28"/>
        </w:rPr>
        <w:t>классах -21 час в неделю, во 2-3</w:t>
      </w:r>
      <w:r w:rsidRPr="00A50B8C">
        <w:rPr>
          <w:rFonts w:ascii="Times New Roman" w:hAnsi="Times New Roman" w:cs="Times New Roman"/>
          <w:sz w:val="24"/>
          <w:szCs w:val="28"/>
        </w:rPr>
        <w:t xml:space="preserve"> классах - 26 часов в неделю</w:t>
      </w:r>
      <w:proofErr w:type="gramStart"/>
      <w:r w:rsidR="00BD27E4">
        <w:rPr>
          <w:rFonts w:ascii="Times New Roman" w:hAnsi="Times New Roman" w:cs="Times New Roman"/>
          <w:sz w:val="24"/>
          <w:szCs w:val="28"/>
        </w:rPr>
        <w:t>,в</w:t>
      </w:r>
      <w:proofErr w:type="gramEnd"/>
      <w:r w:rsidR="00BD27E4">
        <w:rPr>
          <w:rFonts w:ascii="Times New Roman" w:hAnsi="Times New Roman" w:cs="Times New Roman"/>
          <w:sz w:val="24"/>
          <w:szCs w:val="28"/>
        </w:rPr>
        <w:t xml:space="preserve"> 4 кл.26.5часов в неделю</w:t>
      </w:r>
      <w:r w:rsidRPr="00A50B8C">
        <w:rPr>
          <w:rFonts w:ascii="Times New Roman" w:hAnsi="Times New Roman" w:cs="Times New Roman"/>
          <w:sz w:val="24"/>
          <w:szCs w:val="28"/>
        </w:rPr>
        <w:t>. Максимальная недельная нагрузк</w:t>
      </w:r>
      <w:r w:rsidR="00BD27E4">
        <w:rPr>
          <w:rFonts w:ascii="Times New Roman" w:hAnsi="Times New Roman" w:cs="Times New Roman"/>
          <w:sz w:val="24"/>
          <w:szCs w:val="28"/>
        </w:rPr>
        <w:t>а в 1-х классах - 21 час, во 2-3 классах - 26 часов в неделю и 26.5ч</w:t>
      </w:r>
      <w:proofErr w:type="gramStart"/>
      <w:r w:rsidR="00BD27E4">
        <w:rPr>
          <w:rFonts w:ascii="Times New Roman" w:hAnsi="Times New Roman" w:cs="Times New Roman"/>
          <w:sz w:val="24"/>
          <w:szCs w:val="28"/>
        </w:rPr>
        <w:t>.в</w:t>
      </w:r>
      <w:proofErr w:type="gramEnd"/>
      <w:r w:rsidR="00BD27E4">
        <w:rPr>
          <w:rFonts w:ascii="Times New Roman" w:hAnsi="Times New Roman" w:cs="Times New Roman"/>
          <w:sz w:val="24"/>
          <w:szCs w:val="28"/>
        </w:rPr>
        <w:t xml:space="preserve"> 4 классе.</w:t>
      </w:r>
    </w:p>
    <w:p w:rsidR="00116DEB" w:rsidRDefault="00116DEB" w:rsidP="00A50B8C">
      <w:pPr>
        <w:keepNext/>
        <w:keepLines/>
        <w:jc w:val="both"/>
        <w:rPr>
          <w:b/>
          <w:szCs w:val="28"/>
        </w:rPr>
      </w:pPr>
    </w:p>
    <w:p w:rsidR="00116DEB" w:rsidRDefault="00116DEB" w:rsidP="00A50B8C">
      <w:pPr>
        <w:keepNext/>
        <w:keepLines/>
        <w:jc w:val="both"/>
        <w:rPr>
          <w:b/>
          <w:szCs w:val="28"/>
        </w:rPr>
      </w:pPr>
    </w:p>
    <w:p w:rsidR="00257458" w:rsidRPr="00257458" w:rsidRDefault="00257458" w:rsidP="00257458">
      <w:pPr>
        <w:suppressAutoHyphens w:val="0"/>
        <w:autoSpaceDE w:val="0"/>
        <w:autoSpaceDN w:val="0"/>
        <w:adjustRightInd w:val="0"/>
        <w:rPr>
          <w:rFonts w:eastAsia="Calibri"/>
          <w:b/>
          <w:kern w:val="0"/>
          <w:lang w:val="en-US" w:eastAsia="ru-RU"/>
        </w:rPr>
      </w:pPr>
      <w:r>
        <w:rPr>
          <w:rFonts w:eastAsia="Calibri"/>
          <w:kern w:val="0"/>
          <w:shd w:val="clear" w:color="auto" w:fill="FFFFFF"/>
          <w:lang w:eastAsia="ru-RU"/>
        </w:rPr>
        <w:t xml:space="preserve">                                </w:t>
      </w:r>
      <w:r w:rsidRPr="00257458">
        <w:rPr>
          <w:rFonts w:eastAsia="Calibri"/>
          <w:kern w:val="0"/>
          <w:shd w:val="clear" w:color="auto" w:fill="FFFFFF"/>
          <w:lang w:eastAsia="ru-RU"/>
        </w:rPr>
        <w:t xml:space="preserve">  </w:t>
      </w:r>
      <w:r w:rsidRPr="00257458">
        <w:rPr>
          <w:rFonts w:eastAsia="Calibri"/>
          <w:b/>
          <w:kern w:val="0"/>
          <w:lang w:val="en-US" w:eastAsia="ru-RU"/>
        </w:rPr>
        <w:t>Формы промежуточной аттестации учащихся</w:t>
      </w:r>
    </w:p>
    <w:p w:rsidR="00257458" w:rsidRPr="00257458" w:rsidRDefault="00257458" w:rsidP="00257458">
      <w:pPr>
        <w:suppressAutoHyphens w:val="0"/>
        <w:autoSpaceDE w:val="0"/>
        <w:autoSpaceDN w:val="0"/>
        <w:adjustRightInd w:val="0"/>
        <w:ind w:firstLine="567"/>
        <w:jc w:val="both"/>
        <w:rPr>
          <w:rFonts w:eastAsia="Calibri"/>
          <w:kern w:val="0"/>
          <w:lang w:eastAsia="ru-RU"/>
        </w:rPr>
      </w:pPr>
      <w:proofErr w:type="gramStart"/>
      <w:r w:rsidRPr="00257458">
        <w:rPr>
          <w:rFonts w:eastAsia="Calibri"/>
          <w:kern w:val="0"/>
          <w:lang w:eastAsia="ru-RU"/>
        </w:rPr>
        <w:t>Освоение образовательной программы,  в том числе отдельной части</w:t>
      </w:r>
      <w:r w:rsidRPr="00257458">
        <w:rPr>
          <w:rFonts w:eastAsia="Calibri"/>
          <w:kern w:val="0"/>
          <w:lang w:val="en-US" w:eastAsia="ru-RU"/>
        </w:rPr>
        <w:t> </w:t>
      </w:r>
      <w:r w:rsidRPr="00257458">
        <w:rPr>
          <w:rFonts w:eastAsia="Calibri"/>
          <w:kern w:val="0"/>
          <w:lang w:eastAsia="ru-RU"/>
        </w:rPr>
        <w:t xml:space="preserve">или всего объема учебного предмета, курса, дисциплины (модуля) образовательной программы, сопровождается промежуточной аттестацией обучающихся за год, проводимой в формах: диктант с грамматическим заданием, контрольная работа, самостоятельная работа, зачет, </w:t>
      </w:r>
      <w:r w:rsidRPr="00257458">
        <w:rPr>
          <w:rFonts w:eastAsia="Calibri"/>
          <w:kern w:val="0"/>
          <w:lang w:eastAsia="ru-RU"/>
        </w:rPr>
        <w:lastRenderedPageBreak/>
        <w:t>практическая работа, изложение, сочинение, тестовая работа, собеседование, защита реферата, проектная работа.</w:t>
      </w:r>
      <w:proofErr w:type="gramEnd"/>
    </w:p>
    <w:p w:rsidR="00257458" w:rsidRPr="00257458" w:rsidRDefault="00257458" w:rsidP="00257458">
      <w:pPr>
        <w:suppressAutoHyphens w:val="0"/>
        <w:autoSpaceDE w:val="0"/>
        <w:autoSpaceDN w:val="0"/>
        <w:adjustRightInd w:val="0"/>
        <w:jc w:val="both"/>
        <w:rPr>
          <w:rFonts w:eastAsia="Calibri"/>
          <w:kern w:val="0"/>
          <w:lang w:eastAsia="ru-RU"/>
        </w:rPr>
      </w:pPr>
      <w:r w:rsidRPr="00257458">
        <w:rPr>
          <w:rFonts w:eastAsia="Calibri"/>
          <w:kern w:val="0"/>
          <w:lang w:eastAsia="ru-RU"/>
        </w:rPr>
        <w:t xml:space="preserve">     Промежуточная аттестация проводится в соответствии с Положением о промежуточной аттестации обучающихся, системе оценивания</w:t>
      </w:r>
      <w:r w:rsidRPr="00257458">
        <w:rPr>
          <w:rFonts w:eastAsia="Calibri"/>
          <w:bCs/>
          <w:color w:val="000000"/>
          <w:spacing w:val="-2"/>
          <w:kern w:val="0"/>
          <w:lang w:eastAsia="ru-RU"/>
        </w:rPr>
        <w:t xml:space="preserve">  знаний, умений, навыков, компетенций обучающихся, </w:t>
      </w:r>
      <w:r w:rsidRPr="00257458">
        <w:rPr>
          <w:rFonts w:eastAsia="Calibri"/>
          <w:kern w:val="0"/>
          <w:lang w:eastAsia="ru-RU"/>
        </w:rPr>
        <w:t>с Приказами и инструктивными письмами Министерства образования и науки РФ по итогам учебного года.</w:t>
      </w:r>
    </w:p>
    <w:p w:rsidR="00257458" w:rsidRPr="00257458" w:rsidRDefault="00257458" w:rsidP="00257458">
      <w:pPr>
        <w:suppressAutoHyphens w:val="0"/>
        <w:autoSpaceDE w:val="0"/>
        <w:autoSpaceDN w:val="0"/>
        <w:adjustRightInd w:val="0"/>
        <w:jc w:val="both"/>
        <w:rPr>
          <w:rFonts w:eastAsia="Calibri"/>
          <w:color w:val="FF0000"/>
          <w:kern w:val="0"/>
          <w:lang w:eastAsia="ru-RU"/>
        </w:rPr>
      </w:pPr>
      <w:r w:rsidRPr="00257458">
        <w:rPr>
          <w:rFonts w:eastAsia="Calibri"/>
          <w:kern w:val="0"/>
          <w:lang w:eastAsia="ru-RU"/>
        </w:rPr>
        <w:t xml:space="preserve">           </w:t>
      </w:r>
      <w:r w:rsidRPr="00257458">
        <w:rPr>
          <w:rFonts w:eastAsia="Calibri"/>
          <w:color w:val="FF0000"/>
          <w:kern w:val="0"/>
          <w:lang w:eastAsia="ru-RU"/>
        </w:rPr>
        <w:t xml:space="preserve">  </w:t>
      </w:r>
      <w:r w:rsidRPr="00257458">
        <w:rPr>
          <w:rFonts w:eastAsia="Calibri"/>
          <w:bCs/>
          <w:kern w:val="0"/>
          <w:lang w:eastAsia="ru-RU"/>
        </w:rPr>
        <w:t>Учебный план</w:t>
      </w:r>
      <w:r w:rsidRPr="00257458">
        <w:rPr>
          <w:rFonts w:eastAsia="Calibri"/>
          <w:kern w:val="0"/>
          <w:lang w:eastAsia="ru-RU"/>
        </w:rPr>
        <w:t xml:space="preserve"> МКОУ </w:t>
      </w:r>
      <w:r>
        <w:rPr>
          <w:rFonts w:eastAsia="Calibri"/>
          <w:kern w:val="0"/>
          <w:lang w:eastAsia="ru-RU"/>
        </w:rPr>
        <w:t>«</w:t>
      </w:r>
      <w:r w:rsidRPr="00257458">
        <w:rPr>
          <w:rFonts w:eastAsia="Calibri"/>
          <w:sz w:val="22"/>
        </w:rPr>
        <w:t>АРАДА-ЧУГЛИНСКАЯ СОШ</w:t>
      </w:r>
      <w:r w:rsidRPr="00257458">
        <w:rPr>
          <w:rFonts w:eastAsia="Calibri"/>
          <w:kern w:val="0"/>
          <w:lang w:eastAsia="ru-RU"/>
        </w:rPr>
        <w:t>» определяет состав обязательных учебных предметов для реализации основной образовательной программы начального общего образования   и учебное время, отводимое на их изучение по классам (годам) обучения.</w:t>
      </w:r>
    </w:p>
    <w:p w:rsidR="00116DEB" w:rsidRDefault="00116DEB" w:rsidP="00A50B8C">
      <w:pPr>
        <w:keepNext/>
        <w:keepLines/>
        <w:jc w:val="both"/>
        <w:rPr>
          <w:b/>
          <w:szCs w:val="28"/>
        </w:rPr>
      </w:pPr>
    </w:p>
    <w:p w:rsidR="00116DEB" w:rsidRDefault="00116DEB" w:rsidP="00A50B8C">
      <w:pPr>
        <w:keepNext/>
        <w:keepLines/>
        <w:jc w:val="both"/>
        <w:rPr>
          <w:b/>
          <w:szCs w:val="28"/>
        </w:rPr>
      </w:pPr>
    </w:p>
    <w:p w:rsidR="00116DEB" w:rsidRDefault="00116DEB" w:rsidP="00A50B8C">
      <w:pPr>
        <w:keepNext/>
        <w:keepLines/>
        <w:jc w:val="both"/>
        <w:rPr>
          <w:b/>
          <w:szCs w:val="28"/>
        </w:rPr>
      </w:pPr>
    </w:p>
    <w:p w:rsidR="00116DEB" w:rsidRDefault="00116DEB" w:rsidP="00A50B8C">
      <w:pPr>
        <w:keepNext/>
        <w:keepLines/>
        <w:jc w:val="both"/>
        <w:rPr>
          <w:b/>
          <w:szCs w:val="28"/>
        </w:rPr>
      </w:pPr>
    </w:p>
    <w:p w:rsidR="00A50B8C" w:rsidRPr="00A50B8C" w:rsidRDefault="00A50B8C" w:rsidP="00A50B8C">
      <w:pPr>
        <w:keepNext/>
        <w:keepLines/>
        <w:jc w:val="both"/>
        <w:rPr>
          <w:b/>
          <w:szCs w:val="28"/>
        </w:rPr>
      </w:pPr>
      <w:r w:rsidRPr="00A50B8C">
        <w:rPr>
          <w:b/>
          <w:szCs w:val="28"/>
        </w:rPr>
        <w:t>Внеурочная деятельность.</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рамках реализации Федерального государственного образовательного стандарта в 1-х классах по одному часу, во 2-4 классах по 2 часа в неделю отводится для проведения внеурочной деятельности уч-ся. Внеурочная деятельность представлена 6 разделами: спортивно-оздоровительная деятельность, научно</w:t>
      </w:r>
      <w:r w:rsidRPr="00A50B8C">
        <w:rPr>
          <w:rFonts w:ascii="Times New Roman" w:hAnsi="Times New Roman" w:cs="Times New Roman"/>
          <w:sz w:val="24"/>
          <w:szCs w:val="28"/>
        </w:rPr>
        <w:softHyphen/>
        <w:t>-познавательная деятельность, художественно-эстетическая деятельность, проектная деятельность, инновационно-образовательная деятельность, интеллектуально-развивающая деятельность.</w:t>
      </w:r>
    </w:p>
    <w:p w:rsidR="00B26C26" w:rsidRDefault="00116DEB" w:rsidP="00116DEB">
      <w:pPr>
        <w:pStyle w:val="17"/>
        <w:widowControl w:val="0"/>
        <w:shd w:val="clear" w:color="auto" w:fill="auto"/>
        <w:tabs>
          <w:tab w:val="left" w:pos="999"/>
        </w:tabs>
        <w:spacing w:line="240" w:lineRule="auto"/>
        <w:ind w:right="20" w:firstLine="0"/>
        <w:rPr>
          <w:rStyle w:val="affd"/>
          <w:rFonts w:eastAsiaTheme="minorHAnsi"/>
          <w:b w:val="0"/>
          <w:bCs w:val="0"/>
          <w:i w:val="0"/>
          <w:iCs w:val="0"/>
          <w:color w:val="auto"/>
          <w:sz w:val="24"/>
          <w:szCs w:val="28"/>
          <w:shd w:val="clear" w:color="auto" w:fill="auto"/>
        </w:rPr>
      </w:pPr>
      <w:r>
        <w:rPr>
          <w:rStyle w:val="affd"/>
          <w:rFonts w:eastAsiaTheme="minorHAnsi"/>
          <w:b w:val="0"/>
          <w:bCs w:val="0"/>
          <w:i w:val="0"/>
          <w:iCs w:val="0"/>
          <w:color w:val="auto"/>
          <w:sz w:val="24"/>
          <w:szCs w:val="28"/>
          <w:shd w:val="clear" w:color="auto" w:fill="auto"/>
        </w:rPr>
        <w:t xml:space="preserve"> </w:t>
      </w:r>
    </w:p>
    <w:p w:rsidR="00B26C26" w:rsidRDefault="00B26C26" w:rsidP="00B26C26">
      <w:pPr>
        <w:pStyle w:val="17"/>
        <w:widowControl w:val="0"/>
        <w:shd w:val="clear" w:color="auto" w:fill="auto"/>
        <w:tabs>
          <w:tab w:val="left" w:pos="999"/>
        </w:tabs>
        <w:spacing w:line="240" w:lineRule="auto"/>
        <w:ind w:right="20" w:firstLine="0"/>
        <w:rPr>
          <w:rStyle w:val="affd"/>
          <w:rFonts w:eastAsiaTheme="minorHAnsi"/>
          <w:b w:val="0"/>
          <w:bCs w:val="0"/>
          <w:i w:val="0"/>
          <w:iCs w:val="0"/>
          <w:color w:val="auto"/>
          <w:sz w:val="24"/>
          <w:szCs w:val="28"/>
          <w:shd w:val="clear" w:color="auto" w:fill="auto"/>
        </w:rPr>
      </w:pPr>
    </w:p>
    <w:p w:rsidR="00B26C26" w:rsidRPr="004F7144" w:rsidRDefault="00B26C26" w:rsidP="00B26C26">
      <w:pPr>
        <w:pStyle w:val="17"/>
        <w:widowControl w:val="0"/>
        <w:shd w:val="clear" w:color="auto" w:fill="auto"/>
        <w:tabs>
          <w:tab w:val="left" w:pos="999"/>
        </w:tabs>
        <w:spacing w:line="240" w:lineRule="auto"/>
        <w:ind w:right="20" w:firstLine="0"/>
        <w:rPr>
          <w:rStyle w:val="affd"/>
          <w:rFonts w:eastAsiaTheme="minorHAnsi"/>
          <w:b w:val="0"/>
          <w:bCs w:val="0"/>
          <w:i w:val="0"/>
          <w:iCs w:val="0"/>
          <w:color w:val="auto"/>
          <w:sz w:val="24"/>
          <w:szCs w:val="28"/>
          <w:shd w:val="clear" w:color="auto" w:fill="auto"/>
        </w:rPr>
      </w:pPr>
      <w:r>
        <w:rPr>
          <w:rStyle w:val="affd"/>
          <w:rFonts w:eastAsiaTheme="minorHAnsi"/>
          <w:b w:val="0"/>
          <w:bCs w:val="0"/>
          <w:i w:val="0"/>
          <w:iCs w:val="0"/>
          <w:color w:val="auto"/>
          <w:sz w:val="24"/>
          <w:szCs w:val="28"/>
          <w:shd w:val="clear" w:color="auto" w:fill="auto"/>
        </w:rPr>
        <w:t xml:space="preserve"> 1.Начально-техническое творчество кружок </w:t>
      </w:r>
      <w:r w:rsidRPr="008B5826">
        <w:rPr>
          <w:rStyle w:val="affd"/>
          <w:rFonts w:eastAsiaTheme="minorHAnsi"/>
          <w:b w:val="0"/>
          <w:bCs w:val="0"/>
          <w:i w:val="0"/>
          <w:iCs w:val="0"/>
          <w:color w:val="auto"/>
          <w:sz w:val="24"/>
          <w:szCs w:val="28"/>
          <w:shd w:val="clear" w:color="auto" w:fill="auto"/>
        </w:rPr>
        <w:t>“</w:t>
      </w:r>
      <w:r>
        <w:rPr>
          <w:rStyle w:val="affd"/>
          <w:rFonts w:eastAsiaTheme="minorHAnsi"/>
          <w:b w:val="0"/>
          <w:bCs w:val="0"/>
          <w:i w:val="0"/>
          <w:iCs w:val="0"/>
          <w:color w:val="auto"/>
          <w:sz w:val="24"/>
          <w:szCs w:val="28"/>
          <w:shd w:val="clear" w:color="auto" w:fill="auto"/>
        </w:rPr>
        <w:t>Гимнастика для ума</w:t>
      </w:r>
      <w:r w:rsidRPr="008B5826">
        <w:rPr>
          <w:rStyle w:val="affd"/>
          <w:rFonts w:eastAsiaTheme="minorHAnsi"/>
          <w:b w:val="0"/>
          <w:bCs w:val="0"/>
          <w:i w:val="0"/>
          <w:iCs w:val="0"/>
          <w:color w:val="auto"/>
          <w:sz w:val="24"/>
          <w:szCs w:val="28"/>
          <w:shd w:val="clear" w:color="auto" w:fill="auto"/>
        </w:rPr>
        <w:t>”</w:t>
      </w:r>
      <w:r w:rsidR="00B1212C">
        <w:rPr>
          <w:rStyle w:val="affd"/>
          <w:rFonts w:eastAsiaTheme="minorHAnsi"/>
          <w:b w:val="0"/>
          <w:bCs w:val="0"/>
          <w:i w:val="0"/>
          <w:iCs w:val="0"/>
          <w:color w:val="auto"/>
          <w:sz w:val="24"/>
          <w:szCs w:val="28"/>
          <w:shd w:val="clear" w:color="auto" w:fill="auto"/>
        </w:rPr>
        <w:t>(1-4 кл.)</w:t>
      </w:r>
    </w:p>
    <w:p w:rsidR="00B26C26" w:rsidRPr="00F43119" w:rsidRDefault="00B26C26" w:rsidP="00B26C26">
      <w:pPr>
        <w:pStyle w:val="afff3"/>
        <w:ind w:left="0"/>
        <w:rPr>
          <w:szCs w:val="28"/>
        </w:rPr>
      </w:pPr>
      <w:r>
        <w:rPr>
          <w:szCs w:val="28"/>
        </w:rPr>
        <w:t xml:space="preserve">   2.Занимательный русский язык</w:t>
      </w:r>
      <w:r w:rsidR="00B1212C">
        <w:rPr>
          <w:szCs w:val="28"/>
        </w:rPr>
        <w:t xml:space="preserve"> (2-4 кл.)</w:t>
      </w:r>
    </w:p>
    <w:p w:rsidR="00B26C26" w:rsidRDefault="00B26C26" w:rsidP="00B26C26">
      <w:pPr>
        <w:rPr>
          <w:szCs w:val="28"/>
        </w:rPr>
      </w:pPr>
      <w:r w:rsidRPr="00DC7956">
        <w:rPr>
          <w:szCs w:val="28"/>
        </w:rPr>
        <w:t xml:space="preserve">Данные курсы внеурочной деятельности введены с целью формирования установки </w:t>
      </w:r>
      <w:proofErr w:type="gramStart"/>
      <w:r w:rsidRPr="00DC7956">
        <w:rPr>
          <w:szCs w:val="28"/>
        </w:rPr>
        <w:t>на</w:t>
      </w:r>
      <w:proofErr w:type="gramEnd"/>
    </w:p>
    <w:p w:rsidR="00B26C26" w:rsidRPr="00EF0323" w:rsidRDefault="00B26C26" w:rsidP="00B26C26">
      <w:pPr>
        <w:rPr>
          <w:szCs w:val="28"/>
        </w:rPr>
      </w:pPr>
      <w:r w:rsidRPr="00DC7956">
        <w:rPr>
          <w:szCs w:val="28"/>
        </w:rPr>
        <w:t>безопасный, здоровый образ жизни, развития интеллектуальных и творческих способностей учеников, развития нравственных, этических и эстетических чувств, воспитания высоконравственного, творческого, компетентного гражданина.</w:t>
      </w:r>
    </w:p>
    <w:p w:rsidR="00B26C26" w:rsidRDefault="00B26C26" w:rsidP="00B26C26">
      <w:pPr>
        <w:rPr>
          <w:b/>
          <w:sz w:val="28"/>
          <w:szCs w:val="28"/>
        </w:rPr>
      </w:pPr>
    </w:p>
    <w:p w:rsidR="00B26C26" w:rsidRDefault="00B26C26" w:rsidP="00116DEB">
      <w:pPr>
        <w:pStyle w:val="17"/>
        <w:widowControl w:val="0"/>
        <w:shd w:val="clear" w:color="auto" w:fill="auto"/>
        <w:tabs>
          <w:tab w:val="left" w:pos="999"/>
        </w:tabs>
        <w:spacing w:line="240" w:lineRule="auto"/>
        <w:ind w:right="20" w:firstLine="0"/>
        <w:rPr>
          <w:rStyle w:val="affd"/>
          <w:rFonts w:eastAsiaTheme="minorHAnsi"/>
          <w:b w:val="0"/>
          <w:bCs w:val="0"/>
          <w:i w:val="0"/>
          <w:iCs w:val="0"/>
          <w:color w:val="auto"/>
          <w:sz w:val="24"/>
          <w:szCs w:val="28"/>
          <w:shd w:val="clear" w:color="auto" w:fill="auto"/>
        </w:rPr>
      </w:pPr>
    </w:p>
    <w:p w:rsidR="00B26C26" w:rsidRPr="00B26C26" w:rsidRDefault="00B26C26" w:rsidP="00B26C26">
      <w:pPr>
        <w:suppressAutoHyphens w:val="0"/>
        <w:autoSpaceDE w:val="0"/>
        <w:autoSpaceDN w:val="0"/>
        <w:adjustRightInd w:val="0"/>
        <w:jc w:val="both"/>
        <w:rPr>
          <w:rFonts w:eastAsia="Calibri"/>
          <w:b/>
          <w:kern w:val="0"/>
          <w:u w:val="single"/>
          <w:lang w:eastAsia="ru-RU"/>
        </w:rPr>
      </w:pPr>
      <w:r w:rsidRPr="00B26C26">
        <w:rPr>
          <w:rFonts w:eastAsia="Calibri"/>
          <w:b/>
          <w:i/>
          <w:kern w:val="0"/>
          <w:u w:val="single"/>
          <w:lang w:eastAsia="ru-RU"/>
        </w:rPr>
        <w:t>Цель внеурочной деятельности</w:t>
      </w:r>
      <w:r w:rsidRPr="00B26C26">
        <w:rPr>
          <w:rFonts w:eastAsia="Calibri"/>
          <w:b/>
          <w:kern w:val="0"/>
          <w:u w:val="single"/>
          <w:lang w:eastAsia="ru-RU"/>
        </w:rPr>
        <w:t>:</w:t>
      </w:r>
    </w:p>
    <w:p w:rsidR="00B26C26" w:rsidRPr="00B26C26" w:rsidRDefault="00B26C26" w:rsidP="00B26C26">
      <w:pPr>
        <w:suppressAutoHyphens w:val="0"/>
        <w:autoSpaceDE w:val="0"/>
        <w:autoSpaceDN w:val="0"/>
        <w:adjustRightInd w:val="0"/>
        <w:jc w:val="both"/>
        <w:rPr>
          <w:rFonts w:eastAsia="Calibri"/>
          <w:kern w:val="0"/>
          <w:lang w:eastAsia="ru-RU"/>
        </w:rPr>
      </w:pPr>
      <w:r w:rsidRPr="00B26C26">
        <w:rPr>
          <w:rFonts w:eastAsia="Calibri"/>
          <w:kern w:val="0"/>
          <w:lang w:eastAsia="ru-RU"/>
        </w:rPr>
        <w:t xml:space="preserve">содействие в обеспечении </w:t>
      </w:r>
      <w:proofErr w:type="gramStart"/>
      <w:r w:rsidRPr="00B26C26">
        <w:rPr>
          <w:rFonts w:eastAsia="Calibri"/>
          <w:kern w:val="0"/>
          <w:lang w:eastAsia="ru-RU"/>
        </w:rPr>
        <w:t>достижения планируемых  результатов освоения основной образовательной программы начального общего образования</w:t>
      </w:r>
      <w:proofErr w:type="gramEnd"/>
      <w:r w:rsidRPr="00B26C26">
        <w:rPr>
          <w:rFonts w:eastAsia="Calibri"/>
          <w:kern w:val="0"/>
          <w:lang w:eastAsia="ru-RU"/>
        </w:rPr>
        <w:t xml:space="preserve"> МКОУ «</w:t>
      </w:r>
      <w:r w:rsidRPr="00257458">
        <w:rPr>
          <w:rFonts w:eastAsia="Calibri"/>
          <w:sz w:val="22"/>
        </w:rPr>
        <w:t>АРАДА-ЧУГЛИНСКАЯ СОШ</w:t>
      </w:r>
      <w:r w:rsidRPr="00B26C26">
        <w:rPr>
          <w:rFonts w:eastAsia="Calibri"/>
          <w:kern w:val="0"/>
          <w:lang w:eastAsia="ru-RU"/>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B26C26" w:rsidRPr="00B26C26" w:rsidRDefault="00B26C26" w:rsidP="00B26C26">
      <w:pPr>
        <w:suppressAutoHyphens w:val="0"/>
        <w:autoSpaceDE w:val="0"/>
        <w:autoSpaceDN w:val="0"/>
        <w:adjustRightInd w:val="0"/>
        <w:jc w:val="both"/>
        <w:rPr>
          <w:rFonts w:eastAsia="Calibri"/>
          <w:kern w:val="0"/>
          <w:lang w:eastAsia="ru-RU"/>
        </w:rPr>
      </w:pPr>
      <w:r w:rsidRPr="00B26C26">
        <w:rPr>
          <w:rFonts w:eastAsia="Calibri"/>
          <w:kern w:val="0"/>
          <w:lang w:eastAsia="ru-RU"/>
        </w:rPr>
        <w:t xml:space="preserve"> Внеурочная деятельность направлена на реализацию индивидуальных потребностей обучающихся путем предоставления широкого спектра занятий, направленных на развитие детей, создание индивидуального образовательного маршрута.</w:t>
      </w:r>
    </w:p>
    <w:p w:rsidR="00B26C26" w:rsidRPr="00B26C26" w:rsidRDefault="00B26C26" w:rsidP="00B26C26">
      <w:pPr>
        <w:suppressAutoHyphens w:val="0"/>
        <w:autoSpaceDE w:val="0"/>
        <w:autoSpaceDN w:val="0"/>
        <w:adjustRightInd w:val="0"/>
        <w:jc w:val="both"/>
        <w:rPr>
          <w:rFonts w:eastAsia="Calibri"/>
          <w:b/>
          <w:kern w:val="0"/>
          <w:u w:val="single"/>
          <w:lang w:eastAsia="ru-RU"/>
        </w:rPr>
      </w:pPr>
    </w:p>
    <w:p w:rsidR="00B26C26" w:rsidRPr="00B26C26" w:rsidRDefault="00B26C26" w:rsidP="00B26C26">
      <w:pPr>
        <w:suppressAutoHyphens w:val="0"/>
        <w:autoSpaceDE w:val="0"/>
        <w:autoSpaceDN w:val="0"/>
        <w:adjustRightInd w:val="0"/>
        <w:jc w:val="both"/>
        <w:rPr>
          <w:rFonts w:eastAsia="Calibri"/>
          <w:b/>
          <w:i/>
          <w:kern w:val="0"/>
          <w:u w:val="single"/>
          <w:lang w:eastAsia="ru-RU"/>
        </w:rPr>
      </w:pPr>
      <w:r w:rsidRPr="00B26C26">
        <w:rPr>
          <w:rFonts w:eastAsia="Calibri"/>
          <w:kern w:val="0"/>
          <w:lang w:eastAsia="ru-RU"/>
        </w:rPr>
        <w:t xml:space="preserve"> </w:t>
      </w:r>
      <w:r w:rsidRPr="00B26C26">
        <w:rPr>
          <w:rFonts w:eastAsia="Calibri"/>
          <w:b/>
          <w:i/>
          <w:kern w:val="0"/>
          <w:u w:val="single"/>
          <w:lang w:eastAsia="ru-RU"/>
        </w:rPr>
        <w:t>Задачи внеурочной деятельности:</w:t>
      </w:r>
    </w:p>
    <w:p w:rsidR="00B26C26" w:rsidRPr="00B26C26" w:rsidRDefault="00B26C26" w:rsidP="00B26C26">
      <w:pPr>
        <w:suppressAutoHyphens w:val="0"/>
        <w:autoSpaceDE w:val="0"/>
        <w:autoSpaceDN w:val="0"/>
        <w:adjustRightInd w:val="0"/>
        <w:jc w:val="both"/>
        <w:rPr>
          <w:rFonts w:eastAsia="Calibri"/>
          <w:b/>
          <w:i/>
          <w:kern w:val="0"/>
          <w:u w:val="single"/>
          <w:lang w:eastAsia="ru-RU"/>
        </w:rPr>
      </w:pPr>
      <w:r w:rsidRPr="00B26C26">
        <w:rPr>
          <w:rFonts w:eastAsia="Calibri"/>
          <w:kern w:val="0"/>
          <w:lang w:eastAsia="ru-RU"/>
        </w:rPr>
        <w:t>- изучить  пакет документов, разработанных в рамках ФГОС нового поколения;</w:t>
      </w:r>
    </w:p>
    <w:p w:rsidR="00B26C26" w:rsidRPr="00B26C26" w:rsidRDefault="00B26C26" w:rsidP="00B26C26">
      <w:pPr>
        <w:suppressAutoHyphens w:val="0"/>
        <w:autoSpaceDE w:val="0"/>
        <w:autoSpaceDN w:val="0"/>
        <w:adjustRightInd w:val="0"/>
        <w:jc w:val="both"/>
        <w:rPr>
          <w:rFonts w:eastAsia="Calibri"/>
          <w:kern w:val="0"/>
          <w:lang w:eastAsia="ru-RU"/>
        </w:rPr>
      </w:pPr>
      <w:r w:rsidRPr="00B26C26">
        <w:rPr>
          <w:rFonts w:eastAsia="Calibri"/>
          <w:kern w:val="0"/>
          <w:lang w:eastAsia="ru-RU"/>
        </w:rPr>
        <w:t>- определить основные направления и ценностные основы воспитания и социализации учащихся начальных  классов;</w:t>
      </w:r>
    </w:p>
    <w:p w:rsidR="00B26C26" w:rsidRPr="00B26C26" w:rsidRDefault="00B26C26" w:rsidP="00B26C26">
      <w:pPr>
        <w:suppressAutoHyphens w:val="0"/>
        <w:autoSpaceDE w:val="0"/>
        <w:autoSpaceDN w:val="0"/>
        <w:adjustRightInd w:val="0"/>
        <w:rPr>
          <w:rFonts w:eastAsia="Calibri"/>
          <w:kern w:val="0"/>
          <w:lang w:eastAsia="ru-RU"/>
        </w:rPr>
      </w:pPr>
      <w:r w:rsidRPr="00B26C26">
        <w:rPr>
          <w:rFonts w:eastAsia="Calibri"/>
          <w:kern w:val="0"/>
          <w:lang w:eastAsia="ru-RU"/>
        </w:rPr>
        <w:t>- изучить запрос родителей учащихся.</w:t>
      </w:r>
    </w:p>
    <w:p w:rsidR="00B26C26" w:rsidRPr="00B26C26" w:rsidRDefault="00B26C26" w:rsidP="00B26C26">
      <w:pPr>
        <w:suppressAutoHyphens w:val="0"/>
        <w:autoSpaceDE w:val="0"/>
        <w:autoSpaceDN w:val="0"/>
        <w:adjustRightInd w:val="0"/>
        <w:jc w:val="both"/>
        <w:rPr>
          <w:rFonts w:eastAsia="Calibri"/>
          <w:kern w:val="0"/>
          <w:lang w:eastAsia="ru-RU"/>
        </w:rPr>
      </w:pPr>
      <w:r w:rsidRPr="00B26C26">
        <w:rPr>
          <w:rFonts w:eastAsia="Calibri"/>
          <w:kern w:val="0"/>
          <w:lang w:eastAsia="ru-RU"/>
        </w:rPr>
        <w:t>- отработать механизм, обеспечивающий выбор учащимися внеурочных занятий в соответствии с их интересами и способностями.</w:t>
      </w:r>
    </w:p>
    <w:p w:rsidR="00B26C26" w:rsidRPr="00B26C26" w:rsidRDefault="00B26C26" w:rsidP="00B26C26">
      <w:pPr>
        <w:suppressAutoHyphens w:val="0"/>
        <w:autoSpaceDE w:val="0"/>
        <w:autoSpaceDN w:val="0"/>
        <w:adjustRightInd w:val="0"/>
        <w:jc w:val="both"/>
        <w:rPr>
          <w:rFonts w:eastAsia="Calibri"/>
          <w:kern w:val="0"/>
          <w:lang w:eastAsia="ru-RU"/>
        </w:rPr>
      </w:pPr>
      <w:r w:rsidRPr="00B26C26">
        <w:rPr>
          <w:rFonts w:eastAsia="Calibri"/>
          <w:kern w:val="0"/>
          <w:lang w:eastAsia="ru-RU"/>
        </w:rPr>
        <w:t>- проанализировать научные подходы к организации внеурочной деятельности, определить стратегию её  реализации в образовательном учреждении;</w:t>
      </w:r>
    </w:p>
    <w:p w:rsidR="00B26C26" w:rsidRPr="00B26C26" w:rsidRDefault="00B26C26" w:rsidP="00B26C26">
      <w:pPr>
        <w:suppressAutoHyphens w:val="0"/>
        <w:autoSpaceDE w:val="0"/>
        <w:autoSpaceDN w:val="0"/>
        <w:adjustRightInd w:val="0"/>
        <w:jc w:val="both"/>
        <w:rPr>
          <w:rFonts w:eastAsia="Calibri"/>
          <w:kern w:val="0"/>
          <w:lang w:eastAsia="ru-RU"/>
        </w:rPr>
      </w:pPr>
      <w:r w:rsidRPr="00B26C26">
        <w:rPr>
          <w:rFonts w:eastAsia="Calibri"/>
          <w:kern w:val="0"/>
          <w:lang w:eastAsia="ru-RU"/>
        </w:rPr>
        <w:t xml:space="preserve">- теоретически обосновать и разработать модель организации внеурочной деятельности </w:t>
      </w:r>
      <w:proofErr w:type="gramStart"/>
      <w:r w:rsidRPr="00B26C26">
        <w:rPr>
          <w:rFonts w:eastAsia="Calibri"/>
          <w:kern w:val="0"/>
          <w:lang w:eastAsia="ru-RU"/>
        </w:rPr>
        <w:t>обучающихся</w:t>
      </w:r>
      <w:proofErr w:type="gramEnd"/>
      <w:r w:rsidRPr="00B26C26">
        <w:rPr>
          <w:rFonts w:eastAsia="Calibri"/>
          <w:kern w:val="0"/>
          <w:lang w:eastAsia="ru-RU"/>
        </w:rPr>
        <w:t>,   как части общего уклада школьной жизни;</w:t>
      </w:r>
    </w:p>
    <w:p w:rsidR="00B26C26" w:rsidRPr="00B26C26" w:rsidRDefault="00B26C26" w:rsidP="00B26C26">
      <w:pPr>
        <w:suppressAutoHyphens w:val="0"/>
        <w:autoSpaceDE w:val="0"/>
        <w:autoSpaceDN w:val="0"/>
        <w:adjustRightInd w:val="0"/>
        <w:jc w:val="both"/>
        <w:rPr>
          <w:rFonts w:eastAsia="Calibri"/>
          <w:kern w:val="0"/>
          <w:lang w:eastAsia="ru-RU"/>
        </w:rPr>
      </w:pPr>
      <w:r w:rsidRPr="00B26C26">
        <w:rPr>
          <w:rFonts w:eastAsia="Calibri"/>
          <w:kern w:val="0"/>
          <w:lang w:eastAsia="ru-RU"/>
        </w:rPr>
        <w:t xml:space="preserve">- определить критерии оценки эффективности воспитательных воздействий в рамках </w:t>
      </w:r>
      <w:r w:rsidRPr="00B26C26">
        <w:rPr>
          <w:rFonts w:eastAsia="Calibri"/>
          <w:kern w:val="0"/>
          <w:lang w:eastAsia="ru-RU"/>
        </w:rPr>
        <w:lastRenderedPageBreak/>
        <w:t>внеурочной деятельности и апробировать разработанную модель в школе;</w:t>
      </w:r>
    </w:p>
    <w:p w:rsidR="00B26C26" w:rsidRPr="00B26C26" w:rsidRDefault="00B26C26" w:rsidP="00B26C26">
      <w:pPr>
        <w:suppressAutoHyphens w:val="0"/>
        <w:autoSpaceDE w:val="0"/>
        <w:autoSpaceDN w:val="0"/>
        <w:adjustRightInd w:val="0"/>
        <w:jc w:val="both"/>
        <w:rPr>
          <w:rFonts w:eastAsia="Calibri"/>
          <w:kern w:val="0"/>
          <w:lang w:eastAsia="ru-RU"/>
        </w:rPr>
      </w:pPr>
      <w:r w:rsidRPr="00B26C26">
        <w:rPr>
          <w:rFonts w:eastAsia="Calibri"/>
          <w:kern w:val="0"/>
          <w:lang w:eastAsia="ru-RU"/>
        </w:rPr>
        <w:t>- разработать   программы  для реализации направлений внеурочной деятельности.</w:t>
      </w:r>
    </w:p>
    <w:p w:rsidR="00B26C26" w:rsidRPr="00B26C26" w:rsidRDefault="00B26C26" w:rsidP="00B26C26">
      <w:pPr>
        <w:suppressAutoHyphens w:val="0"/>
        <w:autoSpaceDE w:val="0"/>
        <w:autoSpaceDN w:val="0"/>
        <w:adjustRightInd w:val="0"/>
        <w:jc w:val="both"/>
        <w:rPr>
          <w:rFonts w:eastAsia="Calibri"/>
          <w:kern w:val="0"/>
          <w:lang w:eastAsia="ru-RU"/>
        </w:rPr>
      </w:pPr>
      <w:r w:rsidRPr="00B26C26">
        <w:rPr>
          <w:rFonts w:eastAsia="Calibri"/>
          <w:kern w:val="0"/>
          <w:lang w:eastAsia="ru-RU"/>
        </w:rPr>
        <w:t>- овладеть методами  и формами организации внеурочной деятельности в соответствии с пакетом документов ФГОС нового поколения.</w:t>
      </w:r>
    </w:p>
    <w:p w:rsidR="00B26C26" w:rsidRPr="00B26C26" w:rsidRDefault="00B26C26" w:rsidP="00B26C26">
      <w:pPr>
        <w:suppressAutoHyphens w:val="0"/>
        <w:autoSpaceDE w:val="0"/>
        <w:autoSpaceDN w:val="0"/>
        <w:adjustRightInd w:val="0"/>
        <w:jc w:val="both"/>
        <w:rPr>
          <w:rFonts w:eastAsia="Calibri"/>
          <w:kern w:val="0"/>
          <w:lang w:eastAsia="ru-RU"/>
        </w:rPr>
      </w:pPr>
      <w:r w:rsidRPr="00B26C26">
        <w:rPr>
          <w:rFonts w:eastAsia="Calibri"/>
          <w:kern w:val="0"/>
          <w:lang w:eastAsia="ru-RU"/>
        </w:rPr>
        <w:t>-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w:t>
      </w:r>
    </w:p>
    <w:p w:rsidR="00B26C26" w:rsidRPr="00B26C26" w:rsidRDefault="00B26C26" w:rsidP="00B26C26">
      <w:pPr>
        <w:suppressAutoHyphens w:val="0"/>
        <w:autoSpaceDE w:val="0"/>
        <w:autoSpaceDN w:val="0"/>
        <w:adjustRightInd w:val="0"/>
        <w:ind w:firstLine="567"/>
        <w:contextualSpacing/>
        <w:jc w:val="both"/>
        <w:rPr>
          <w:rFonts w:eastAsia="Calibri"/>
          <w:kern w:val="0"/>
          <w:lang w:eastAsia="ru-RU"/>
        </w:rPr>
      </w:pPr>
    </w:p>
    <w:p w:rsidR="00B26C26" w:rsidRPr="00B26C26" w:rsidRDefault="00B26C26" w:rsidP="00B26C26">
      <w:pPr>
        <w:suppressAutoHyphens w:val="0"/>
        <w:autoSpaceDE w:val="0"/>
        <w:autoSpaceDN w:val="0"/>
        <w:adjustRightInd w:val="0"/>
        <w:ind w:firstLine="567"/>
        <w:contextualSpacing/>
        <w:jc w:val="both"/>
        <w:rPr>
          <w:rFonts w:eastAsia="Calibri"/>
          <w:kern w:val="0"/>
          <w:lang w:eastAsia="ru-RU"/>
        </w:rPr>
      </w:pPr>
      <w:r w:rsidRPr="00B26C26">
        <w:rPr>
          <w:rFonts w:eastAsia="Calibri"/>
          <w:kern w:val="0"/>
          <w:lang w:eastAsia="ru-RU"/>
        </w:rPr>
        <w:t xml:space="preserve">Учебный план по внеурочной деятельности в начальных классах МКОУ </w:t>
      </w:r>
    </w:p>
    <w:p w:rsidR="00B26C26" w:rsidRPr="00B26C26" w:rsidRDefault="00B26C26" w:rsidP="00B26C26">
      <w:pPr>
        <w:suppressAutoHyphens w:val="0"/>
        <w:autoSpaceDE w:val="0"/>
        <w:autoSpaceDN w:val="0"/>
        <w:adjustRightInd w:val="0"/>
        <w:ind w:firstLine="567"/>
        <w:contextualSpacing/>
        <w:jc w:val="both"/>
        <w:rPr>
          <w:rFonts w:eastAsia="Calibri"/>
          <w:color w:val="000000"/>
          <w:kern w:val="0"/>
          <w:lang w:eastAsia="ru-RU"/>
        </w:rPr>
      </w:pPr>
      <w:r w:rsidRPr="00B26C26">
        <w:rPr>
          <w:rFonts w:eastAsia="Calibri"/>
          <w:sz w:val="20"/>
        </w:rPr>
        <w:t>«АРАДА-ЧУГЛИНСКАЯ СОШ</w:t>
      </w:r>
      <w:r w:rsidRPr="00B26C26">
        <w:rPr>
          <w:rFonts w:eastAsia="Calibri"/>
          <w:kern w:val="0"/>
          <w:lang w:eastAsia="ru-RU"/>
        </w:rPr>
        <w:t xml:space="preserve">» </w:t>
      </w:r>
      <w:proofErr w:type="gramStart"/>
      <w:r w:rsidRPr="00B26C26">
        <w:rPr>
          <w:rFonts w:eastAsia="Calibri"/>
          <w:kern w:val="0"/>
          <w:lang w:eastAsia="ru-RU"/>
        </w:rPr>
        <w:t>составлен</w:t>
      </w:r>
      <w:proofErr w:type="gramEnd"/>
      <w:r w:rsidRPr="00B26C26">
        <w:rPr>
          <w:rFonts w:eastAsia="Calibri"/>
          <w:kern w:val="0"/>
          <w:lang w:eastAsia="ru-RU"/>
        </w:rPr>
        <w:t xml:space="preserve"> </w:t>
      </w:r>
      <w:r w:rsidRPr="00B26C26">
        <w:rPr>
          <w:rFonts w:eastAsia="Calibri"/>
          <w:color w:val="000000"/>
          <w:kern w:val="0"/>
          <w:lang w:eastAsia="ru-RU"/>
        </w:rPr>
        <w:t xml:space="preserve">в соответствии с: </w:t>
      </w:r>
    </w:p>
    <w:p w:rsidR="00B26C26" w:rsidRPr="00B26C26" w:rsidRDefault="00B26C26" w:rsidP="00B26C26">
      <w:pPr>
        <w:suppressAutoHyphens w:val="0"/>
        <w:autoSpaceDE w:val="0"/>
        <w:autoSpaceDN w:val="0"/>
        <w:adjustRightInd w:val="0"/>
        <w:contextualSpacing/>
        <w:jc w:val="both"/>
        <w:rPr>
          <w:rFonts w:eastAsia="Calibri"/>
          <w:kern w:val="0"/>
          <w:lang w:eastAsia="ru-RU"/>
        </w:rPr>
      </w:pPr>
      <w:r w:rsidRPr="00B26C26">
        <w:rPr>
          <w:rFonts w:eastAsia="Calibri"/>
          <w:kern w:val="0"/>
          <w:lang w:eastAsia="ru-RU"/>
        </w:rPr>
        <w:t>- Федеральным Законом от 29.12.2012 №273-ФЗ «Об образовании в Российской Федерации»;</w:t>
      </w:r>
    </w:p>
    <w:p w:rsidR="00B26C26" w:rsidRPr="00B26C26" w:rsidRDefault="00B26C26" w:rsidP="00B26C26">
      <w:pPr>
        <w:suppressAutoHyphens w:val="0"/>
        <w:autoSpaceDE w:val="0"/>
        <w:autoSpaceDN w:val="0"/>
        <w:adjustRightInd w:val="0"/>
        <w:contextualSpacing/>
        <w:jc w:val="both"/>
        <w:rPr>
          <w:rFonts w:eastAsia="Calibri"/>
          <w:kern w:val="0"/>
          <w:lang w:eastAsia="ru-RU"/>
        </w:rPr>
      </w:pPr>
      <w:r w:rsidRPr="00B26C26">
        <w:rPr>
          <w:rFonts w:eastAsia="Calibri"/>
          <w:color w:val="000000"/>
          <w:kern w:val="0"/>
          <w:lang w:eastAsia="ru-RU"/>
        </w:rPr>
        <w:t>- Федеральным</w:t>
      </w:r>
      <w:r w:rsidRPr="00B26C26">
        <w:rPr>
          <w:rFonts w:eastAsia="Calibri"/>
          <w:kern w:val="0"/>
          <w:lang w:eastAsia="ru-RU"/>
        </w:rPr>
        <w:t xml:space="preserve"> государственным образовательным стандартом (далее – ФГОС) начального общего образования, утвержденным приказом Министерства образования и науки Российской Федерации от 06.10.2009 № 373, </w:t>
      </w:r>
    </w:p>
    <w:p w:rsidR="00B26C26" w:rsidRPr="00B26C26" w:rsidRDefault="00B26C26" w:rsidP="00B26C26">
      <w:pPr>
        <w:suppressAutoHyphens w:val="0"/>
        <w:autoSpaceDE w:val="0"/>
        <w:autoSpaceDN w:val="0"/>
        <w:adjustRightInd w:val="0"/>
        <w:contextualSpacing/>
        <w:jc w:val="both"/>
        <w:rPr>
          <w:rFonts w:eastAsia="Calibri"/>
          <w:kern w:val="0"/>
          <w:lang w:eastAsia="ru-RU"/>
        </w:rPr>
      </w:pPr>
      <w:r w:rsidRPr="00B26C26">
        <w:rPr>
          <w:rFonts w:eastAsia="Calibri"/>
          <w:kern w:val="0"/>
          <w:lang w:eastAsia="ru-RU"/>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образования, утверждённым приказом Министерства образования и науки Российской Федерации от 30.08.2013 №1015;</w:t>
      </w:r>
    </w:p>
    <w:p w:rsidR="00B26C26" w:rsidRPr="00B26C26" w:rsidRDefault="00B26C26" w:rsidP="00B26C26">
      <w:pPr>
        <w:suppressAutoHyphens w:val="0"/>
        <w:autoSpaceDE w:val="0"/>
        <w:autoSpaceDN w:val="0"/>
        <w:adjustRightInd w:val="0"/>
        <w:ind w:firstLine="540"/>
        <w:contextualSpacing/>
        <w:jc w:val="both"/>
        <w:rPr>
          <w:rFonts w:eastAsia="Calibri"/>
          <w:kern w:val="0"/>
          <w:lang w:eastAsia="ru-RU"/>
        </w:rPr>
      </w:pPr>
    </w:p>
    <w:p w:rsidR="00B26C26" w:rsidRPr="00B26C26" w:rsidRDefault="00B26C26" w:rsidP="00B26C26">
      <w:pPr>
        <w:suppressAutoHyphens w:val="0"/>
        <w:autoSpaceDE w:val="0"/>
        <w:autoSpaceDN w:val="0"/>
        <w:adjustRightInd w:val="0"/>
        <w:ind w:firstLine="540"/>
        <w:contextualSpacing/>
        <w:jc w:val="both"/>
        <w:rPr>
          <w:rFonts w:eastAsia="Calibri"/>
          <w:kern w:val="0"/>
          <w:lang w:eastAsia="ru-RU"/>
        </w:rPr>
      </w:pPr>
      <w:r w:rsidRPr="00B26C26">
        <w:rPr>
          <w:rFonts w:eastAsia="Calibri"/>
          <w:kern w:val="0"/>
          <w:lang w:eastAsia="ru-RU"/>
        </w:rPr>
        <w:t xml:space="preserve">Под внеурочной деятельностью при реализации ФГОС НОО понимается образовательная деятельность, осуществляемая в формах, отличных </w:t>
      </w:r>
      <w:r w:rsidRPr="00B26C26">
        <w:rPr>
          <w:rFonts w:eastAsia="Calibri"/>
          <w:kern w:val="0"/>
          <w:lang w:eastAsia="ru-RU"/>
        </w:rPr>
        <w:br/>
        <w:t>от классно-урочной деятельности, и направленная на достижение планируемых результатов освоения образовательной программы.</w:t>
      </w:r>
    </w:p>
    <w:p w:rsidR="00B26C26" w:rsidRPr="00B26C26" w:rsidRDefault="00B26C26" w:rsidP="00B26C26">
      <w:pPr>
        <w:suppressAutoHyphens w:val="0"/>
        <w:autoSpaceDE w:val="0"/>
        <w:autoSpaceDN w:val="0"/>
        <w:adjustRightInd w:val="0"/>
        <w:contextualSpacing/>
        <w:jc w:val="both"/>
        <w:rPr>
          <w:rFonts w:eastAsia="Calibri"/>
          <w:kern w:val="0"/>
          <w:lang w:eastAsia="ru-RU"/>
        </w:rPr>
      </w:pPr>
      <w:r w:rsidRPr="00B26C26">
        <w:rPr>
          <w:rFonts w:eastAsia="Calibri"/>
          <w:kern w:val="0"/>
          <w:lang w:eastAsia="ru-RU"/>
        </w:rPr>
        <w:tab/>
        <w:t>План внеурочной деятельности является частью образовательной программы общеобразовательной организации и обеспечивает выполнение гигиенических требований к режиму образовательного процесса, установленного СанПиН 2.4.2.2821-10 от 29.12.2010г.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Российской Федерации от 29.12.2010 №189 (с изменениями на 29.06.2011) .</w:t>
      </w:r>
    </w:p>
    <w:p w:rsidR="00B26C26" w:rsidRPr="00B26C26" w:rsidRDefault="00B26C26" w:rsidP="00B26C26">
      <w:pPr>
        <w:suppressAutoHyphens w:val="0"/>
        <w:autoSpaceDE w:val="0"/>
        <w:autoSpaceDN w:val="0"/>
        <w:adjustRightInd w:val="0"/>
        <w:ind w:firstLine="567"/>
        <w:jc w:val="both"/>
        <w:rPr>
          <w:rFonts w:eastAsia="Calibri"/>
          <w:kern w:val="0"/>
          <w:lang w:eastAsia="ru-RU"/>
        </w:rPr>
      </w:pPr>
      <w:proofErr w:type="gramStart"/>
      <w:r w:rsidRPr="00B26C26">
        <w:rPr>
          <w:rFonts w:eastAsia="Calibri"/>
          <w:kern w:val="0"/>
          <w:lang w:eastAsia="ru-RU"/>
        </w:rPr>
        <w:t>Содержание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динамические паузы, классные часы, общешкольные мероприятия, детское самоуправление, экскурсия, кружки, секции, круглые столы, конференции, диспуты, олимпиады, конкурсы, поисковые и научные исследования, общественно значимые практики.</w:t>
      </w:r>
      <w:proofErr w:type="gramEnd"/>
    </w:p>
    <w:p w:rsidR="00B26C26" w:rsidRPr="00B26C26" w:rsidRDefault="00B26C26" w:rsidP="00B26C26">
      <w:pPr>
        <w:suppressAutoHyphens w:val="0"/>
        <w:autoSpaceDE w:val="0"/>
        <w:autoSpaceDN w:val="0"/>
        <w:adjustRightInd w:val="0"/>
        <w:ind w:firstLine="540"/>
        <w:contextualSpacing/>
        <w:jc w:val="both"/>
        <w:rPr>
          <w:rFonts w:eastAsia="Calibri"/>
          <w:kern w:val="0"/>
          <w:lang w:eastAsia="ru-RU"/>
        </w:rPr>
      </w:pPr>
      <w:r w:rsidRPr="00B26C26">
        <w:rPr>
          <w:rFonts w:eastAsia="Calibri"/>
          <w:kern w:val="0"/>
          <w:lang w:eastAsia="ru-RU"/>
        </w:rPr>
        <w:t xml:space="preserve">К организации внеурочной деятельности привлекаются классные руководители, учителя-предметники, работающие в начальной и основной школе. </w:t>
      </w:r>
    </w:p>
    <w:p w:rsidR="00B26C26" w:rsidRPr="00B26C26" w:rsidRDefault="00B26C26" w:rsidP="00B26C26">
      <w:pPr>
        <w:suppressAutoHyphens w:val="0"/>
        <w:autoSpaceDE w:val="0"/>
        <w:autoSpaceDN w:val="0"/>
        <w:adjustRightInd w:val="0"/>
        <w:ind w:firstLine="567"/>
        <w:jc w:val="both"/>
        <w:rPr>
          <w:rFonts w:eastAsia="Calibri"/>
          <w:kern w:val="0"/>
          <w:lang w:eastAsia="ru-RU"/>
        </w:rPr>
      </w:pPr>
      <w:r w:rsidRPr="00B26C26">
        <w:rPr>
          <w:rFonts w:eastAsia="Calibri"/>
          <w:kern w:val="0"/>
          <w:lang w:eastAsia="ru-RU"/>
        </w:rPr>
        <w:t>МКОУ «</w:t>
      </w:r>
      <w:r w:rsidRPr="00B26C26">
        <w:rPr>
          <w:rFonts w:eastAsia="Calibri"/>
          <w:sz w:val="20"/>
        </w:rPr>
        <w:t>АРАДА-ЧУГЛИНСКАЯ СОШ</w:t>
      </w:r>
      <w:r w:rsidRPr="00B26C26">
        <w:rPr>
          <w:rFonts w:eastAsia="Calibri"/>
          <w:kern w:val="0"/>
          <w:lang w:eastAsia="ru-RU"/>
        </w:rPr>
        <w:t xml:space="preserve">» стремится создать такую инфраструктуру полезной занятости учащихся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rsidR="00B26C26" w:rsidRPr="00B26C26" w:rsidRDefault="00B26C26" w:rsidP="00B26C26">
      <w:pPr>
        <w:suppressAutoHyphens w:val="0"/>
        <w:autoSpaceDE w:val="0"/>
        <w:autoSpaceDN w:val="0"/>
        <w:adjustRightInd w:val="0"/>
        <w:ind w:firstLine="539"/>
        <w:jc w:val="both"/>
        <w:rPr>
          <w:rFonts w:eastAsia="Calibri"/>
          <w:kern w:val="0"/>
          <w:lang w:eastAsia="ru-RU"/>
        </w:rPr>
      </w:pPr>
      <w:r w:rsidRPr="00B26C26">
        <w:rPr>
          <w:rFonts w:eastAsia="Calibri"/>
          <w:kern w:val="0"/>
          <w:lang w:eastAsia="ru-RU"/>
        </w:rPr>
        <w:t xml:space="preserve">Учет занятости обучающихся во внеучебное время, в том числе учет посещения занятий внеурочной деятельности и учет посещения занятий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 осуществляется классными руководителями. Классный руководитель фиксирует внеурочную занятость </w:t>
      </w:r>
      <w:proofErr w:type="gramStart"/>
      <w:r w:rsidRPr="00B26C26">
        <w:rPr>
          <w:rFonts w:eastAsia="Calibri"/>
          <w:kern w:val="0"/>
          <w:lang w:eastAsia="ru-RU"/>
        </w:rPr>
        <w:t>обучающихся</w:t>
      </w:r>
      <w:proofErr w:type="gramEnd"/>
      <w:r w:rsidRPr="00B26C26">
        <w:rPr>
          <w:rFonts w:eastAsia="Calibri"/>
          <w:kern w:val="0"/>
          <w:lang w:eastAsia="ru-RU"/>
        </w:rPr>
        <w:t xml:space="preserve"> в сводной таблице.</w:t>
      </w:r>
    </w:p>
    <w:p w:rsidR="00B26C26" w:rsidRPr="00B26C26" w:rsidRDefault="00B26C26" w:rsidP="00B26C26">
      <w:pPr>
        <w:suppressAutoHyphens w:val="0"/>
        <w:autoSpaceDE w:val="0"/>
        <w:autoSpaceDN w:val="0"/>
        <w:adjustRightInd w:val="0"/>
        <w:rPr>
          <w:rFonts w:eastAsia="Calibri"/>
          <w:b/>
          <w:kern w:val="0"/>
          <w:lang w:eastAsia="ru-RU"/>
        </w:rPr>
      </w:pPr>
      <w:r w:rsidRPr="00B26C26">
        <w:rPr>
          <w:rFonts w:eastAsia="Calibri"/>
          <w:color w:val="FF0000"/>
          <w:kern w:val="0"/>
          <w:lang w:eastAsia="ru-RU"/>
        </w:rPr>
        <w:t xml:space="preserve">  </w:t>
      </w:r>
      <w:r w:rsidRPr="00B26C26">
        <w:rPr>
          <w:rFonts w:eastAsia="Calibri"/>
          <w:color w:val="FF0000"/>
          <w:kern w:val="0"/>
          <w:lang w:eastAsia="ru-RU"/>
        </w:rPr>
        <w:tab/>
      </w:r>
      <w:r w:rsidRPr="00B26C26">
        <w:rPr>
          <w:rFonts w:eastAsia="Calibri"/>
          <w:kern w:val="0"/>
          <w:lang w:eastAsia="ru-RU"/>
        </w:rPr>
        <w:t xml:space="preserve">Программы творческих объединений дополнительного образования составлены на основании   сборника «Примерные программы внеурочной деятельности. Начальное и основное образование»/под редакцией В.А. Горского. М.: Просвещение, 2011, </w:t>
      </w:r>
      <w:r w:rsidR="00B1212C">
        <w:rPr>
          <w:rFonts w:eastAsia="Calibri"/>
          <w:kern w:val="0"/>
          <w:lang w:eastAsia="ru-RU"/>
        </w:rPr>
        <w:lastRenderedPageBreak/>
        <w:t>адаптированые  к условиям нашей школы.</w:t>
      </w:r>
      <w:r w:rsidRPr="00B26C26">
        <w:rPr>
          <w:rFonts w:eastAsia="Calibri"/>
          <w:kern w:val="0"/>
          <w:lang w:eastAsia="ru-RU"/>
        </w:rPr>
        <w:t xml:space="preserve">  Некоторые программы разработаны педагогами самостоятельно на основе методических рекомендаций по организации внеурочной деятельности.          </w:t>
      </w:r>
      <w:r w:rsidRPr="00B26C26">
        <w:rPr>
          <w:rFonts w:eastAsia="Calibri"/>
          <w:b/>
          <w:kern w:val="0"/>
          <w:lang w:eastAsia="ru-RU"/>
        </w:rPr>
        <w:t xml:space="preserve"> </w:t>
      </w:r>
    </w:p>
    <w:p w:rsidR="00B26C26" w:rsidRPr="00B26C26" w:rsidRDefault="00B26C26" w:rsidP="00B26C26">
      <w:pPr>
        <w:suppressAutoHyphens w:val="0"/>
        <w:autoSpaceDE w:val="0"/>
        <w:autoSpaceDN w:val="0"/>
        <w:adjustRightInd w:val="0"/>
        <w:ind w:firstLine="567"/>
        <w:jc w:val="both"/>
        <w:rPr>
          <w:rFonts w:eastAsia="Calibri"/>
          <w:kern w:val="0"/>
          <w:lang w:eastAsia="ru-RU"/>
        </w:rPr>
      </w:pPr>
      <w:r w:rsidRPr="00B26C26">
        <w:rPr>
          <w:rFonts w:eastAsia="Calibri"/>
          <w:kern w:val="0"/>
          <w:lang w:eastAsia="ru-RU"/>
        </w:rPr>
        <w:t>Общешкольные и классные дела по программе воспитательной системы  включены в годовой план - график  и являются компонентом  внеурочной деятельности.   Подготовка к участию и участие в общешкольных и классных мероприятиях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и классных делах  осуществляются на добровольной основе, в соответствии с интересами и склонностями.</w:t>
      </w:r>
    </w:p>
    <w:p w:rsidR="00B26C26" w:rsidRPr="00B26C26" w:rsidRDefault="00B26C26" w:rsidP="00B26C26">
      <w:pPr>
        <w:suppressAutoHyphens w:val="0"/>
        <w:autoSpaceDE w:val="0"/>
        <w:autoSpaceDN w:val="0"/>
        <w:adjustRightInd w:val="0"/>
        <w:jc w:val="both"/>
        <w:rPr>
          <w:rFonts w:eastAsia="Calibri"/>
          <w:b/>
          <w:kern w:val="0"/>
          <w:lang w:val="en-US" w:eastAsia="ru-RU"/>
        </w:rPr>
      </w:pPr>
      <w:proofErr w:type="gramStart"/>
      <w:r w:rsidRPr="00B26C26">
        <w:rPr>
          <w:rFonts w:eastAsia="Calibri"/>
          <w:b/>
          <w:kern w:val="0"/>
          <w:lang w:val="en-US" w:eastAsia="ru-RU"/>
        </w:rPr>
        <w:t>Планируемые  результаты</w:t>
      </w:r>
      <w:proofErr w:type="gramEnd"/>
      <w:r w:rsidRPr="00B26C26">
        <w:rPr>
          <w:rFonts w:eastAsia="Calibri"/>
          <w:b/>
          <w:kern w:val="0"/>
          <w:lang w:val="en-US" w:eastAsia="ru-RU"/>
        </w:rPr>
        <w:t>.</w:t>
      </w:r>
    </w:p>
    <w:p w:rsidR="00B26C26" w:rsidRPr="00B26C26" w:rsidRDefault="00B26C26" w:rsidP="00B26C26">
      <w:pPr>
        <w:widowControl/>
        <w:numPr>
          <w:ilvl w:val="0"/>
          <w:numId w:val="112"/>
        </w:numPr>
        <w:suppressAutoHyphens w:val="0"/>
        <w:autoSpaceDE w:val="0"/>
        <w:autoSpaceDN w:val="0"/>
        <w:adjustRightInd w:val="0"/>
        <w:jc w:val="both"/>
        <w:rPr>
          <w:rFonts w:eastAsia="Calibri"/>
          <w:kern w:val="0"/>
          <w:lang w:eastAsia="ru-RU"/>
        </w:rPr>
      </w:pPr>
      <w:r w:rsidRPr="00B26C26">
        <w:rPr>
          <w:rFonts w:eastAsia="Calibri"/>
          <w:kern w:val="0"/>
          <w:lang w:eastAsia="ru-RU"/>
        </w:rPr>
        <w:t>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B26C26" w:rsidRPr="00B26C26" w:rsidRDefault="00B26C26" w:rsidP="00B26C26">
      <w:pPr>
        <w:widowControl/>
        <w:numPr>
          <w:ilvl w:val="0"/>
          <w:numId w:val="113"/>
        </w:numPr>
        <w:suppressAutoHyphens w:val="0"/>
        <w:autoSpaceDE w:val="0"/>
        <w:autoSpaceDN w:val="0"/>
        <w:adjustRightInd w:val="0"/>
        <w:jc w:val="both"/>
        <w:rPr>
          <w:rFonts w:eastAsia="Calibri"/>
          <w:kern w:val="0"/>
          <w:lang w:val="en-US" w:eastAsia="ru-RU"/>
        </w:rPr>
      </w:pPr>
      <w:r w:rsidRPr="00B26C26">
        <w:rPr>
          <w:rFonts w:eastAsia="Calibri"/>
          <w:kern w:val="0"/>
          <w:lang w:val="en-US" w:eastAsia="ru-RU"/>
        </w:rPr>
        <w:t xml:space="preserve">Приобретение </w:t>
      </w:r>
      <w:proofErr w:type="gramStart"/>
      <w:r w:rsidRPr="00B26C26">
        <w:rPr>
          <w:rFonts w:eastAsia="Calibri"/>
          <w:kern w:val="0"/>
          <w:lang w:val="en-US" w:eastAsia="ru-RU"/>
        </w:rPr>
        <w:t>школьником  социальных</w:t>
      </w:r>
      <w:proofErr w:type="gramEnd"/>
      <w:r w:rsidRPr="00B26C26">
        <w:rPr>
          <w:rFonts w:eastAsia="Calibri"/>
          <w:kern w:val="0"/>
          <w:lang w:val="en-US" w:eastAsia="ru-RU"/>
        </w:rPr>
        <w:t xml:space="preserve"> знаний.</w:t>
      </w:r>
      <w:r w:rsidRPr="00B26C26">
        <w:rPr>
          <w:rFonts w:eastAsia="Calibri"/>
          <w:kern w:val="0"/>
          <w:lang w:val="en-US" w:eastAsia="ru-RU"/>
        </w:rPr>
        <w:tab/>
      </w:r>
    </w:p>
    <w:p w:rsidR="00B26C26" w:rsidRPr="00B26C26" w:rsidRDefault="00B26C26" w:rsidP="00B26C26">
      <w:pPr>
        <w:widowControl/>
        <w:numPr>
          <w:ilvl w:val="0"/>
          <w:numId w:val="113"/>
        </w:numPr>
        <w:suppressAutoHyphens w:val="0"/>
        <w:autoSpaceDE w:val="0"/>
        <w:autoSpaceDN w:val="0"/>
        <w:adjustRightInd w:val="0"/>
        <w:jc w:val="both"/>
        <w:rPr>
          <w:rFonts w:eastAsia="Calibri"/>
          <w:kern w:val="0"/>
          <w:lang w:eastAsia="ru-RU"/>
        </w:rPr>
      </w:pPr>
      <w:r w:rsidRPr="00B26C26">
        <w:rPr>
          <w:rFonts w:eastAsia="Calibri"/>
          <w:kern w:val="0"/>
          <w:lang w:eastAsia="ru-RU"/>
        </w:rPr>
        <w:t>Формирование ценностного отношения к социальной реальности.</w:t>
      </w:r>
      <w:r w:rsidRPr="00B26C26">
        <w:rPr>
          <w:rFonts w:eastAsia="Calibri"/>
          <w:kern w:val="0"/>
          <w:lang w:eastAsia="ru-RU"/>
        </w:rPr>
        <w:tab/>
      </w:r>
    </w:p>
    <w:p w:rsidR="00B26C26" w:rsidRPr="00B26C26" w:rsidRDefault="00B26C26" w:rsidP="00B26C26">
      <w:pPr>
        <w:widowControl/>
        <w:numPr>
          <w:ilvl w:val="0"/>
          <w:numId w:val="113"/>
        </w:numPr>
        <w:suppressAutoHyphens w:val="0"/>
        <w:autoSpaceDE w:val="0"/>
        <w:autoSpaceDN w:val="0"/>
        <w:adjustRightInd w:val="0"/>
        <w:jc w:val="both"/>
        <w:rPr>
          <w:rFonts w:eastAsia="Calibri"/>
          <w:kern w:val="0"/>
          <w:lang w:eastAsia="ru-RU"/>
        </w:rPr>
      </w:pPr>
      <w:r w:rsidRPr="00B26C26">
        <w:rPr>
          <w:rFonts w:eastAsia="Calibri"/>
          <w:kern w:val="0"/>
          <w:lang w:eastAsia="ru-RU"/>
        </w:rPr>
        <w:t>Получение опыта самостоятельного общественного действия.</w:t>
      </w:r>
    </w:p>
    <w:p w:rsidR="00B26C26" w:rsidRPr="00B26C26" w:rsidRDefault="00B26C26" w:rsidP="00B26C26">
      <w:pPr>
        <w:widowControl/>
        <w:numPr>
          <w:ilvl w:val="0"/>
          <w:numId w:val="112"/>
        </w:numPr>
        <w:suppressAutoHyphens w:val="0"/>
        <w:autoSpaceDE w:val="0"/>
        <w:autoSpaceDN w:val="0"/>
        <w:adjustRightInd w:val="0"/>
        <w:jc w:val="both"/>
        <w:rPr>
          <w:rFonts w:eastAsia="Calibri"/>
          <w:kern w:val="0"/>
          <w:lang w:eastAsia="ru-RU"/>
        </w:rPr>
      </w:pPr>
      <w:r w:rsidRPr="00B26C26">
        <w:rPr>
          <w:rFonts w:eastAsia="Calibri"/>
          <w:kern w:val="0"/>
          <w:lang w:eastAsia="ru-RU"/>
        </w:rPr>
        <w:t xml:space="preserve">Увеличение числа детей, охваченных организованным  досугом; </w:t>
      </w:r>
    </w:p>
    <w:p w:rsidR="00B26C26" w:rsidRPr="00B26C26" w:rsidRDefault="00B26C26" w:rsidP="00B26C26">
      <w:pPr>
        <w:widowControl/>
        <w:numPr>
          <w:ilvl w:val="0"/>
          <w:numId w:val="112"/>
        </w:numPr>
        <w:suppressAutoHyphens w:val="0"/>
        <w:autoSpaceDE w:val="0"/>
        <w:autoSpaceDN w:val="0"/>
        <w:adjustRightInd w:val="0"/>
        <w:jc w:val="both"/>
        <w:rPr>
          <w:rFonts w:eastAsia="Calibri"/>
          <w:kern w:val="0"/>
          <w:lang w:eastAsia="ru-RU"/>
        </w:rPr>
      </w:pPr>
      <w:r w:rsidRPr="00B26C26">
        <w:rPr>
          <w:rFonts w:eastAsia="Calibri"/>
          <w:kern w:val="0"/>
          <w:lang w:eastAsia="ru-RU"/>
        </w:rPr>
        <w:t xml:space="preserve">воспитание уважительного отношения к своей  школе, городу, стране; </w:t>
      </w:r>
    </w:p>
    <w:p w:rsidR="00B26C26" w:rsidRPr="00B26C26" w:rsidRDefault="00B26C26" w:rsidP="00B26C26">
      <w:pPr>
        <w:widowControl/>
        <w:numPr>
          <w:ilvl w:val="0"/>
          <w:numId w:val="112"/>
        </w:numPr>
        <w:suppressAutoHyphens w:val="0"/>
        <w:autoSpaceDE w:val="0"/>
        <w:autoSpaceDN w:val="0"/>
        <w:adjustRightInd w:val="0"/>
        <w:jc w:val="both"/>
        <w:rPr>
          <w:rFonts w:eastAsia="Calibri"/>
          <w:kern w:val="0"/>
          <w:lang w:val="en-US" w:eastAsia="ru-RU"/>
        </w:rPr>
      </w:pPr>
      <w:r w:rsidRPr="00B26C26">
        <w:rPr>
          <w:rFonts w:eastAsia="Calibri"/>
          <w:kern w:val="0"/>
          <w:lang w:val="en-US" w:eastAsia="ru-RU"/>
        </w:rPr>
        <w:t>воспитание у детей толерантности;</w:t>
      </w:r>
    </w:p>
    <w:p w:rsidR="00B26C26" w:rsidRPr="00B26C26" w:rsidRDefault="00B26C26" w:rsidP="00B26C26">
      <w:pPr>
        <w:widowControl/>
        <w:numPr>
          <w:ilvl w:val="0"/>
          <w:numId w:val="112"/>
        </w:numPr>
        <w:suppressAutoHyphens w:val="0"/>
        <w:autoSpaceDE w:val="0"/>
        <w:autoSpaceDN w:val="0"/>
        <w:adjustRightInd w:val="0"/>
        <w:jc w:val="both"/>
        <w:rPr>
          <w:rFonts w:eastAsia="Calibri"/>
          <w:kern w:val="0"/>
          <w:lang w:val="en-US" w:eastAsia="ru-RU"/>
        </w:rPr>
      </w:pPr>
      <w:r w:rsidRPr="00B26C26">
        <w:rPr>
          <w:rFonts w:eastAsia="Calibri"/>
          <w:kern w:val="0"/>
          <w:lang w:val="en-US" w:eastAsia="ru-RU"/>
        </w:rPr>
        <w:t xml:space="preserve">навыков здорового образа жизни; </w:t>
      </w:r>
    </w:p>
    <w:p w:rsidR="00B26C26" w:rsidRPr="00B26C26" w:rsidRDefault="00B26C26" w:rsidP="00B26C26">
      <w:pPr>
        <w:widowControl/>
        <w:numPr>
          <w:ilvl w:val="0"/>
          <w:numId w:val="112"/>
        </w:numPr>
        <w:suppressAutoHyphens w:val="0"/>
        <w:autoSpaceDE w:val="0"/>
        <w:autoSpaceDN w:val="0"/>
        <w:adjustRightInd w:val="0"/>
        <w:jc w:val="both"/>
        <w:rPr>
          <w:rFonts w:eastAsia="Calibri"/>
          <w:kern w:val="0"/>
          <w:lang w:eastAsia="ru-RU"/>
        </w:rPr>
      </w:pPr>
      <w:r w:rsidRPr="00B26C26">
        <w:rPr>
          <w:rFonts w:eastAsia="Calibri"/>
          <w:kern w:val="0"/>
          <w:lang w:eastAsia="ru-RU"/>
        </w:rPr>
        <w:t>формирование  чувства гражданственности и патриотизма, правовой культуры;</w:t>
      </w:r>
    </w:p>
    <w:p w:rsidR="00B26C26" w:rsidRPr="00B26C26" w:rsidRDefault="00B26C26" w:rsidP="00B26C26">
      <w:pPr>
        <w:widowControl/>
        <w:numPr>
          <w:ilvl w:val="0"/>
          <w:numId w:val="112"/>
        </w:numPr>
        <w:suppressAutoHyphens w:val="0"/>
        <w:autoSpaceDE w:val="0"/>
        <w:autoSpaceDN w:val="0"/>
        <w:adjustRightInd w:val="0"/>
        <w:jc w:val="both"/>
        <w:rPr>
          <w:rFonts w:eastAsia="Calibri"/>
          <w:kern w:val="0"/>
          <w:lang w:eastAsia="ru-RU"/>
        </w:rPr>
      </w:pPr>
      <w:r w:rsidRPr="00B26C26">
        <w:rPr>
          <w:rFonts w:eastAsia="Calibri"/>
          <w:kern w:val="0"/>
          <w:lang w:eastAsia="ru-RU"/>
        </w:rPr>
        <w:t xml:space="preserve"> осознанного отношения к профессиональному самоопределению; </w:t>
      </w:r>
    </w:p>
    <w:p w:rsidR="00D036A2" w:rsidRPr="00D036A2" w:rsidRDefault="00B26C26" w:rsidP="00257458">
      <w:pPr>
        <w:widowControl/>
        <w:numPr>
          <w:ilvl w:val="0"/>
          <w:numId w:val="112"/>
        </w:numPr>
        <w:suppressAutoHyphens w:val="0"/>
        <w:autoSpaceDE w:val="0"/>
        <w:autoSpaceDN w:val="0"/>
        <w:adjustRightInd w:val="0"/>
        <w:jc w:val="both"/>
        <w:rPr>
          <w:rFonts w:eastAsia="Calibri"/>
          <w:kern w:val="0"/>
          <w:lang w:eastAsia="ru-RU"/>
        </w:rPr>
      </w:pPr>
      <w:r w:rsidRPr="00B26C26">
        <w:rPr>
          <w:rFonts w:eastAsia="Calibri"/>
          <w:kern w:val="0"/>
          <w:lang w:eastAsia="ru-RU"/>
        </w:rPr>
        <w:t>развитие социальной культуры учащихся через систему ученического самоуправления;</w:t>
      </w:r>
      <w:r w:rsidR="00257458" w:rsidRPr="00D036A2">
        <w:rPr>
          <w:b/>
          <w:sz w:val="28"/>
          <w:szCs w:val="28"/>
        </w:rPr>
        <w:t xml:space="preserve">  </w:t>
      </w:r>
    </w:p>
    <w:p w:rsidR="00D036A2" w:rsidRDefault="00D036A2" w:rsidP="00D036A2">
      <w:pPr>
        <w:widowControl/>
        <w:suppressAutoHyphens w:val="0"/>
        <w:autoSpaceDE w:val="0"/>
        <w:autoSpaceDN w:val="0"/>
        <w:adjustRightInd w:val="0"/>
        <w:ind w:left="397"/>
        <w:jc w:val="both"/>
        <w:rPr>
          <w:b/>
          <w:sz w:val="28"/>
          <w:szCs w:val="28"/>
        </w:rPr>
      </w:pPr>
      <w:r>
        <w:rPr>
          <w:b/>
          <w:sz w:val="28"/>
          <w:szCs w:val="28"/>
        </w:rPr>
        <w:t xml:space="preserve">                 </w:t>
      </w:r>
    </w:p>
    <w:p w:rsidR="00A50B8C" w:rsidRPr="00D036A2" w:rsidRDefault="00D036A2" w:rsidP="00D036A2">
      <w:pPr>
        <w:widowControl/>
        <w:suppressAutoHyphens w:val="0"/>
        <w:autoSpaceDE w:val="0"/>
        <w:autoSpaceDN w:val="0"/>
        <w:adjustRightInd w:val="0"/>
        <w:ind w:left="397"/>
        <w:jc w:val="both"/>
        <w:rPr>
          <w:rFonts w:eastAsia="Calibri"/>
          <w:kern w:val="0"/>
          <w:lang w:eastAsia="ru-RU"/>
        </w:rPr>
      </w:pPr>
      <w:r>
        <w:rPr>
          <w:b/>
          <w:sz w:val="28"/>
          <w:szCs w:val="28"/>
        </w:rPr>
        <w:t xml:space="preserve">                  </w:t>
      </w:r>
      <w:r w:rsidR="00A50B8C" w:rsidRPr="00D036A2">
        <w:rPr>
          <w:b/>
          <w:sz w:val="28"/>
          <w:szCs w:val="28"/>
        </w:rPr>
        <w:t>Учебный план (недельный)</w:t>
      </w:r>
    </w:p>
    <w:p w:rsidR="00A50B8C" w:rsidRPr="00A50B8C" w:rsidRDefault="00A50B8C" w:rsidP="00D036A2">
      <w:pPr>
        <w:pStyle w:val="aff2"/>
        <w:ind w:firstLine="0"/>
      </w:pPr>
      <w:r w:rsidRPr="00A50B8C">
        <w:t xml:space="preserve">для </w:t>
      </w:r>
      <w:r w:rsidRPr="00A50B8C">
        <w:rPr>
          <w:lang w:val="en-US"/>
        </w:rPr>
        <w:t>I</w:t>
      </w:r>
      <w:r w:rsidRPr="00A50B8C">
        <w:t>-</w:t>
      </w:r>
      <w:r w:rsidRPr="00A50B8C">
        <w:rPr>
          <w:lang w:val="en-US"/>
        </w:rPr>
        <w:t>IV</w:t>
      </w:r>
      <w:r w:rsidRPr="00A50B8C">
        <w:t xml:space="preserve"> классов  начального о</w:t>
      </w:r>
      <w:r w:rsidR="00D202B5">
        <w:t>бщ</w:t>
      </w:r>
      <w:r w:rsidR="0097163A">
        <w:t>его образования,  на 2019-2020</w:t>
      </w:r>
      <w:r w:rsidRPr="00A50B8C">
        <w:t xml:space="preserve">  учебный год </w:t>
      </w:r>
    </w:p>
    <w:tbl>
      <w:tblPr>
        <w:tblW w:w="103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709"/>
        <w:gridCol w:w="850"/>
        <w:gridCol w:w="709"/>
        <w:gridCol w:w="992"/>
        <w:gridCol w:w="900"/>
      </w:tblGrid>
      <w:tr w:rsidR="00A50B8C" w:rsidRPr="00E357EE" w:rsidTr="0018460B">
        <w:trPr>
          <w:trHeight w:val="769"/>
        </w:trPr>
        <w:tc>
          <w:tcPr>
            <w:tcW w:w="6238" w:type="dxa"/>
            <w:vMerge w:val="restart"/>
            <w:tcBorders>
              <w:top w:val="single" w:sz="4" w:space="0" w:color="auto"/>
              <w:left w:val="single" w:sz="4" w:space="0" w:color="auto"/>
              <w:bottom w:val="single" w:sz="4" w:space="0" w:color="auto"/>
              <w:right w:val="single" w:sz="4" w:space="0" w:color="auto"/>
            </w:tcBorders>
          </w:tcPr>
          <w:p w:rsidR="00A50B8C" w:rsidRPr="00E357EE" w:rsidRDefault="00626386" w:rsidP="0018460B">
            <w:pPr>
              <w:ind w:left="120" w:right="-108"/>
              <w:rPr>
                <w:b/>
                <w:szCs w:val="28"/>
              </w:rPr>
            </w:pPr>
            <w:r>
              <w:rPr>
                <w:sz w:val="20"/>
              </w:rPr>
              <w:pict>
                <v:line id="_x0000_s1026" style="position:absolute;left:0;text-align:left;flip:y;z-index:251660288" from="0,2.5pt" to="294pt,38.5pt"/>
              </w:pict>
            </w:r>
            <w:r w:rsidR="00A50B8C" w:rsidRPr="00E357EE">
              <w:rPr>
                <w:b/>
                <w:szCs w:val="28"/>
              </w:rPr>
              <w:t>Предметы</w:t>
            </w:r>
          </w:p>
          <w:p w:rsidR="00A50B8C" w:rsidRPr="00E357EE" w:rsidRDefault="00A50B8C" w:rsidP="0018460B">
            <w:pPr>
              <w:ind w:left="-120" w:right="-108"/>
              <w:jc w:val="center"/>
              <w:rPr>
                <w:b/>
                <w:szCs w:val="28"/>
              </w:rPr>
            </w:pPr>
          </w:p>
          <w:p w:rsidR="00A50B8C" w:rsidRPr="00E357EE" w:rsidRDefault="00A50B8C" w:rsidP="0018460B">
            <w:pPr>
              <w:ind w:left="-120" w:right="12"/>
              <w:jc w:val="right"/>
              <w:rPr>
                <w:b/>
                <w:szCs w:val="28"/>
              </w:rPr>
            </w:pPr>
            <w:r w:rsidRPr="00E357EE">
              <w:rPr>
                <w:b/>
                <w:szCs w:val="28"/>
              </w:rPr>
              <w:t>Классы</w:t>
            </w:r>
          </w:p>
        </w:tc>
        <w:tc>
          <w:tcPr>
            <w:tcW w:w="3260" w:type="dxa"/>
            <w:gridSpan w:val="4"/>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Количество часов в неделю</w:t>
            </w:r>
          </w:p>
        </w:tc>
        <w:tc>
          <w:tcPr>
            <w:tcW w:w="900" w:type="dxa"/>
            <w:tcBorders>
              <w:top w:val="nil"/>
              <w:right w:val="nil"/>
            </w:tcBorders>
            <w:shd w:val="clear" w:color="auto" w:fill="auto"/>
          </w:tcPr>
          <w:p w:rsidR="00A50B8C" w:rsidRPr="00E357EE" w:rsidRDefault="00A50B8C" w:rsidP="0018460B">
            <w:pPr>
              <w:rPr>
                <w:sz w:val="18"/>
                <w:szCs w:val="20"/>
              </w:rPr>
            </w:pPr>
          </w:p>
        </w:tc>
      </w:tr>
      <w:tr w:rsidR="00A50B8C" w:rsidRPr="00E357EE" w:rsidTr="0018460B">
        <w:trPr>
          <w:trHeight w:val="527"/>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A50B8C" w:rsidRPr="00E357EE" w:rsidRDefault="00A50B8C" w:rsidP="0018460B">
            <w:pPr>
              <w:rPr>
                <w:b/>
                <w:szCs w:val="28"/>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lang w:val="en-US"/>
              </w:rPr>
              <w:t>IV</w:t>
            </w:r>
          </w:p>
        </w:tc>
        <w:tc>
          <w:tcPr>
            <w:tcW w:w="900" w:type="dxa"/>
            <w:shd w:val="clear" w:color="auto" w:fill="auto"/>
          </w:tcPr>
          <w:p w:rsidR="00A50B8C" w:rsidRPr="00E357EE" w:rsidRDefault="00A50B8C" w:rsidP="0018460B">
            <w:pPr>
              <w:rPr>
                <w:b/>
                <w:sz w:val="18"/>
                <w:szCs w:val="20"/>
              </w:rPr>
            </w:pPr>
            <w:r w:rsidRPr="00E357EE">
              <w:rPr>
                <w:b/>
                <w:szCs w:val="20"/>
              </w:rPr>
              <w:t>всего</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jc w:val="both"/>
              <w:rPr>
                <w:szCs w:val="28"/>
              </w:rPr>
            </w:pPr>
            <w:r w:rsidRPr="00E357EE">
              <w:rPr>
                <w:szCs w:val="28"/>
              </w:rPr>
              <w:t xml:space="preserve"> Русский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BD27E4" w:rsidP="0018460B">
            <w:pPr>
              <w:ind w:left="-108" w:right="-108"/>
              <w:jc w:val="center"/>
              <w:rPr>
                <w:szCs w:val="28"/>
              </w:rPr>
            </w:pPr>
            <w:r>
              <w:rPr>
                <w:szCs w:val="28"/>
              </w:rPr>
              <w:t>8</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BD27E4" w:rsidP="0018460B">
            <w:pPr>
              <w:ind w:left="-108" w:right="-108"/>
              <w:jc w:val="center"/>
              <w:rPr>
                <w:szCs w:val="28"/>
              </w:rPr>
            </w:pPr>
            <w:r>
              <w:rPr>
                <w:szCs w:val="28"/>
              </w:rPr>
              <w:t>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CD2E88" w:rsidP="0018460B">
            <w:pPr>
              <w:ind w:left="-108" w:right="-108"/>
              <w:jc w:val="center"/>
              <w:rPr>
                <w:szCs w:val="28"/>
              </w:rPr>
            </w:pPr>
            <w:r>
              <w:rPr>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BD27E4" w:rsidP="0018460B">
            <w:pPr>
              <w:ind w:left="-108" w:right="-108"/>
              <w:jc w:val="center"/>
              <w:rPr>
                <w:szCs w:val="28"/>
              </w:rPr>
            </w:pPr>
            <w:r>
              <w:rPr>
                <w:szCs w:val="28"/>
              </w:rPr>
              <w:t>8</w:t>
            </w:r>
          </w:p>
        </w:tc>
        <w:tc>
          <w:tcPr>
            <w:tcW w:w="900" w:type="dxa"/>
            <w:shd w:val="clear" w:color="auto" w:fill="auto"/>
          </w:tcPr>
          <w:p w:rsidR="00A50B8C" w:rsidRPr="00E357EE" w:rsidRDefault="00884891" w:rsidP="0018460B">
            <w:pPr>
              <w:rPr>
                <w:szCs w:val="20"/>
              </w:rPr>
            </w:pPr>
            <w:r>
              <w:rPr>
                <w:szCs w:val="20"/>
              </w:rPr>
              <w:t>32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Родной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884891" w:rsidP="0018460B">
            <w:pPr>
              <w:ind w:left="-108" w:right="-108"/>
              <w:jc w:val="center"/>
              <w:rPr>
                <w:szCs w:val="28"/>
              </w:rPr>
            </w:pPr>
            <w:r>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884891" w:rsidP="0018460B">
            <w:pPr>
              <w:ind w:left="-108" w:right="-108"/>
              <w:jc w:val="center"/>
              <w:rPr>
                <w:szCs w:val="28"/>
              </w:rPr>
            </w:pPr>
            <w:r>
              <w:rPr>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884891" w:rsidP="0018460B">
            <w:pPr>
              <w:ind w:left="-108" w:right="-108"/>
              <w:jc w:val="center"/>
              <w:rPr>
                <w:szCs w:val="28"/>
              </w:rPr>
            </w:pPr>
            <w:r>
              <w:rPr>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884891" w:rsidP="0018460B">
            <w:pPr>
              <w:ind w:left="-108" w:right="-108"/>
              <w:jc w:val="center"/>
              <w:rPr>
                <w:szCs w:val="28"/>
              </w:rPr>
            </w:pPr>
            <w:r>
              <w:rPr>
                <w:szCs w:val="28"/>
              </w:rPr>
              <w:t>3</w:t>
            </w:r>
          </w:p>
        </w:tc>
        <w:tc>
          <w:tcPr>
            <w:tcW w:w="900" w:type="dxa"/>
            <w:shd w:val="clear" w:color="auto" w:fill="auto"/>
          </w:tcPr>
          <w:p w:rsidR="00A50B8C" w:rsidRPr="00E357EE" w:rsidRDefault="00884891" w:rsidP="0018460B">
            <w:pPr>
              <w:rPr>
                <w:szCs w:val="20"/>
              </w:rPr>
            </w:pPr>
            <w:r>
              <w:rPr>
                <w:szCs w:val="20"/>
              </w:rPr>
              <w:t>10</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00" w:type="dxa"/>
            <w:shd w:val="clear" w:color="auto" w:fill="auto"/>
          </w:tcPr>
          <w:p w:rsidR="00A50B8C" w:rsidRPr="00E357EE" w:rsidRDefault="00A50B8C" w:rsidP="0018460B">
            <w:pPr>
              <w:rPr>
                <w:szCs w:val="20"/>
              </w:rPr>
            </w:pPr>
            <w:r w:rsidRPr="00E357EE">
              <w:rPr>
                <w:szCs w:val="20"/>
              </w:rPr>
              <w:t>6</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900" w:type="dxa"/>
            <w:shd w:val="clear" w:color="auto" w:fill="auto"/>
          </w:tcPr>
          <w:p w:rsidR="00A50B8C" w:rsidRPr="00E357EE" w:rsidRDefault="00A50B8C" w:rsidP="0018460B">
            <w:pPr>
              <w:rPr>
                <w:szCs w:val="20"/>
              </w:rPr>
            </w:pPr>
            <w:r w:rsidRPr="00E357EE">
              <w:rPr>
                <w:szCs w:val="20"/>
              </w:rPr>
              <w:t>16</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A50B8C" w:rsidRPr="00884891" w:rsidRDefault="00884891" w:rsidP="0018460B">
            <w:pPr>
              <w:rPr>
                <w:b/>
                <w:sz w:val="18"/>
                <w:szCs w:val="20"/>
              </w:rPr>
            </w:pPr>
            <w:r w:rsidRPr="00884891">
              <w:rPr>
                <w:b/>
                <w:sz w:val="22"/>
                <w:szCs w:val="20"/>
              </w:rPr>
              <w:t xml:space="preserve">     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CD2E88" w:rsidP="0018460B">
            <w:pPr>
              <w:ind w:left="-108" w:right="-108"/>
              <w:jc w:val="center"/>
              <w:rPr>
                <w:szCs w:val="28"/>
              </w:rPr>
            </w:pPr>
            <w:r>
              <w:rPr>
                <w:szCs w:val="28"/>
              </w:rPr>
              <w:t>2</w:t>
            </w:r>
          </w:p>
        </w:tc>
        <w:tc>
          <w:tcPr>
            <w:tcW w:w="900" w:type="dxa"/>
            <w:shd w:val="clear" w:color="auto" w:fill="auto"/>
          </w:tcPr>
          <w:p w:rsidR="00A50B8C" w:rsidRPr="00E357EE" w:rsidRDefault="00884891" w:rsidP="0018460B">
            <w:pPr>
              <w:rPr>
                <w:szCs w:val="20"/>
              </w:rPr>
            </w:pPr>
            <w:r>
              <w:rPr>
                <w:szCs w:val="20"/>
              </w:rPr>
              <w:t>8</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1</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Изобр</w:t>
            </w:r>
            <w:r w:rsidR="00884891">
              <w:rPr>
                <w:szCs w:val="28"/>
              </w:rPr>
              <w:t>азительное искусство.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884891" w:rsidP="0018460B">
            <w:pPr>
              <w:ind w:left="-108" w:right="-108"/>
              <w:jc w:val="center"/>
              <w:rPr>
                <w:szCs w:val="28"/>
              </w:rPr>
            </w:pPr>
            <w:r>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884891" w:rsidP="0018460B">
            <w:pPr>
              <w:rPr>
                <w:szCs w:val="20"/>
              </w:rPr>
            </w:pPr>
            <w:r>
              <w:rPr>
                <w:szCs w:val="20"/>
              </w:rPr>
              <w:t>4</w:t>
            </w:r>
          </w:p>
        </w:tc>
      </w:tr>
      <w:tr w:rsidR="00884891" w:rsidRPr="00E357EE" w:rsidTr="0018460B">
        <w:tc>
          <w:tcPr>
            <w:tcW w:w="6238" w:type="dxa"/>
            <w:tcBorders>
              <w:top w:val="single" w:sz="4" w:space="0" w:color="auto"/>
              <w:left w:val="single" w:sz="4" w:space="0" w:color="auto"/>
              <w:bottom w:val="single" w:sz="4" w:space="0" w:color="auto"/>
              <w:right w:val="single" w:sz="4" w:space="0" w:color="auto"/>
            </w:tcBorders>
          </w:tcPr>
          <w:p w:rsidR="00884891" w:rsidRPr="00E357EE" w:rsidRDefault="00884891" w:rsidP="0018460B">
            <w:pPr>
              <w:ind w:left="72" w:right="-108"/>
              <w:rPr>
                <w:szCs w:val="28"/>
              </w:rPr>
            </w:pPr>
            <w:r w:rsidRPr="00884891">
              <w:rPr>
                <w:sz w:val="22"/>
                <w:szCs w:val="28"/>
              </w:rPr>
              <w:t>ТЕХНОЛОГИЯ</w:t>
            </w:r>
          </w:p>
        </w:tc>
        <w:tc>
          <w:tcPr>
            <w:tcW w:w="709" w:type="dxa"/>
            <w:tcBorders>
              <w:top w:val="single" w:sz="4" w:space="0" w:color="auto"/>
              <w:left w:val="single" w:sz="4" w:space="0" w:color="auto"/>
              <w:bottom w:val="single" w:sz="4" w:space="0" w:color="auto"/>
              <w:right w:val="single" w:sz="4" w:space="0" w:color="auto"/>
            </w:tcBorders>
          </w:tcPr>
          <w:p w:rsidR="00884891" w:rsidRPr="00E357EE" w:rsidRDefault="00884891" w:rsidP="0018460B">
            <w:pPr>
              <w:ind w:left="-108" w:right="-108"/>
              <w:jc w:val="center"/>
              <w:rPr>
                <w:szCs w:val="28"/>
              </w:rPr>
            </w:pPr>
            <w:r>
              <w:rPr>
                <w:szCs w:val="28"/>
              </w:rPr>
              <w:t>1</w:t>
            </w:r>
          </w:p>
        </w:tc>
        <w:tc>
          <w:tcPr>
            <w:tcW w:w="850" w:type="dxa"/>
            <w:tcBorders>
              <w:top w:val="single" w:sz="4" w:space="0" w:color="auto"/>
              <w:left w:val="single" w:sz="4" w:space="0" w:color="auto"/>
              <w:bottom w:val="single" w:sz="4" w:space="0" w:color="auto"/>
              <w:right w:val="single" w:sz="4" w:space="0" w:color="auto"/>
            </w:tcBorders>
          </w:tcPr>
          <w:p w:rsidR="00884891" w:rsidRDefault="00884891" w:rsidP="0018460B">
            <w:pPr>
              <w:ind w:left="-108" w:right="-108"/>
              <w:jc w:val="center"/>
              <w:rPr>
                <w:szCs w:val="28"/>
              </w:rPr>
            </w:pPr>
            <w:r>
              <w:rPr>
                <w:szCs w:val="28"/>
              </w:rPr>
              <w:t>1</w:t>
            </w:r>
          </w:p>
        </w:tc>
        <w:tc>
          <w:tcPr>
            <w:tcW w:w="709" w:type="dxa"/>
            <w:tcBorders>
              <w:top w:val="single" w:sz="4" w:space="0" w:color="auto"/>
              <w:left w:val="single" w:sz="4" w:space="0" w:color="auto"/>
              <w:bottom w:val="single" w:sz="4" w:space="0" w:color="auto"/>
              <w:right w:val="single" w:sz="4" w:space="0" w:color="auto"/>
            </w:tcBorders>
          </w:tcPr>
          <w:p w:rsidR="00884891" w:rsidRPr="00E357EE" w:rsidRDefault="00884891" w:rsidP="0018460B">
            <w:pPr>
              <w:ind w:left="-108" w:right="-108"/>
              <w:jc w:val="center"/>
              <w:rPr>
                <w:szCs w:val="28"/>
              </w:rPr>
            </w:pPr>
            <w:r>
              <w:rPr>
                <w:szCs w:val="28"/>
              </w:rPr>
              <w:t>1</w:t>
            </w:r>
          </w:p>
        </w:tc>
        <w:tc>
          <w:tcPr>
            <w:tcW w:w="992" w:type="dxa"/>
            <w:tcBorders>
              <w:top w:val="single" w:sz="4" w:space="0" w:color="auto"/>
              <w:left w:val="single" w:sz="4" w:space="0" w:color="auto"/>
              <w:bottom w:val="single" w:sz="4" w:space="0" w:color="auto"/>
              <w:right w:val="single" w:sz="4" w:space="0" w:color="auto"/>
            </w:tcBorders>
          </w:tcPr>
          <w:p w:rsidR="00884891" w:rsidRPr="00E357EE" w:rsidRDefault="00884891" w:rsidP="0018460B">
            <w:pPr>
              <w:ind w:left="-108" w:right="-108"/>
              <w:jc w:val="center"/>
              <w:rPr>
                <w:szCs w:val="28"/>
              </w:rPr>
            </w:pPr>
            <w:r>
              <w:rPr>
                <w:szCs w:val="28"/>
              </w:rPr>
              <w:t>1</w:t>
            </w:r>
          </w:p>
        </w:tc>
        <w:tc>
          <w:tcPr>
            <w:tcW w:w="900" w:type="dxa"/>
            <w:shd w:val="clear" w:color="auto" w:fill="auto"/>
          </w:tcPr>
          <w:p w:rsidR="00884891" w:rsidRDefault="00884891" w:rsidP="0018460B">
            <w:pPr>
              <w:rPr>
                <w:szCs w:val="20"/>
              </w:rPr>
            </w:pPr>
            <w:r>
              <w:rPr>
                <w:szCs w:val="20"/>
              </w:rPr>
              <w:t>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900" w:type="dxa"/>
            <w:shd w:val="clear" w:color="auto" w:fill="auto"/>
          </w:tcPr>
          <w:p w:rsidR="00A50B8C" w:rsidRPr="00E357EE" w:rsidRDefault="00A50B8C" w:rsidP="0018460B">
            <w:pPr>
              <w:rPr>
                <w:b/>
              </w:rPr>
            </w:pPr>
            <w:r w:rsidRPr="00E357EE">
              <w:rPr>
                <w:b/>
              </w:rPr>
              <w:t>12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pStyle w:val="1"/>
              <w:rPr>
                <w:szCs w:val="28"/>
                <w:lang w:eastAsia="ru-RU"/>
              </w:rPr>
            </w:pPr>
            <w:r w:rsidRPr="00E357EE">
              <w:rPr>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884891" w:rsidP="0018460B">
            <w:pPr>
              <w:ind w:left="-108" w:right="-108"/>
              <w:jc w:val="center"/>
              <w:rPr>
                <w:b/>
                <w:szCs w:val="28"/>
              </w:rPr>
            </w:pPr>
            <w:r>
              <w:rPr>
                <w:b/>
                <w:szCs w:val="28"/>
              </w:rPr>
              <w:t>25</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884891" w:rsidP="0018460B">
            <w:pPr>
              <w:ind w:left="-108" w:right="-108"/>
              <w:jc w:val="center"/>
              <w:rPr>
                <w:b/>
                <w:szCs w:val="28"/>
              </w:rPr>
            </w:pPr>
            <w:r>
              <w:rPr>
                <w:b/>
                <w:szCs w:val="28"/>
              </w:rPr>
              <w:t>25</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26</w:t>
            </w:r>
          </w:p>
        </w:tc>
        <w:tc>
          <w:tcPr>
            <w:tcW w:w="900" w:type="dxa"/>
            <w:shd w:val="clear" w:color="auto" w:fill="auto"/>
          </w:tcPr>
          <w:p w:rsidR="00A50B8C" w:rsidRPr="00E357EE" w:rsidRDefault="00884891" w:rsidP="0018460B">
            <w:pPr>
              <w:rPr>
                <w:szCs w:val="20"/>
              </w:rPr>
            </w:pPr>
            <w:r>
              <w:rPr>
                <w:szCs w:val="20"/>
              </w:rPr>
              <w:t>97</w:t>
            </w:r>
          </w:p>
        </w:tc>
      </w:tr>
      <w:tr w:rsidR="006E304A" w:rsidRPr="00E357EE" w:rsidTr="0018460B">
        <w:tc>
          <w:tcPr>
            <w:tcW w:w="6238" w:type="dxa"/>
            <w:tcBorders>
              <w:top w:val="single" w:sz="4" w:space="0" w:color="auto"/>
              <w:left w:val="single" w:sz="4" w:space="0" w:color="auto"/>
              <w:bottom w:val="single" w:sz="4" w:space="0" w:color="auto"/>
              <w:right w:val="single" w:sz="4" w:space="0" w:color="auto"/>
            </w:tcBorders>
          </w:tcPr>
          <w:p w:rsidR="006E304A" w:rsidRPr="00E357EE" w:rsidRDefault="006E304A" w:rsidP="0018460B">
            <w:pPr>
              <w:pStyle w:val="1"/>
              <w:rPr>
                <w:szCs w:val="28"/>
                <w:lang w:eastAsia="ru-RU"/>
              </w:rPr>
            </w:pPr>
            <w:r>
              <w:rPr>
                <w:szCs w:val="28"/>
                <w:lang w:eastAsia="ru-RU"/>
              </w:rPr>
              <w:t xml:space="preserve">Компонент </w:t>
            </w:r>
            <w:proofErr w:type="gramStart"/>
            <w:r>
              <w:rPr>
                <w:szCs w:val="28"/>
                <w:lang w:eastAsia="ru-RU"/>
              </w:rPr>
              <w:t>образовательного</w:t>
            </w:r>
            <w:proofErr w:type="gramEnd"/>
            <w:r>
              <w:rPr>
                <w:szCs w:val="28"/>
                <w:lang w:eastAsia="ru-RU"/>
              </w:rPr>
              <w:t xml:space="preserve"> учреждение</w:t>
            </w:r>
          </w:p>
        </w:tc>
        <w:tc>
          <w:tcPr>
            <w:tcW w:w="709" w:type="dxa"/>
            <w:tcBorders>
              <w:top w:val="single" w:sz="4" w:space="0" w:color="auto"/>
              <w:left w:val="single" w:sz="4" w:space="0" w:color="auto"/>
              <w:bottom w:val="single" w:sz="4" w:space="0" w:color="auto"/>
              <w:right w:val="single" w:sz="4" w:space="0" w:color="auto"/>
            </w:tcBorders>
          </w:tcPr>
          <w:p w:rsidR="006E304A" w:rsidRPr="00E357EE" w:rsidRDefault="006E304A" w:rsidP="0018460B">
            <w:pPr>
              <w:ind w:left="-108" w:right="-108"/>
              <w:jc w:val="center"/>
              <w:rPr>
                <w:b/>
                <w:szCs w:val="28"/>
              </w:rPr>
            </w:pPr>
          </w:p>
        </w:tc>
        <w:tc>
          <w:tcPr>
            <w:tcW w:w="850" w:type="dxa"/>
            <w:tcBorders>
              <w:top w:val="single" w:sz="4" w:space="0" w:color="auto"/>
              <w:left w:val="single" w:sz="4" w:space="0" w:color="auto"/>
              <w:bottom w:val="single" w:sz="4" w:space="0" w:color="auto"/>
              <w:right w:val="single" w:sz="4" w:space="0" w:color="auto"/>
            </w:tcBorders>
          </w:tcPr>
          <w:p w:rsidR="006E304A" w:rsidRDefault="006E304A" w:rsidP="0018460B">
            <w:pPr>
              <w:ind w:left="-108" w:right="-108"/>
              <w:jc w:val="center"/>
              <w:rPr>
                <w:b/>
                <w:szCs w:val="28"/>
              </w:rPr>
            </w:pPr>
            <w:r>
              <w:rPr>
                <w:b/>
                <w:szCs w:val="28"/>
              </w:rPr>
              <w:t>1</w:t>
            </w:r>
          </w:p>
        </w:tc>
        <w:tc>
          <w:tcPr>
            <w:tcW w:w="709" w:type="dxa"/>
            <w:tcBorders>
              <w:top w:val="single" w:sz="4" w:space="0" w:color="auto"/>
              <w:left w:val="single" w:sz="4" w:space="0" w:color="auto"/>
              <w:bottom w:val="single" w:sz="4" w:space="0" w:color="auto"/>
              <w:right w:val="single" w:sz="4" w:space="0" w:color="auto"/>
            </w:tcBorders>
          </w:tcPr>
          <w:p w:rsidR="006E304A" w:rsidRDefault="006E304A" w:rsidP="0018460B">
            <w:pPr>
              <w:ind w:left="-108" w:right="-108"/>
              <w:jc w:val="center"/>
              <w:rPr>
                <w:b/>
                <w:szCs w:val="28"/>
              </w:rPr>
            </w:pPr>
            <w:r>
              <w:rPr>
                <w:b/>
                <w:szCs w:val="28"/>
              </w:rPr>
              <w:t>1</w:t>
            </w:r>
          </w:p>
        </w:tc>
        <w:tc>
          <w:tcPr>
            <w:tcW w:w="992" w:type="dxa"/>
            <w:tcBorders>
              <w:top w:val="single" w:sz="4" w:space="0" w:color="auto"/>
              <w:left w:val="single" w:sz="4" w:space="0" w:color="auto"/>
              <w:bottom w:val="single" w:sz="4" w:space="0" w:color="auto"/>
              <w:right w:val="single" w:sz="4" w:space="0" w:color="auto"/>
            </w:tcBorders>
          </w:tcPr>
          <w:p w:rsidR="006E304A" w:rsidRPr="00E357EE" w:rsidRDefault="006E304A" w:rsidP="0018460B">
            <w:pPr>
              <w:ind w:left="-108" w:right="-108"/>
              <w:jc w:val="center"/>
              <w:rPr>
                <w:b/>
                <w:szCs w:val="28"/>
              </w:rPr>
            </w:pPr>
            <w:r>
              <w:rPr>
                <w:b/>
                <w:szCs w:val="28"/>
              </w:rPr>
              <w:t>0.5</w:t>
            </w:r>
          </w:p>
        </w:tc>
        <w:tc>
          <w:tcPr>
            <w:tcW w:w="900" w:type="dxa"/>
            <w:shd w:val="clear" w:color="auto" w:fill="auto"/>
          </w:tcPr>
          <w:p w:rsidR="006E304A" w:rsidRDefault="006E304A" w:rsidP="0018460B">
            <w:pPr>
              <w:rPr>
                <w:szCs w:val="20"/>
              </w:rPr>
            </w:pPr>
            <w:r>
              <w:rPr>
                <w:szCs w:val="20"/>
              </w:rPr>
              <w:t>2.5</w:t>
            </w:r>
          </w:p>
        </w:tc>
      </w:tr>
      <w:tr w:rsidR="006E304A" w:rsidRPr="00E357EE" w:rsidTr="0018460B">
        <w:tc>
          <w:tcPr>
            <w:tcW w:w="6238" w:type="dxa"/>
            <w:tcBorders>
              <w:top w:val="single" w:sz="4" w:space="0" w:color="auto"/>
              <w:left w:val="single" w:sz="4" w:space="0" w:color="auto"/>
              <w:bottom w:val="single" w:sz="4" w:space="0" w:color="auto"/>
              <w:right w:val="single" w:sz="4" w:space="0" w:color="auto"/>
            </w:tcBorders>
          </w:tcPr>
          <w:p w:rsidR="006E304A" w:rsidRDefault="006E304A" w:rsidP="0018460B">
            <w:pPr>
              <w:pStyle w:val="1"/>
              <w:rPr>
                <w:szCs w:val="28"/>
                <w:lang w:eastAsia="ru-RU"/>
              </w:rPr>
            </w:pPr>
            <w:r>
              <w:rPr>
                <w:szCs w:val="28"/>
                <w:lang w:eastAsia="ru-RU"/>
              </w:rPr>
              <w:t>математика</w:t>
            </w:r>
          </w:p>
        </w:tc>
        <w:tc>
          <w:tcPr>
            <w:tcW w:w="709" w:type="dxa"/>
            <w:tcBorders>
              <w:top w:val="single" w:sz="4" w:space="0" w:color="auto"/>
              <w:left w:val="single" w:sz="4" w:space="0" w:color="auto"/>
              <w:bottom w:val="single" w:sz="4" w:space="0" w:color="auto"/>
              <w:right w:val="single" w:sz="4" w:space="0" w:color="auto"/>
            </w:tcBorders>
          </w:tcPr>
          <w:p w:rsidR="006E304A" w:rsidRPr="00E357EE" w:rsidRDefault="006E304A" w:rsidP="0018460B">
            <w:pPr>
              <w:ind w:left="-108" w:right="-108"/>
              <w:jc w:val="center"/>
              <w:rPr>
                <w:b/>
                <w:szCs w:val="28"/>
              </w:rPr>
            </w:pPr>
          </w:p>
        </w:tc>
        <w:tc>
          <w:tcPr>
            <w:tcW w:w="850" w:type="dxa"/>
            <w:tcBorders>
              <w:top w:val="single" w:sz="4" w:space="0" w:color="auto"/>
              <w:left w:val="single" w:sz="4" w:space="0" w:color="auto"/>
              <w:bottom w:val="single" w:sz="4" w:space="0" w:color="auto"/>
              <w:right w:val="single" w:sz="4" w:space="0" w:color="auto"/>
            </w:tcBorders>
          </w:tcPr>
          <w:p w:rsidR="006E304A" w:rsidRDefault="006E304A" w:rsidP="0018460B">
            <w:pPr>
              <w:ind w:left="-108" w:right="-108"/>
              <w:jc w:val="center"/>
              <w:rPr>
                <w:b/>
                <w:szCs w:val="28"/>
              </w:rPr>
            </w:pPr>
            <w:r>
              <w:rPr>
                <w:b/>
                <w:szCs w:val="28"/>
              </w:rPr>
              <w:t>1</w:t>
            </w:r>
          </w:p>
        </w:tc>
        <w:tc>
          <w:tcPr>
            <w:tcW w:w="709" w:type="dxa"/>
            <w:tcBorders>
              <w:top w:val="single" w:sz="4" w:space="0" w:color="auto"/>
              <w:left w:val="single" w:sz="4" w:space="0" w:color="auto"/>
              <w:bottom w:val="single" w:sz="4" w:space="0" w:color="auto"/>
              <w:right w:val="single" w:sz="4" w:space="0" w:color="auto"/>
            </w:tcBorders>
          </w:tcPr>
          <w:p w:rsidR="006E304A" w:rsidRDefault="006E304A" w:rsidP="0018460B">
            <w:pPr>
              <w:ind w:left="-108" w:right="-108"/>
              <w:jc w:val="center"/>
              <w:rPr>
                <w:b/>
                <w:szCs w:val="28"/>
              </w:rPr>
            </w:pPr>
            <w:r>
              <w:rPr>
                <w:b/>
                <w:szCs w:val="28"/>
              </w:rPr>
              <w:t>1</w:t>
            </w:r>
          </w:p>
        </w:tc>
        <w:tc>
          <w:tcPr>
            <w:tcW w:w="992" w:type="dxa"/>
            <w:tcBorders>
              <w:top w:val="single" w:sz="4" w:space="0" w:color="auto"/>
              <w:left w:val="single" w:sz="4" w:space="0" w:color="auto"/>
              <w:bottom w:val="single" w:sz="4" w:space="0" w:color="auto"/>
              <w:right w:val="single" w:sz="4" w:space="0" w:color="auto"/>
            </w:tcBorders>
          </w:tcPr>
          <w:p w:rsidR="006E304A" w:rsidRDefault="006E304A" w:rsidP="0018460B">
            <w:pPr>
              <w:ind w:left="-108" w:right="-108"/>
              <w:jc w:val="center"/>
              <w:rPr>
                <w:b/>
                <w:szCs w:val="28"/>
              </w:rPr>
            </w:pPr>
            <w:r>
              <w:rPr>
                <w:b/>
                <w:szCs w:val="28"/>
              </w:rPr>
              <w:t>0.5</w:t>
            </w:r>
          </w:p>
        </w:tc>
        <w:tc>
          <w:tcPr>
            <w:tcW w:w="900" w:type="dxa"/>
            <w:shd w:val="clear" w:color="auto" w:fill="auto"/>
          </w:tcPr>
          <w:p w:rsidR="006E304A" w:rsidRDefault="006E304A" w:rsidP="0018460B">
            <w:pPr>
              <w:rPr>
                <w:szCs w:val="20"/>
              </w:rPr>
            </w:pPr>
            <w:r>
              <w:rPr>
                <w:szCs w:val="20"/>
              </w:rPr>
              <w:t>2.5</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Часть,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00" w:type="dxa"/>
            <w:shd w:val="clear" w:color="auto" w:fill="auto"/>
          </w:tcPr>
          <w:p w:rsidR="00A50B8C" w:rsidRPr="00E357EE" w:rsidRDefault="00A50B8C" w:rsidP="0018460B">
            <w:pPr>
              <w:rPr>
                <w:szCs w:val="20"/>
              </w:rPr>
            </w:pP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Максимально допустимая  аудиторная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26</w:t>
            </w:r>
            <w:r w:rsidR="006E304A">
              <w:rPr>
                <w:szCs w:val="28"/>
              </w:rPr>
              <w:t>.5</w:t>
            </w:r>
          </w:p>
        </w:tc>
        <w:tc>
          <w:tcPr>
            <w:tcW w:w="900" w:type="dxa"/>
            <w:shd w:val="clear" w:color="auto" w:fill="auto"/>
          </w:tcPr>
          <w:p w:rsidR="00A50B8C" w:rsidRPr="00E357EE" w:rsidRDefault="00A50B8C" w:rsidP="0018460B">
            <w:pPr>
              <w:rPr>
                <w:szCs w:val="20"/>
              </w:rPr>
            </w:pPr>
            <w:r w:rsidRPr="00E357EE">
              <w:rPr>
                <w:szCs w:val="20"/>
              </w:rPr>
              <w:t>99</w:t>
            </w:r>
            <w:r w:rsidR="006E304A">
              <w:rPr>
                <w:szCs w:val="20"/>
              </w:rPr>
              <w:t>.5</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right="-108"/>
              <w:rPr>
                <w:szCs w:val="28"/>
              </w:rPr>
            </w:pPr>
            <w:r w:rsidRPr="00E357EE">
              <w:rPr>
                <w:szCs w:val="28"/>
              </w:rPr>
              <w:t xml:space="preserve">Внеурочная деятельность (кружки, секции, проектная </w:t>
            </w:r>
            <w:r w:rsidRPr="00E357EE">
              <w:rPr>
                <w:szCs w:val="28"/>
              </w:rPr>
              <w:lastRenderedPageBreak/>
              <w:t>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lastRenderedPageBreak/>
              <w:t>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00" w:type="dxa"/>
            <w:shd w:val="clear" w:color="auto" w:fill="auto"/>
          </w:tcPr>
          <w:p w:rsidR="00A50B8C" w:rsidRPr="00E357EE" w:rsidRDefault="00A50B8C" w:rsidP="0018460B">
            <w:pPr>
              <w:rPr>
                <w:szCs w:val="20"/>
              </w:rPr>
            </w:pPr>
            <w:r w:rsidRPr="00E357EE">
              <w:rPr>
                <w:szCs w:val="20"/>
              </w:rPr>
              <w:t>7</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b/>
                <w:szCs w:val="28"/>
              </w:rPr>
            </w:pPr>
            <w:r w:rsidRPr="00E357EE">
              <w:rPr>
                <w:b/>
                <w:szCs w:val="28"/>
              </w:rPr>
              <w:lastRenderedPageBreak/>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28</w:t>
            </w:r>
            <w:r w:rsidR="006E304A">
              <w:rPr>
                <w:b/>
                <w:szCs w:val="28"/>
              </w:rPr>
              <w:t>.5</w:t>
            </w:r>
          </w:p>
        </w:tc>
        <w:tc>
          <w:tcPr>
            <w:tcW w:w="900" w:type="dxa"/>
            <w:shd w:val="clear" w:color="auto" w:fill="auto"/>
          </w:tcPr>
          <w:p w:rsidR="00A50B8C" w:rsidRPr="00E357EE" w:rsidRDefault="00A50B8C" w:rsidP="0018460B">
            <w:pPr>
              <w:rPr>
                <w:b/>
                <w:szCs w:val="20"/>
              </w:rPr>
            </w:pPr>
            <w:r w:rsidRPr="00E357EE">
              <w:rPr>
                <w:b/>
                <w:szCs w:val="20"/>
              </w:rPr>
              <w:t>106</w:t>
            </w:r>
            <w:r w:rsidR="006E304A">
              <w:rPr>
                <w:b/>
                <w:szCs w:val="20"/>
              </w:rPr>
              <w:t>.5</w:t>
            </w:r>
          </w:p>
        </w:tc>
      </w:tr>
    </w:tbl>
    <w:p w:rsidR="00A50B8C" w:rsidRDefault="00A50B8C" w:rsidP="00A50B8C">
      <w:pPr>
        <w:pStyle w:val="aff2"/>
        <w:ind w:firstLine="0"/>
      </w:pPr>
    </w:p>
    <w:p w:rsidR="00A50B8C" w:rsidRPr="007A200C" w:rsidRDefault="00D036A2" w:rsidP="00B4399D">
      <w:pPr>
        <w:pStyle w:val="af1"/>
        <w:rPr>
          <w:rFonts w:ascii="Times New Roman" w:hAnsi="Times New Roman"/>
          <w:b/>
          <w:sz w:val="24"/>
        </w:rPr>
      </w:pPr>
      <w:r>
        <w:rPr>
          <w:rFonts w:ascii="Times New Roman" w:eastAsia="Arial Unicode MS" w:hAnsi="Times New Roman"/>
          <w:color w:val="000000"/>
          <w:sz w:val="28"/>
          <w:szCs w:val="28"/>
          <w:lang w:eastAsia="ru-RU"/>
        </w:rPr>
        <w:t xml:space="preserve">                                </w:t>
      </w:r>
      <w:r w:rsidR="0097163A">
        <w:rPr>
          <w:rFonts w:ascii="Times New Roman" w:hAnsi="Times New Roman"/>
          <w:b/>
          <w:sz w:val="24"/>
        </w:rPr>
        <w:t xml:space="preserve">  </w:t>
      </w:r>
      <w:r w:rsidR="00A50B8C" w:rsidRPr="007A200C">
        <w:rPr>
          <w:rFonts w:ascii="Times New Roman" w:hAnsi="Times New Roman"/>
          <w:b/>
          <w:sz w:val="24"/>
        </w:rPr>
        <w:t>Учебный план (годовой)</w:t>
      </w:r>
    </w:p>
    <w:p w:rsidR="00A50B8C" w:rsidRPr="007A200C" w:rsidRDefault="00A50B8C" w:rsidP="00A50B8C">
      <w:pPr>
        <w:pStyle w:val="af1"/>
        <w:jc w:val="center"/>
        <w:rPr>
          <w:rFonts w:ascii="Times New Roman" w:hAnsi="Times New Roman"/>
          <w:b/>
          <w:sz w:val="24"/>
        </w:rPr>
      </w:pPr>
      <w:r w:rsidRPr="007A200C">
        <w:rPr>
          <w:rFonts w:ascii="Times New Roman" w:hAnsi="Times New Roman"/>
          <w:b/>
          <w:sz w:val="24"/>
        </w:rPr>
        <w:t xml:space="preserve">для I-IV классов  начального общего образования,  на </w:t>
      </w:r>
      <w:r w:rsidR="0097163A">
        <w:rPr>
          <w:rFonts w:ascii="Times New Roman" w:hAnsi="Times New Roman"/>
          <w:b/>
          <w:sz w:val="24"/>
        </w:rPr>
        <w:t>2019-2020</w:t>
      </w:r>
      <w:r w:rsidRPr="007A200C">
        <w:rPr>
          <w:rFonts w:ascii="Times New Roman" w:hAnsi="Times New Roman"/>
          <w:b/>
          <w:sz w:val="24"/>
        </w:rPr>
        <w:t xml:space="preserve"> учебный год</w:t>
      </w:r>
    </w:p>
    <w:tbl>
      <w:tblPr>
        <w:tblpPr w:leftFromText="180" w:rightFromText="180" w:vertAnchor="text" w:horzAnchor="margin" w:tblpY="373"/>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709"/>
        <w:gridCol w:w="850"/>
        <w:gridCol w:w="709"/>
        <w:gridCol w:w="992"/>
        <w:gridCol w:w="900"/>
      </w:tblGrid>
      <w:tr w:rsidR="00A50B8C" w:rsidRPr="00E357EE" w:rsidTr="0018460B">
        <w:trPr>
          <w:trHeight w:val="769"/>
        </w:trPr>
        <w:tc>
          <w:tcPr>
            <w:tcW w:w="6238" w:type="dxa"/>
            <w:vMerge w:val="restart"/>
            <w:tcBorders>
              <w:top w:val="single" w:sz="4" w:space="0" w:color="auto"/>
              <w:left w:val="single" w:sz="4" w:space="0" w:color="auto"/>
              <w:bottom w:val="single" w:sz="4" w:space="0" w:color="auto"/>
              <w:right w:val="single" w:sz="4" w:space="0" w:color="auto"/>
            </w:tcBorders>
          </w:tcPr>
          <w:p w:rsidR="00A50B8C" w:rsidRPr="00E357EE" w:rsidRDefault="00626386" w:rsidP="0018460B">
            <w:pPr>
              <w:ind w:left="120" w:right="-108"/>
              <w:rPr>
                <w:b/>
                <w:szCs w:val="28"/>
              </w:rPr>
            </w:pPr>
            <w:r>
              <w:rPr>
                <w:sz w:val="20"/>
              </w:rPr>
              <w:pict>
                <v:line id="_x0000_s1027" style="position:absolute;left:0;text-align:left;flip:y;z-index:251661312" from="0,2.5pt" to="294pt,38.5pt"/>
              </w:pict>
            </w:r>
            <w:r w:rsidR="00A50B8C" w:rsidRPr="00E357EE">
              <w:rPr>
                <w:b/>
                <w:szCs w:val="28"/>
              </w:rPr>
              <w:t>Предметы</w:t>
            </w:r>
          </w:p>
          <w:p w:rsidR="00A50B8C" w:rsidRPr="00E357EE" w:rsidRDefault="00A50B8C" w:rsidP="0018460B">
            <w:pPr>
              <w:ind w:left="-120" w:right="-108"/>
              <w:jc w:val="center"/>
              <w:rPr>
                <w:b/>
                <w:szCs w:val="28"/>
              </w:rPr>
            </w:pPr>
          </w:p>
          <w:p w:rsidR="00A50B8C" w:rsidRPr="00E357EE" w:rsidRDefault="00A50B8C" w:rsidP="0018460B">
            <w:pPr>
              <w:ind w:left="-120" w:right="12"/>
              <w:jc w:val="right"/>
              <w:rPr>
                <w:b/>
                <w:szCs w:val="28"/>
              </w:rPr>
            </w:pPr>
            <w:r w:rsidRPr="00E357EE">
              <w:rPr>
                <w:b/>
                <w:szCs w:val="28"/>
              </w:rPr>
              <w:t>Классы</w:t>
            </w:r>
          </w:p>
        </w:tc>
        <w:tc>
          <w:tcPr>
            <w:tcW w:w="3260" w:type="dxa"/>
            <w:gridSpan w:val="4"/>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Количество часов в неделю</w:t>
            </w:r>
          </w:p>
        </w:tc>
        <w:tc>
          <w:tcPr>
            <w:tcW w:w="900" w:type="dxa"/>
            <w:tcBorders>
              <w:top w:val="nil"/>
              <w:right w:val="nil"/>
            </w:tcBorders>
            <w:shd w:val="clear" w:color="auto" w:fill="auto"/>
          </w:tcPr>
          <w:p w:rsidR="00A50B8C" w:rsidRPr="00E357EE" w:rsidRDefault="00A50B8C" w:rsidP="0018460B">
            <w:pPr>
              <w:rPr>
                <w:sz w:val="18"/>
                <w:szCs w:val="20"/>
              </w:rPr>
            </w:pPr>
          </w:p>
        </w:tc>
      </w:tr>
      <w:tr w:rsidR="00A50B8C" w:rsidRPr="00E357EE" w:rsidTr="0018460B">
        <w:trPr>
          <w:trHeight w:val="527"/>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A50B8C" w:rsidRPr="00E357EE" w:rsidRDefault="00A50B8C" w:rsidP="0018460B">
            <w:pPr>
              <w:rPr>
                <w:b/>
                <w:szCs w:val="28"/>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lang w:val="en-US"/>
              </w:rPr>
              <w:t>IV</w:t>
            </w:r>
          </w:p>
        </w:tc>
        <w:tc>
          <w:tcPr>
            <w:tcW w:w="900" w:type="dxa"/>
            <w:shd w:val="clear" w:color="auto" w:fill="auto"/>
          </w:tcPr>
          <w:p w:rsidR="00A50B8C" w:rsidRPr="00E357EE" w:rsidRDefault="00A50B8C" w:rsidP="0018460B">
            <w:pPr>
              <w:rPr>
                <w:b/>
                <w:sz w:val="18"/>
                <w:szCs w:val="20"/>
              </w:rPr>
            </w:pPr>
            <w:r w:rsidRPr="00E357EE">
              <w:rPr>
                <w:b/>
                <w:szCs w:val="20"/>
              </w:rPr>
              <w:t>всего</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jc w:val="both"/>
              <w:rPr>
                <w:szCs w:val="28"/>
              </w:rPr>
            </w:pPr>
            <w:r w:rsidRPr="00E357EE">
              <w:rPr>
                <w:szCs w:val="28"/>
              </w:rPr>
              <w:t xml:space="preserve"> Русский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957B25" w:rsidP="0018460B">
            <w:pPr>
              <w:ind w:left="-108" w:right="-108"/>
              <w:jc w:val="center"/>
              <w:rPr>
                <w:szCs w:val="28"/>
              </w:rPr>
            </w:pPr>
            <w:r>
              <w:rPr>
                <w:szCs w:val="28"/>
              </w:rPr>
              <w:t>264</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w:t>
            </w:r>
            <w:r w:rsidR="00957B25">
              <w:rPr>
                <w:szCs w:val="28"/>
              </w:rPr>
              <w:t>72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272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957B25" w:rsidP="0018460B">
            <w:pPr>
              <w:ind w:left="-108" w:right="-108"/>
              <w:jc w:val="center"/>
              <w:rPr>
                <w:szCs w:val="28"/>
              </w:rPr>
            </w:pPr>
            <w:r>
              <w:rPr>
                <w:szCs w:val="28"/>
              </w:rPr>
              <w:t>272</w:t>
            </w:r>
          </w:p>
        </w:tc>
        <w:tc>
          <w:tcPr>
            <w:tcW w:w="900" w:type="dxa"/>
            <w:shd w:val="clear" w:color="auto" w:fill="auto"/>
          </w:tcPr>
          <w:p w:rsidR="00A50B8C" w:rsidRPr="00E357EE" w:rsidRDefault="00957B25" w:rsidP="0018460B">
            <w:pPr>
              <w:rPr>
                <w:szCs w:val="20"/>
              </w:rPr>
            </w:pPr>
            <w:r>
              <w:rPr>
                <w:szCs w:val="20"/>
              </w:rPr>
              <w:t>1080</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Родной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957B25" w:rsidP="0018460B">
            <w:pPr>
              <w:ind w:left="-108" w:right="-108"/>
              <w:jc w:val="center"/>
              <w:rPr>
                <w:szCs w:val="28"/>
              </w:rPr>
            </w:pPr>
            <w:r>
              <w:rPr>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w:t>
            </w:r>
            <w:r w:rsidR="00957B25">
              <w:rPr>
                <w:szCs w:val="28"/>
              </w:rPr>
              <w:t>02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w:t>
            </w:r>
            <w:r w:rsidR="00957B25">
              <w:rPr>
                <w:szCs w:val="28"/>
              </w:rPr>
              <w:t>02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w:t>
            </w:r>
            <w:r w:rsidR="00957B25">
              <w:rPr>
                <w:szCs w:val="28"/>
              </w:rPr>
              <w:t>02</w:t>
            </w:r>
          </w:p>
        </w:tc>
        <w:tc>
          <w:tcPr>
            <w:tcW w:w="900" w:type="dxa"/>
            <w:shd w:val="clear" w:color="auto" w:fill="auto"/>
          </w:tcPr>
          <w:p w:rsidR="00A50B8C" w:rsidRPr="00E357EE" w:rsidRDefault="00396E9A" w:rsidP="0018460B">
            <w:pPr>
              <w:rPr>
                <w:szCs w:val="20"/>
              </w:rPr>
            </w:pPr>
            <w:r>
              <w:rPr>
                <w:szCs w:val="20"/>
              </w:rPr>
              <w:t>338</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00" w:type="dxa"/>
            <w:shd w:val="clear" w:color="auto" w:fill="auto"/>
          </w:tcPr>
          <w:p w:rsidR="00A50B8C" w:rsidRPr="00E357EE" w:rsidRDefault="00A50B8C" w:rsidP="0018460B">
            <w:pPr>
              <w:rPr>
                <w:szCs w:val="20"/>
              </w:rPr>
            </w:pPr>
            <w:r>
              <w:rPr>
                <w:szCs w:val="20"/>
              </w:rPr>
              <w:t>204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w:t>
            </w:r>
            <w:r w:rsidR="00396E9A">
              <w:rPr>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900" w:type="dxa"/>
            <w:shd w:val="clear" w:color="auto" w:fill="auto"/>
          </w:tcPr>
          <w:p w:rsidR="00A50B8C" w:rsidRPr="00E357EE" w:rsidRDefault="00A50B8C" w:rsidP="0018460B">
            <w:pPr>
              <w:rPr>
                <w:szCs w:val="20"/>
              </w:rPr>
            </w:pPr>
            <w:r>
              <w:rPr>
                <w:szCs w:val="20"/>
              </w:rPr>
              <w:t>5</w:t>
            </w:r>
            <w:r w:rsidR="00396E9A">
              <w:rPr>
                <w:szCs w:val="20"/>
              </w:rPr>
              <w:t>40</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A50B8C" w:rsidRPr="00744BB7" w:rsidRDefault="00396E9A" w:rsidP="0018460B">
            <w:r w:rsidRPr="00744BB7">
              <w:t>66</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B4399D" w:rsidP="0018460B">
            <w:pPr>
              <w:ind w:left="-108" w:right="-108"/>
              <w:jc w:val="center"/>
              <w:rPr>
                <w:szCs w:val="28"/>
              </w:rPr>
            </w:pPr>
            <w:r>
              <w:rPr>
                <w:szCs w:val="28"/>
              </w:rPr>
              <w:t>68</w:t>
            </w:r>
          </w:p>
        </w:tc>
        <w:tc>
          <w:tcPr>
            <w:tcW w:w="900" w:type="dxa"/>
            <w:shd w:val="clear" w:color="auto" w:fill="auto"/>
          </w:tcPr>
          <w:p w:rsidR="00A50B8C" w:rsidRPr="00E357EE" w:rsidRDefault="00B4399D" w:rsidP="0018460B">
            <w:pPr>
              <w:rPr>
                <w:szCs w:val="20"/>
              </w:rPr>
            </w:pPr>
            <w:r>
              <w:rPr>
                <w:szCs w:val="20"/>
              </w:rPr>
              <w:t>2</w:t>
            </w:r>
            <w:r w:rsidR="00396E9A">
              <w:rPr>
                <w:szCs w:val="20"/>
              </w:rPr>
              <w:t>70</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p>
        </w:tc>
        <w:tc>
          <w:tcPr>
            <w:tcW w:w="900" w:type="dxa"/>
            <w:shd w:val="clear" w:color="auto" w:fill="auto"/>
          </w:tcPr>
          <w:p w:rsidR="00A50B8C" w:rsidRPr="00E357EE" w:rsidRDefault="00A50B8C" w:rsidP="0018460B">
            <w:pPr>
              <w:rPr>
                <w:szCs w:val="20"/>
              </w:rPr>
            </w:pP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w:t>
            </w:r>
            <w:r w:rsidR="00396E9A">
              <w:rPr>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13</w:t>
            </w:r>
            <w:r w:rsidR="00396E9A">
              <w:rPr>
                <w:szCs w:val="20"/>
              </w:rPr>
              <w:t>5</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Изобразительное искусство+технология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396E9A" w:rsidP="0018460B">
            <w:pPr>
              <w:ind w:left="-108" w:right="-108"/>
              <w:jc w:val="center"/>
              <w:rPr>
                <w:szCs w:val="28"/>
              </w:rPr>
            </w:pPr>
            <w:r>
              <w:rPr>
                <w:szCs w:val="28"/>
              </w:rPr>
              <w:t>66</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B4399D"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396E9A"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396E9A" w:rsidP="0018460B">
            <w:pPr>
              <w:ind w:left="-108" w:right="-108"/>
              <w:jc w:val="center"/>
              <w:rPr>
                <w:szCs w:val="28"/>
              </w:rPr>
            </w:pPr>
            <w:r>
              <w:rPr>
                <w:szCs w:val="28"/>
              </w:rPr>
              <w:t>68</w:t>
            </w:r>
          </w:p>
        </w:tc>
        <w:tc>
          <w:tcPr>
            <w:tcW w:w="900" w:type="dxa"/>
            <w:shd w:val="clear" w:color="auto" w:fill="auto"/>
          </w:tcPr>
          <w:p w:rsidR="00A50B8C" w:rsidRPr="00E357EE" w:rsidRDefault="00A50B8C" w:rsidP="0018460B">
            <w:pPr>
              <w:rPr>
                <w:szCs w:val="20"/>
              </w:rPr>
            </w:pPr>
            <w:r>
              <w:rPr>
                <w:szCs w:val="20"/>
              </w:rPr>
              <w:t>1</w:t>
            </w:r>
            <w:r w:rsidR="00396E9A">
              <w:rPr>
                <w:szCs w:val="20"/>
              </w:rPr>
              <w:t>70</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w:t>
            </w:r>
            <w:r w:rsidR="00396E9A">
              <w:rPr>
                <w:szCs w:val="28"/>
              </w:rPr>
              <w:t>9</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396E9A" w:rsidP="0018460B">
            <w:pPr>
              <w:ind w:left="-108" w:right="-108"/>
              <w:jc w:val="center"/>
              <w:rPr>
                <w:szCs w:val="28"/>
              </w:rPr>
            </w:pPr>
            <w:r>
              <w:rPr>
                <w:szCs w:val="28"/>
              </w:rPr>
              <w:t>102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396E9A" w:rsidP="0018460B">
            <w:pPr>
              <w:ind w:left="-108" w:right="-108"/>
              <w:jc w:val="center"/>
              <w:rPr>
                <w:szCs w:val="28"/>
              </w:rPr>
            </w:pPr>
            <w:r>
              <w:rPr>
                <w:szCs w:val="28"/>
              </w:rPr>
              <w:t>102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396E9A" w:rsidP="0018460B">
            <w:pPr>
              <w:ind w:left="-108" w:right="-108"/>
              <w:jc w:val="center"/>
              <w:rPr>
                <w:szCs w:val="28"/>
              </w:rPr>
            </w:pPr>
            <w:r>
              <w:rPr>
                <w:szCs w:val="28"/>
              </w:rPr>
              <w:t>102</w:t>
            </w:r>
          </w:p>
        </w:tc>
        <w:tc>
          <w:tcPr>
            <w:tcW w:w="900" w:type="dxa"/>
            <w:shd w:val="clear" w:color="auto" w:fill="auto"/>
          </w:tcPr>
          <w:p w:rsidR="00A50B8C" w:rsidRPr="00D8304F" w:rsidRDefault="00396E9A" w:rsidP="0018460B">
            <w:r>
              <w:t>405</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pStyle w:val="1"/>
              <w:rPr>
                <w:szCs w:val="28"/>
                <w:lang w:eastAsia="ru-RU"/>
              </w:rPr>
            </w:pPr>
            <w:r w:rsidRPr="00E357EE">
              <w:rPr>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396E9A" w:rsidP="0018460B">
            <w:pPr>
              <w:ind w:left="-108" w:right="-108"/>
              <w:jc w:val="center"/>
              <w:rPr>
                <w:b/>
                <w:szCs w:val="28"/>
              </w:rPr>
            </w:pPr>
            <w:r>
              <w:rPr>
                <w:b/>
                <w:szCs w:val="28"/>
              </w:rPr>
              <w:t>69</w:t>
            </w:r>
            <w:r w:rsidR="00A50B8C">
              <w:rPr>
                <w:b/>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8</w:t>
            </w:r>
            <w:r w:rsidR="00396E9A">
              <w:rPr>
                <w:b/>
                <w:szCs w:val="28"/>
              </w:rPr>
              <w:t>50</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8</w:t>
            </w:r>
            <w:r w:rsidR="00396E9A">
              <w:rPr>
                <w:b/>
                <w:szCs w:val="28"/>
              </w:rPr>
              <w:t>50</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8</w:t>
            </w:r>
            <w:r w:rsidR="00396E9A">
              <w:rPr>
                <w:b/>
                <w:szCs w:val="28"/>
              </w:rPr>
              <w:t>84</w:t>
            </w:r>
          </w:p>
        </w:tc>
        <w:tc>
          <w:tcPr>
            <w:tcW w:w="900" w:type="dxa"/>
            <w:tcBorders>
              <w:bottom w:val="single" w:sz="4" w:space="0" w:color="auto"/>
            </w:tcBorders>
            <w:shd w:val="clear" w:color="auto" w:fill="auto"/>
          </w:tcPr>
          <w:p w:rsidR="00A50B8C" w:rsidRPr="00EB327F" w:rsidRDefault="00A50B8C" w:rsidP="0018460B">
            <w:pPr>
              <w:rPr>
                <w:b/>
                <w:szCs w:val="20"/>
              </w:rPr>
            </w:pPr>
            <w:r w:rsidRPr="00EB327F">
              <w:rPr>
                <w:b/>
                <w:szCs w:val="20"/>
              </w:rPr>
              <w:t>32</w:t>
            </w:r>
            <w:r w:rsidR="00396E9A">
              <w:rPr>
                <w:b/>
                <w:szCs w:val="20"/>
              </w:rPr>
              <w:t>76</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Часть, формируемая участниками образовательного процесса</w:t>
            </w:r>
            <w:r w:rsidR="00956804">
              <w:rPr>
                <w:szCs w:val="28"/>
              </w:rPr>
              <w:t xml:space="preserve">     Математика</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744BB7" w:rsidRDefault="00A50B8C" w:rsidP="0018460B">
            <w:pPr>
              <w:rPr>
                <w:sz w:val="22"/>
                <w:szCs w:val="22"/>
              </w:rPr>
            </w:pPr>
          </w:p>
          <w:p w:rsidR="00956804" w:rsidRPr="00744BB7" w:rsidRDefault="00956804" w:rsidP="0018460B">
            <w:pPr>
              <w:rPr>
                <w:sz w:val="22"/>
                <w:szCs w:val="22"/>
              </w:rPr>
            </w:pPr>
            <w:r w:rsidRPr="00744BB7">
              <w:rPr>
                <w:sz w:val="22"/>
                <w:szCs w:val="22"/>
              </w:rPr>
              <w:t>34</w:t>
            </w:r>
          </w:p>
        </w:tc>
        <w:tc>
          <w:tcPr>
            <w:tcW w:w="709" w:type="dxa"/>
            <w:tcBorders>
              <w:top w:val="single" w:sz="4" w:space="0" w:color="auto"/>
              <w:left w:val="single" w:sz="4" w:space="0" w:color="auto"/>
              <w:bottom w:val="single" w:sz="4" w:space="0" w:color="auto"/>
              <w:right w:val="single" w:sz="4" w:space="0" w:color="auto"/>
            </w:tcBorders>
            <w:hideMark/>
          </w:tcPr>
          <w:p w:rsidR="00A50B8C" w:rsidRDefault="00A50B8C" w:rsidP="0018460B">
            <w:pPr>
              <w:rPr>
                <w:sz w:val="18"/>
                <w:szCs w:val="20"/>
              </w:rPr>
            </w:pPr>
          </w:p>
          <w:p w:rsidR="00956804" w:rsidRPr="00744BB7" w:rsidRDefault="00956804" w:rsidP="0018460B">
            <w:r w:rsidRPr="00744BB7">
              <w:t>34</w:t>
            </w:r>
          </w:p>
        </w:tc>
        <w:tc>
          <w:tcPr>
            <w:tcW w:w="992" w:type="dxa"/>
            <w:tcBorders>
              <w:top w:val="single" w:sz="4" w:space="0" w:color="auto"/>
              <w:left w:val="single" w:sz="4" w:space="0" w:color="auto"/>
              <w:bottom w:val="single" w:sz="4" w:space="0" w:color="auto"/>
              <w:right w:val="single" w:sz="4" w:space="0" w:color="auto"/>
            </w:tcBorders>
          </w:tcPr>
          <w:p w:rsidR="00744BB7" w:rsidRDefault="00744BB7" w:rsidP="00744BB7">
            <w:pPr>
              <w:ind w:right="-108"/>
              <w:rPr>
                <w:szCs w:val="28"/>
              </w:rPr>
            </w:pPr>
          </w:p>
          <w:p w:rsidR="00956804" w:rsidRPr="00744BB7" w:rsidRDefault="00956804" w:rsidP="00744BB7">
            <w:pPr>
              <w:ind w:right="-108"/>
            </w:pPr>
            <w:r w:rsidRPr="00744BB7">
              <w:t>0.5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Default="00A50B8C" w:rsidP="0018460B">
            <w:pPr>
              <w:rPr>
                <w:szCs w:val="20"/>
              </w:rPr>
            </w:pPr>
          </w:p>
          <w:p w:rsidR="00956804" w:rsidRPr="00E357EE" w:rsidRDefault="00956804" w:rsidP="0018460B">
            <w:pPr>
              <w:rPr>
                <w:szCs w:val="20"/>
              </w:rPr>
            </w:pPr>
            <w:r>
              <w:rPr>
                <w:szCs w:val="20"/>
              </w:rPr>
              <w:t>68.5</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Максимально допустимая  аудиторная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956804" w:rsidP="0018460B">
            <w:pPr>
              <w:ind w:left="-108" w:right="-108"/>
              <w:jc w:val="center"/>
              <w:rPr>
                <w:szCs w:val="28"/>
              </w:rPr>
            </w:pPr>
            <w:r>
              <w:rPr>
                <w:szCs w:val="28"/>
              </w:rPr>
              <w:t>69</w:t>
            </w:r>
            <w:r w:rsidR="00A50B8C">
              <w:rPr>
                <w:szCs w:val="28"/>
              </w:rPr>
              <w:t>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8</w:t>
            </w:r>
            <w:r w:rsidR="00956804">
              <w:rPr>
                <w:szCs w:val="28"/>
              </w:rPr>
              <w:t>84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8</w:t>
            </w:r>
            <w:r w:rsidR="00956804">
              <w:rPr>
                <w:szCs w:val="28"/>
              </w:rPr>
              <w:t>84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8</w:t>
            </w:r>
            <w:r w:rsidR="00956804">
              <w:rPr>
                <w:szCs w:val="28"/>
              </w:rPr>
              <w:t>84.5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szCs w:val="20"/>
              </w:rPr>
            </w:pPr>
            <w:r>
              <w:rPr>
                <w:szCs w:val="20"/>
              </w:rPr>
              <w:t>3</w:t>
            </w:r>
            <w:r w:rsidR="00956804">
              <w:rPr>
                <w:szCs w:val="20"/>
              </w:rPr>
              <w:t>344.5</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right="-108"/>
              <w:rPr>
                <w:szCs w:val="28"/>
              </w:rPr>
            </w:pPr>
            <w:r w:rsidRPr="00E357EE">
              <w:rPr>
                <w:szCs w:val="28"/>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w:t>
            </w:r>
            <w:r w:rsidR="00396E9A">
              <w:rPr>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szCs w:val="20"/>
              </w:rPr>
            </w:pPr>
            <w:r>
              <w:rPr>
                <w:szCs w:val="20"/>
              </w:rPr>
              <w:t>23</w:t>
            </w:r>
            <w:r w:rsidR="00396E9A">
              <w:rPr>
                <w:szCs w:val="20"/>
              </w:rPr>
              <w:t>7</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b/>
                <w:szCs w:val="28"/>
              </w:rPr>
            </w:pPr>
            <w:r w:rsidRPr="00E357EE">
              <w:rPr>
                <w:b/>
                <w:szCs w:val="28"/>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7</w:t>
            </w:r>
            <w:r w:rsidR="00956804">
              <w:rPr>
                <w:b/>
                <w:szCs w:val="28"/>
              </w:rPr>
              <w:t>25</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9</w:t>
            </w:r>
            <w:r w:rsidR="00956804">
              <w:rPr>
                <w:b/>
                <w:szCs w:val="28"/>
              </w:rPr>
              <w:t>52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9</w:t>
            </w:r>
            <w:r w:rsidR="00956804">
              <w:rPr>
                <w:b/>
                <w:szCs w:val="28"/>
              </w:rPr>
              <w:t>52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9</w:t>
            </w:r>
            <w:r w:rsidR="00956804">
              <w:rPr>
                <w:b/>
                <w:szCs w:val="28"/>
              </w:rPr>
              <w:t>52.5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b/>
                <w:szCs w:val="20"/>
              </w:rPr>
            </w:pPr>
            <w:r>
              <w:rPr>
                <w:b/>
                <w:szCs w:val="20"/>
              </w:rPr>
              <w:t>3</w:t>
            </w:r>
            <w:r w:rsidR="00956804">
              <w:rPr>
                <w:b/>
                <w:szCs w:val="20"/>
              </w:rPr>
              <w:t>581.5</w:t>
            </w:r>
          </w:p>
        </w:tc>
      </w:tr>
    </w:tbl>
    <w:p w:rsidR="00641F72" w:rsidRDefault="00641F72" w:rsidP="00641F72">
      <w:pPr>
        <w:spacing w:line="100" w:lineRule="atLeast"/>
        <w:jc w:val="center"/>
        <w:rPr>
          <w:b/>
          <w:sz w:val="28"/>
          <w:szCs w:val="28"/>
        </w:rPr>
      </w:pPr>
    </w:p>
    <w:p w:rsidR="00A50B8C" w:rsidRDefault="00A50B8C" w:rsidP="00641F72">
      <w:pPr>
        <w:jc w:val="center"/>
        <w:rPr>
          <w:bCs/>
          <w:iCs/>
        </w:rPr>
      </w:pPr>
    </w:p>
    <w:p w:rsidR="00641F72" w:rsidRDefault="00641F72" w:rsidP="00641F72">
      <w:pPr>
        <w:jc w:val="center"/>
      </w:pPr>
      <w:r>
        <w:rPr>
          <w:bCs/>
          <w:iCs/>
        </w:rPr>
        <w:t xml:space="preserve">32 </w:t>
      </w:r>
      <w:r>
        <w:rPr>
          <w:b/>
        </w:rPr>
        <w:t>Система условий реализации основной образовательной программы начального общего образования</w:t>
      </w:r>
    </w:p>
    <w:p w:rsidR="00641F72" w:rsidRDefault="00641F72" w:rsidP="00641F72">
      <w:pPr>
        <w:ind w:firstLine="567"/>
        <w:jc w:val="both"/>
      </w:pPr>
      <w:r>
        <w:t xml:space="preserve">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641F72" w:rsidRDefault="00641F72" w:rsidP="00641F72">
      <w:pPr>
        <w:ind w:firstLine="567"/>
        <w:jc w:val="center"/>
        <w:rPr>
          <w:b/>
        </w:rPr>
      </w:pPr>
      <w:r>
        <w:rPr>
          <w:b/>
        </w:rPr>
        <w:t>Кадровые условия</w:t>
      </w:r>
    </w:p>
    <w:p w:rsidR="00641F72" w:rsidRDefault="00641F72" w:rsidP="00641F72">
      <w:pPr>
        <w:shd w:val="clear" w:color="auto" w:fill="FFFFFF"/>
        <w:tabs>
          <w:tab w:val="left" w:pos="720"/>
        </w:tabs>
        <w:ind w:firstLine="567"/>
        <w:jc w:val="both"/>
      </w:pPr>
      <w:r>
        <w:t xml:space="preserve">Начальная школа МКОУ </w:t>
      </w:r>
      <w:r w:rsidR="00AB121C">
        <w:t>«</w:t>
      </w:r>
      <w:r w:rsidR="00956804" w:rsidRPr="00956804">
        <w:t>Арада-Чуглинская</w:t>
      </w:r>
      <w:r w:rsidR="00D202B5">
        <w:t xml:space="preserve"> </w:t>
      </w:r>
      <w:r w:rsidR="00AB121C">
        <w:t>СОШ</w:t>
      </w:r>
      <w:proofErr w:type="gramStart"/>
      <w:r w:rsidR="00AB121C">
        <w:t>»</w:t>
      </w:r>
      <w:r>
        <w:t>у</w:t>
      </w:r>
      <w:proofErr w:type="gramEnd"/>
      <w:r>
        <w:t>комплектована кадрами, имеющими необходимую квалификацию для решения задач, определённых ООП НОО.</w:t>
      </w:r>
    </w:p>
    <w:p w:rsidR="00641F72" w:rsidRDefault="00641F72" w:rsidP="00641F72">
      <w:pPr>
        <w:shd w:val="clear" w:color="auto" w:fill="FFFFFF"/>
        <w:tabs>
          <w:tab w:val="left" w:pos="720"/>
        </w:tabs>
        <w:ind w:firstLine="567"/>
        <w:jc w:val="both"/>
      </w:pPr>
      <w:r>
        <w:t xml:space="preserve">В начальной школе работают </w:t>
      </w:r>
      <w:r w:rsidR="005B6C05">
        <w:t xml:space="preserve">7 </w:t>
      </w:r>
      <w:r>
        <w:t>педагогов:</w:t>
      </w:r>
    </w:p>
    <w:p w:rsidR="00641F72" w:rsidRDefault="00641F72" w:rsidP="00641F72">
      <w:pPr>
        <w:shd w:val="clear" w:color="auto" w:fill="FFFFFF"/>
        <w:tabs>
          <w:tab w:val="left" w:pos="720"/>
        </w:tabs>
        <w:ind w:firstLine="567"/>
        <w:jc w:val="both"/>
      </w:pPr>
      <w:r>
        <w:t>Имеют первую квалификационную категорию –</w:t>
      </w:r>
      <w:r w:rsidR="00D202B5">
        <w:t>4педагога</w:t>
      </w:r>
    </w:p>
    <w:p w:rsidR="00641F72" w:rsidRDefault="00641F72" w:rsidP="00641F72">
      <w:pPr>
        <w:shd w:val="clear" w:color="auto" w:fill="FFFFFF"/>
        <w:tabs>
          <w:tab w:val="left" w:pos="720"/>
        </w:tabs>
        <w:ind w:firstLine="567"/>
        <w:jc w:val="both"/>
        <w:rPr>
          <w:bCs/>
        </w:rPr>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Pr>
          <w:bCs/>
        </w:rPr>
        <w:t xml:space="preserve">Едином квалификационном справочнике должностей руководителей, специалистов и служащих </w:t>
      </w:r>
      <w:r>
        <w:t>(</w:t>
      </w:r>
      <w:r>
        <w:rPr>
          <w:bCs/>
        </w:rPr>
        <w:t xml:space="preserve">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заместитель директора по ВР, заведующий библиотекой,  педагог-психолог, социальный педагог. Среди учебно-вспомогательного персонала  - заместитель директора по АХР, заведующий библиотекой, секретарь учебной части. Также </w:t>
      </w:r>
      <w:r>
        <w:rPr>
          <w:bCs/>
        </w:rPr>
        <w:lastRenderedPageBreak/>
        <w:t xml:space="preserve">есть </w:t>
      </w:r>
      <w:proofErr w:type="gramStart"/>
      <w:r>
        <w:rPr>
          <w:bCs/>
        </w:rPr>
        <w:t>технические исполнители</w:t>
      </w:r>
      <w:proofErr w:type="gramEnd"/>
      <w:r>
        <w:rPr>
          <w:bCs/>
        </w:rPr>
        <w:t xml:space="preserve"> и обслуживающий персонал: рабочие по обслуживанию зданий, уборщики служебных помещений, сторожи, дворник.</w:t>
      </w:r>
    </w:p>
    <w:p w:rsidR="00641F72" w:rsidRDefault="00641F72" w:rsidP="00641F72">
      <w:pPr>
        <w:shd w:val="clear" w:color="auto" w:fill="FFFFFF"/>
        <w:tabs>
          <w:tab w:val="left" w:pos="720"/>
        </w:tabs>
        <w:ind w:firstLine="567"/>
        <w:jc w:val="both"/>
        <w:rPr>
          <w:bCs/>
        </w:rPr>
      </w:pPr>
      <w:r>
        <w:rPr>
          <w:bCs/>
        </w:rPr>
        <w:t>Образовательное учреждение укомплектовано работник</w:t>
      </w:r>
      <w:r w:rsidR="00B1212C">
        <w:rPr>
          <w:bCs/>
        </w:rPr>
        <w:t>ами пищеблока: 1 человека</w:t>
      </w:r>
      <w:proofErr w:type="gramStart"/>
      <w:r w:rsidR="00B1212C">
        <w:rPr>
          <w:bCs/>
        </w:rPr>
        <w:t xml:space="preserve"> .</w:t>
      </w:r>
      <w:proofErr w:type="gramEnd"/>
    </w:p>
    <w:p w:rsidR="00641F72" w:rsidRDefault="00641F72" w:rsidP="00641F72">
      <w:pPr>
        <w:ind w:firstLine="567"/>
        <w:jc w:val="both"/>
      </w:pPr>
      <w: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w:t>
      </w:r>
      <w:proofErr w:type="gramStart"/>
      <w:r>
        <w:t>в</w:t>
      </w:r>
      <w:proofErr w:type="gramEnd"/>
    </w:p>
    <w:p w:rsidR="00641F72" w:rsidRDefault="00641F72" w:rsidP="00641F72">
      <w:pPr>
        <w:jc w:val="both"/>
      </w:pPr>
      <w:r>
        <w:t xml:space="preserve">г. Махачкала на базе </w:t>
      </w:r>
      <w:r w:rsidR="00EF0323">
        <w:t>ДИРО</w:t>
      </w:r>
      <w:r>
        <w:t xml:space="preserve">. Каждый педагог работает над своей темой по самообразованию. Темы выбираются в соответствии с темой развития образовательного учреждения. </w:t>
      </w:r>
    </w:p>
    <w:p w:rsidR="00641F72" w:rsidRDefault="00641F72" w:rsidP="00641F72">
      <w:pPr>
        <w:ind w:firstLine="567"/>
        <w:jc w:val="both"/>
        <w:rPr>
          <w:bCs/>
        </w:rPr>
      </w:pPr>
      <w:r>
        <w:rPr>
          <w:bCs/>
        </w:rPr>
        <w:t>Осваивая</w:t>
      </w:r>
      <w: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Pr>
          <w:bCs/>
        </w:rPr>
        <w:t>педагоги школы осуществляют профессиональную подготовку к реализации ФГОС.</w:t>
      </w:r>
    </w:p>
    <w:p w:rsidR="00641F72" w:rsidRDefault="00641F72" w:rsidP="00641F72">
      <w:pPr>
        <w:ind w:firstLine="567"/>
        <w:jc w:val="center"/>
        <w:rPr>
          <w:rFonts w:eastAsia="Calibri"/>
          <w:b/>
        </w:rPr>
      </w:pPr>
      <w:r>
        <w:rPr>
          <w:rFonts w:eastAsia="Times New Roman"/>
          <w:b/>
        </w:rPr>
        <w:t>П</w:t>
      </w:r>
      <w:r>
        <w:rPr>
          <w:rFonts w:eastAsia="Calibri"/>
          <w:b/>
        </w:rPr>
        <w:t>сихолого-педагогические условия реализации основной образовательной программы начального общего образования</w:t>
      </w:r>
    </w:p>
    <w:p w:rsidR="00641F72" w:rsidRDefault="00641F72" w:rsidP="00641F72">
      <w:pPr>
        <w:tabs>
          <w:tab w:val="left" w:pos="720"/>
        </w:tabs>
        <w:ind w:firstLine="567"/>
        <w:jc w:val="both"/>
      </w:pPr>
      <w:r>
        <w:t xml:space="preserve">В соответствии с требованиями Стандарта к психолого-педагогическим условиям реализации ООП НОО в МКОУ </w:t>
      </w:r>
      <w:r w:rsidR="00AB121C">
        <w:t>«</w:t>
      </w:r>
      <w:r w:rsidR="006E304A" w:rsidRPr="00956804">
        <w:rPr>
          <w:rFonts w:eastAsia="Calibri"/>
          <w:sz w:val="16"/>
          <w:szCs w:val="16"/>
        </w:rPr>
        <w:t>АРАДА-ЧУГЛИНСКАЯ</w:t>
      </w:r>
      <w:r w:rsidR="0097163A">
        <w:rPr>
          <w:rFonts w:eastAsia="Calibri"/>
          <w:sz w:val="20"/>
        </w:rPr>
        <w:t xml:space="preserve"> </w:t>
      </w:r>
      <w:r w:rsidR="00AB121C" w:rsidRPr="00AB3C8B">
        <w:rPr>
          <w:sz w:val="22"/>
        </w:rPr>
        <w:t>СОШ</w:t>
      </w:r>
      <w:r w:rsidR="00AB121C">
        <w:t>»</w:t>
      </w:r>
      <w:r w:rsidR="00956804">
        <w:t xml:space="preserve"> </w:t>
      </w:r>
      <w:r>
        <w:t>реализуются следующие направления:</w:t>
      </w:r>
    </w:p>
    <w:p w:rsidR="00641F72" w:rsidRDefault="00641F72" w:rsidP="00641F72">
      <w:pPr>
        <w:tabs>
          <w:tab w:val="left" w:pos="720"/>
        </w:tabs>
        <w:ind w:firstLine="567"/>
        <w:jc w:val="both"/>
      </w:pPr>
      <w: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w:t>
      </w:r>
      <w:proofErr w:type="gramStart"/>
      <w:r>
        <w:t>из</w:t>
      </w:r>
      <w:proofErr w:type="gramEnd"/>
      <w:r>
        <w:t xml:space="preserve"> дошкольного в младший школьный и подростковый возраст. С этой целью проводятся диагностические обследования будущих первоклассников</w:t>
      </w:r>
      <w:proofErr w:type="gramStart"/>
      <w:r>
        <w:t xml:space="preserve"> ;</w:t>
      </w:r>
      <w:proofErr w:type="gramEnd"/>
      <w:r>
        <w:t xml:space="preserve">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641F72" w:rsidRDefault="00641F72" w:rsidP="00641F72">
      <w:pPr>
        <w:tabs>
          <w:tab w:val="left" w:pos="720"/>
        </w:tabs>
        <w:ind w:firstLine="567"/>
        <w:jc w:val="both"/>
      </w:pPr>
      <w: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641F72" w:rsidRDefault="00641F72" w:rsidP="00641F72">
      <w:pPr>
        <w:tabs>
          <w:tab w:val="left" w:pos="720"/>
        </w:tabs>
        <w:ind w:firstLine="567"/>
        <w:jc w:val="both"/>
      </w:pPr>
      <w: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 </w:t>
      </w:r>
      <w:r w:rsidR="00AB121C">
        <w:t>«</w:t>
      </w:r>
      <w:r w:rsidR="00AB3C8B" w:rsidRPr="00AB3C8B">
        <w:rPr>
          <w:rFonts w:eastAsia="Calibri"/>
          <w:sz w:val="20"/>
        </w:rPr>
        <w:t>АРАДА-ЧУГЛИНСКАЯ</w:t>
      </w:r>
      <w:r w:rsidR="00AB121C" w:rsidRPr="00AB3C8B">
        <w:rPr>
          <w:sz w:val="22"/>
        </w:rPr>
        <w:t>СОШ</w:t>
      </w:r>
      <w:r w:rsidR="00AB121C">
        <w:t>»</w:t>
      </w:r>
      <w:r>
        <w:t xml:space="preserve">педагогом-психологом проводятся: психологические занятий для учащихся 1  классов; коррекционная работа с дезадаптированными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641F72" w:rsidRDefault="00641F72" w:rsidP="00641F72">
      <w:pPr>
        <w:ind w:firstLine="567"/>
        <w:jc w:val="center"/>
        <w:rPr>
          <w:b/>
        </w:rPr>
      </w:pPr>
      <w:r>
        <w:rPr>
          <w:b/>
        </w:rPr>
        <w:t xml:space="preserve"> Финансовое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 xml:space="preserve">Финансовое обеспечение реализации основной образовательной программы начального </w:t>
      </w:r>
      <w:r>
        <w:lastRenderedPageBreak/>
        <w:t xml:space="preserve">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autoSpaceDE w:val="0"/>
        <w:ind w:firstLine="567"/>
        <w:jc w:val="both"/>
        <w:rPr>
          <w:rFonts w:eastAsia="Arial"/>
          <w:bCs/>
          <w:iCs/>
        </w:rPr>
      </w:pPr>
      <w:r>
        <w:rPr>
          <w:rFonts w:eastAsia="Arial"/>
          <w:i/>
        </w:rPr>
        <w:t>Финансовое обеспечение реализации основной образовательной программы начального общего образования</w:t>
      </w:r>
      <w:r>
        <w:rPr>
          <w:rFonts w:eastAsia="Arial"/>
        </w:rPr>
        <w:t xml:space="preserve"> в МКОУ </w:t>
      </w:r>
      <w:r w:rsidR="00AB121C">
        <w:rPr>
          <w:rFonts w:eastAsia="Arial"/>
        </w:rPr>
        <w:t>«</w:t>
      </w:r>
      <w:r w:rsidR="00AB3C8B" w:rsidRPr="00AB3C8B">
        <w:rPr>
          <w:rFonts w:eastAsia="Calibri"/>
          <w:sz w:val="20"/>
        </w:rPr>
        <w:t>АРАДА-ЧУГЛИНСКАЯ</w:t>
      </w:r>
      <w:r w:rsidR="0097163A">
        <w:rPr>
          <w:rFonts w:eastAsia="Calibri"/>
          <w:sz w:val="20"/>
        </w:rPr>
        <w:t xml:space="preserve"> </w:t>
      </w:r>
      <w:r w:rsidR="00AB121C">
        <w:rPr>
          <w:rFonts w:eastAsia="Arial"/>
        </w:rPr>
        <w:t>СОШ</w:t>
      </w:r>
      <w:proofErr w:type="gramStart"/>
      <w:r w:rsidR="00AB121C">
        <w:rPr>
          <w:rFonts w:eastAsia="Arial"/>
        </w:rPr>
        <w:t>»</w:t>
      </w:r>
      <w:r>
        <w:rPr>
          <w:rFonts w:eastAsia="Arial"/>
        </w:rPr>
        <w:t>о</w:t>
      </w:r>
      <w:proofErr w:type="gramEnd"/>
      <w:r>
        <w:rPr>
          <w:rFonts w:eastAsia="Arial"/>
        </w:rPr>
        <w:t>существляется на основе нормативного подушевого финансирования,</w:t>
      </w:r>
      <w:r>
        <w:rPr>
          <w:rFonts w:eastAsia="Arial"/>
          <w:bCs/>
          <w:iCs/>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tabs>
          <w:tab w:val="left" w:pos="360"/>
        </w:tabs>
        <w:ind w:firstLine="567"/>
        <w:jc w:val="both"/>
      </w:pPr>
      <w:r>
        <w:rPr>
          <w:bCs/>
          <w:i/>
          <w:iCs/>
        </w:rPr>
        <w:t>Реализация принципа</w:t>
      </w:r>
      <w:r>
        <w:rPr>
          <w:i/>
        </w:rPr>
        <w:t xml:space="preserve"> нормативного подушевого финансирования осуществляется на </w:t>
      </w:r>
      <w:r>
        <w:rPr>
          <w:bCs/>
          <w:i/>
          <w:iCs/>
        </w:rPr>
        <w:t xml:space="preserve">трёх </w:t>
      </w:r>
      <w:r>
        <w:rPr>
          <w:i/>
        </w:rPr>
        <w:t>следующих уровнях</w:t>
      </w:r>
      <w:r>
        <w:t>:</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межбюджетных отношений</w:t>
      </w:r>
      <w:r>
        <w:rPr>
          <w:rFonts w:eastAsia="DejaVu Sans Condensed"/>
          <w:lang w:eastAsia="hi-IN" w:bidi="hi-IN"/>
        </w:rPr>
        <w:t xml:space="preserve"> (бюджет субъекта РФ — муниципальный бюджет);</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внутрибюджетных отношений</w:t>
      </w:r>
      <w:r>
        <w:rPr>
          <w:rFonts w:eastAsia="DejaVu Sans Condensed"/>
          <w:lang w:eastAsia="hi-IN" w:bidi="hi-IN"/>
        </w:rPr>
        <w:t xml:space="preserve"> (муниципальный бюджет — образовательное учреждение);</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образовательного учреждения</w:t>
      </w:r>
      <w:r>
        <w:rPr>
          <w:rFonts w:eastAsia="DejaVu Sans Condensed"/>
          <w:lang w:eastAsia="hi-IN" w:bidi="hi-IN"/>
        </w:rPr>
        <w:t>.</w:t>
      </w:r>
    </w:p>
    <w:p w:rsidR="00641F72" w:rsidRDefault="00641F72" w:rsidP="00641F72">
      <w:pPr>
        <w:ind w:firstLine="567"/>
        <w:jc w:val="both"/>
      </w:pPr>
      <w:r>
        <w:t>При этом соблюдаются следующие положения:</w:t>
      </w:r>
    </w:p>
    <w:p w:rsidR="00641F72" w:rsidRDefault="00641F72" w:rsidP="00641F72">
      <w:pPr>
        <w:ind w:firstLine="567"/>
        <w:jc w:val="both"/>
      </w:pPr>
      <w: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641F72">
      <w:pPr>
        <w:ind w:firstLine="567"/>
        <w:jc w:val="both"/>
      </w:pPr>
      <w: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shd w:val="clear" w:color="auto" w:fill="FFFFFF"/>
        <w:ind w:firstLine="567"/>
        <w:jc w:val="both"/>
      </w:pPr>
      <w:proofErr w:type="gramStart"/>
      <w: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641F72" w:rsidRDefault="00641F72" w:rsidP="00641F72">
      <w:pPr>
        <w:ind w:firstLine="567"/>
        <w:jc w:val="both"/>
        <w:rPr>
          <w:rFonts w:eastAsia="DejaVu Sans Condensed"/>
          <w:lang w:eastAsia="hi-IN" w:bidi="hi-IN"/>
        </w:rPr>
      </w:pPr>
      <w:r>
        <w:rPr>
          <w:rFonts w:eastAsia="DejaVu Sans Condensed"/>
          <w:lang w:eastAsia="hi-IN" w:bidi="hi-I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641F72" w:rsidRDefault="00641F72" w:rsidP="00641F72">
      <w:pPr>
        <w:autoSpaceDE w:val="0"/>
        <w:ind w:firstLine="567"/>
        <w:jc w:val="both"/>
        <w:rPr>
          <w:rFonts w:eastAsia="Arial"/>
        </w:rPr>
      </w:pPr>
      <w:proofErr w:type="gramStart"/>
      <w:r>
        <w:rPr>
          <w:rFonts w:eastAsia="Arial"/>
        </w:rPr>
        <w:t>Фонд оплаты труда общеобразовательного учреждения состоит из базовой и стимулирующей частей.</w:t>
      </w:r>
      <w:proofErr w:type="gramEnd"/>
    </w:p>
    <w:p w:rsidR="00641F72" w:rsidRDefault="00641F72" w:rsidP="00641F72">
      <w:pPr>
        <w:autoSpaceDE w:val="0"/>
        <w:ind w:firstLine="567"/>
        <w:jc w:val="both"/>
        <w:rPr>
          <w:rFonts w:eastAsia="Arial"/>
        </w:rPr>
      </w:pPr>
      <w:r>
        <w:rPr>
          <w:rFonts w:eastAsia="Arial"/>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w:t>
      </w:r>
      <w:proofErr w:type="gramStart"/>
      <w:r>
        <w:rPr>
          <w:rFonts w:eastAsia="Arial"/>
        </w:rPr>
        <w:t>средств стимулирующей части фонда оплаты труда</w:t>
      </w:r>
      <w:proofErr w:type="gramEnd"/>
      <w:r>
        <w:rPr>
          <w:rFonts w:eastAsia="Arial"/>
        </w:rPr>
        <w:t xml:space="preserve">. </w:t>
      </w:r>
    </w:p>
    <w:p w:rsidR="00641F72" w:rsidRDefault="00641F72" w:rsidP="00641F72">
      <w:pPr>
        <w:ind w:firstLine="567"/>
        <w:jc w:val="both"/>
        <w:rPr>
          <w:rFonts w:eastAsia="DejaVu Sans Condensed"/>
          <w:lang w:eastAsia="hi-IN" w:bidi="hi-IN"/>
        </w:rPr>
      </w:pPr>
      <w:r>
        <w:rPr>
          <w:rFonts w:eastAsia="DejaVu Sans Condensed"/>
          <w:lang w:eastAsia="hi-IN" w:bidi="hi-IN"/>
        </w:rPr>
        <w:t>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ind w:firstLine="567"/>
        <w:jc w:val="both"/>
      </w:pPr>
      <w:r>
        <w:t xml:space="preserve">Распределение поощрительных выплат по результатам труда за счет стимулирующей </w:t>
      </w:r>
      <w:r>
        <w:lastRenderedPageBreak/>
        <w:t>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jc w:val="center"/>
        <w:rPr>
          <w:b/>
        </w:rPr>
      </w:pPr>
      <w:r>
        <w:rPr>
          <w:b/>
          <w:i/>
        </w:rPr>
        <w:t>Материально-техническиеусловия</w:t>
      </w:r>
    </w:p>
    <w:p w:rsidR="00641F72" w:rsidRDefault="00641F72" w:rsidP="00641F72">
      <w:pPr>
        <w:ind w:firstLine="567"/>
        <w:jc w:val="both"/>
      </w:pPr>
      <w: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ind w:firstLine="567"/>
        <w:jc w:val="both"/>
      </w:pPr>
      <w:proofErr w:type="gramStart"/>
      <w: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roofErr w:type="gramEnd"/>
    </w:p>
    <w:p w:rsidR="00641F72" w:rsidRDefault="00641F72" w:rsidP="00641F72">
      <w:pPr>
        <w:ind w:firstLine="567"/>
        <w:jc w:val="both"/>
      </w:pPr>
      <w:r>
        <w:t xml:space="preserve">В соответствии с требованиями ФГОС в школе </w:t>
      </w:r>
      <w:proofErr w:type="gramStart"/>
      <w:r>
        <w:t>оборудованы</w:t>
      </w:r>
      <w:proofErr w:type="gramEnd"/>
      <w:r>
        <w:t xml:space="preserve">: </w:t>
      </w:r>
    </w:p>
    <w:p w:rsidR="00641F72" w:rsidRDefault="00641F72" w:rsidP="00FD2D39">
      <w:pPr>
        <w:numPr>
          <w:ilvl w:val="1"/>
          <w:numId w:val="48"/>
        </w:numPr>
        <w:tabs>
          <w:tab w:val="left" w:pos="142"/>
        </w:tabs>
        <w:ind w:left="0" w:firstLine="567"/>
        <w:jc w:val="both"/>
      </w:pPr>
      <w:r>
        <w:t xml:space="preserve">кабинетов с АРМ – </w:t>
      </w:r>
      <w:r w:rsidR="001111C0">
        <w:t>1</w:t>
      </w:r>
      <w:r>
        <w:t xml:space="preserve">(100%) </w:t>
      </w:r>
    </w:p>
    <w:p w:rsidR="00641F72" w:rsidRDefault="00641F72" w:rsidP="00FD2D39">
      <w:pPr>
        <w:numPr>
          <w:ilvl w:val="1"/>
          <w:numId w:val="48"/>
        </w:numPr>
        <w:tabs>
          <w:tab w:val="left" w:pos="142"/>
        </w:tabs>
        <w:ind w:left="0" w:firstLine="567"/>
        <w:jc w:val="both"/>
      </w:pPr>
      <w:r>
        <w:t>учебные ка</w:t>
      </w:r>
      <w:r w:rsidR="001111C0">
        <w:t>бинеты (2</w:t>
      </w:r>
      <w:r>
        <w:t>);</w:t>
      </w:r>
    </w:p>
    <w:p w:rsidR="00641F72" w:rsidRPr="004F3CEC" w:rsidRDefault="001111C0" w:rsidP="00FD2D39">
      <w:pPr>
        <w:numPr>
          <w:ilvl w:val="1"/>
          <w:numId w:val="48"/>
        </w:numPr>
        <w:tabs>
          <w:tab w:val="left" w:pos="142"/>
        </w:tabs>
        <w:ind w:left="0" w:firstLine="567"/>
        <w:jc w:val="both"/>
        <w:rPr>
          <w:rFonts w:eastAsia="Times New Roman"/>
        </w:rPr>
      </w:pPr>
      <w:r>
        <w:rPr>
          <w:rFonts w:eastAsia="Times New Roman"/>
          <w:bCs/>
          <w:iCs/>
        </w:rPr>
        <w:t xml:space="preserve">библиотека  </w:t>
      </w:r>
    </w:p>
    <w:p w:rsidR="00641F72" w:rsidRDefault="00641F72" w:rsidP="00FD2D39">
      <w:pPr>
        <w:numPr>
          <w:ilvl w:val="1"/>
          <w:numId w:val="48"/>
        </w:numPr>
        <w:tabs>
          <w:tab w:val="left" w:pos="142"/>
        </w:tabs>
        <w:ind w:left="0" w:firstLine="567"/>
        <w:jc w:val="both"/>
        <w:rPr>
          <w:rFonts w:eastAsia="Times New Roman"/>
        </w:rPr>
      </w:pPr>
      <w:r>
        <w:rPr>
          <w:rFonts w:eastAsia="Times New Roman"/>
        </w:rPr>
        <w:t xml:space="preserve">спортивный зал, стадион, спортивные площадки. </w:t>
      </w:r>
    </w:p>
    <w:p w:rsidR="00641F72" w:rsidRDefault="00641F72" w:rsidP="00FD2D39">
      <w:pPr>
        <w:numPr>
          <w:ilvl w:val="1"/>
          <w:numId w:val="48"/>
        </w:numPr>
        <w:tabs>
          <w:tab w:val="left" w:pos="142"/>
        </w:tabs>
        <w:ind w:left="0" w:firstLine="567"/>
        <w:jc w:val="both"/>
        <w:rPr>
          <w:rFonts w:eastAsia="Times New Roman"/>
        </w:rPr>
      </w:pPr>
      <w:r>
        <w:rPr>
          <w:rFonts w:eastAsia="Times New Roman"/>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FD2D39">
      <w:pPr>
        <w:numPr>
          <w:ilvl w:val="1"/>
          <w:numId w:val="48"/>
        </w:numPr>
        <w:tabs>
          <w:tab w:val="left" w:pos="142"/>
        </w:tabs>
        <w:ind w:left="0" w:firstLine="567"/>
        <w:jc w:val="both"/>
        <w:rPr>
          <w:rFonts w:eastAsia="Times New Roman"/>
        </w:rPr>
      </w:pPr>
      <w:r>
        <w:rPr>
          <w:rFonts w:eastAsia="Times New Roman"/>
        </w:rPr>
        <w:t>административные и иные помещения, оснащённые необходимым оборудованием;</w:t>
      </w:r>
    </w:p>
    <w:p w:rsidR="00641F72" w:rsidRDefault="00641F72" w:rsidP="00FD2D39">
      <w:pPr>
        <w:numPr>
          <w:ilvl w:val="1"/>
          <w:numId w:val="48"/>
        </w:numPr>
        <w:tabs>
          <w:tab w:val="left" w:pos="142"/>
        </w:tabs>
        <w:ind w:left="0" w:firstLine="567"/>
        <w:jc w:val="both"/>
        <w:rPr>
          <w:rFonts w:eastAsia="Times New Roman"/>
        </w:rPr>
      </w:pPr>
      <w:r>
        <w:rPr>
          <w:rFonts w:eastAsia="Times New Roman"/>
        </w:rPr>
        <w:t xml:space="preserve"> санузлы, места личной гигиены;</w:t>
      </w:r>
    </w:p>
    <w:p w:rsidR="00641F72" w:rsidRDefault="00641F72" w:rsidP="00FD2D39">
      <w:pPr>
        <w:numPr>
          <w:ilvl w:val="1"/>
          <w:numId w:val="48"/>
        </w:numPr>
        <w:tabs>
          <w:tab w:val="left" w:pos="142"/>
        </w:tabs>
        <w:ind w:left="0" w:firstLine="567"/>
        <w:jc w:val="both"/>
        <w:rPr>
          <w:rFonts w:eastAsia="Times New Roman"/>
        </w:rPr>
      </w:pPr>
      <w:r>
        <w:rPr>
          <w:rFonts w:eastAsia="Times New Roman"/>
        </w:rPr>
        <w:t>участок (территория) с необходимым набором оснащённых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641F72" w:rsidRDefault="00641F72" w:rsidP="00641F72">
      <w:pPr>
        <w:shd w:val="clear" w:color="auto" w:fill="FFFFFF"/>
        <w:ind w:firstLine="567"/>
        <w:jc w:val="both"/>
      </w:pPr>
      <w:r>
        <w:t>-«тревожной» кнопкой;</w:t>
      </w:r>
    </w:p>
    <w:p w:rsidR="00641F72" w:rsidRDefault="00641F72" w:rsidP="00641F72">
      <w:pPr>
        <w:shd w:val="clear" w:color="auto" w:fill="FFFFFF"/>
        <w:tabs>
          <w:tab w:val="left" w:pos="0"/>
        </w:tabs>
        <w:ind w:firstLine="567"/>
        <w:jc w:val="both"/>
      </w:pPr>
      <w:r>
        <w:t>- датчиками срабатывания автоматической пожарной сигнализации;</w:t>
      </w:r>
    </w:p>
    <w:p w:rsidR="00641F72" w:rsidRDefault="00641F72" w:rsidP="00641F72">
      <w:pPr>
        <w:shd w:val="clear" w:color="auto" w:fill="FFFFFF"/>
        <w:tabs>
          <w:tab w:val="left" w:pos="0"/>
        </w:tabs>
        <w:ind w:firstLine="567"/>
        <w:jc w:val="both"/>
      </w:pPr>
      <w:r>
        <w:t>- телефоном;</w:t>
      </w:r>
    </w:p>
    <w:p w:rsidR="00641F72" w:rsidRDefault="00641F72" w:rsidP="00641F72">
      <w:pPr>
        <w:shd w:val="clear" w:color="auto" w:fill="FFFFFF"/>
        <w:tabs>
          <w:tab w:val="left" w:pos="0"/>
        </w:tabs>
        <w:ind w:firstLine="567"/>
        <w:jc w:val="both"/>
      </w:pPr>
      <w:r>
        <w:t>- кнопкой отключения вентиляционной системы.</w:t>
      </w:r>
    </w:p>
    <w:p w:rsidR="00641F72" w:rsidRDefault="00641F72" w:rsidP="00641F72">
      <w:pPr>
        <w:ind w:firstLine="567"/>
        <w:jc w:val="both"/>
      </w:pPr>
      <w:r>
        <w:t xml:space="preserve">В настоящее время в 1-4 классах обучается </w:t>
      </w:r>
      <w:r w:rsidR="00E30B2F">
        <w:t xml:space="preserve">47 </w:t>
      </w:r>
      <w:r w:rsidR="00AB3C8B">
        <w:t>учеников (4</w:t>
      </w:r>
      <w:r>
        <w:t xml:space="preserve"> классов-комплектов).</w:t>
      </w:r>
    </w:p>
    <w:p w:rsidR="00641F72" w:rsidRDefault="00B33541" w:rsidP="00641F72">
      <w:pPr>
        <w:ind w:firstLine="567"/>
        <w:jc w:val="both"/>
        <w:rPr>
          <w:b/>
        </w:rPr>
      </w:pPr>
      <w:r>
        <w:t>Учреждение имеет двух</w:t>
      </w:r>
      <w:r w:rsidR="00641F72">
        <w:t xml:space="preserve">сменный режим работы. В образовательном учреждении действует широкая сеть кружков, клубов, секций, позволяющих учитывать и развивать различные интересы и способности учащихся. </w:t>
      </w:r>
    </w:p>
    <w:p w:rsidR="00641F72" w:rsidRDefault="00641F72" w:rsidP="00641F72">
      <w:pPr>
        <w:ind w:firstLine="567"/>
        <w:jc w:val="center"/>
        <w:rPr>
          <w:b/>
        </w:rPr>
      </w:pPr>
      <w:r>
        <w:rPr>
          <w:b/>
        </w:rPr>
        <w:t xml:space="preserve">Учебно-методическое обеспечение  реализации ООП </w:t>
      </w:r>
    </w:p>
    <w:p w:rsidR="00641F72" w:rsidRDefault="00641F72" w:rsidP="00641F72">
      <w:pPr>
        <w:ind w:firstLine="567"/>
        <w:jc w:val="both"/>
      </w:pPr>
      <w: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641F72" w:rsidRDefault="00641F72" w:rsidP="00641F72">
      <w:pPr>
        <w:ind w:firstLine="567"/>
        <w:jc w:val="both"/>
      </w:pPr>
      <w: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641F72" w:rsidRDefault="00641F72" w:rsidP="00641F72">
      <w:pPr>
        <w:ind w:firstLine="567"/>
        <w:jc w:val="both"/>
      </w:pPr>
      <w: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Укомплектова</w:t>
      </w:r>
      <w:r w:rsidR="004F3CEC">
        <w:t>н</w:t>
      </w:r>
      <w:r w:rsidR="005B50C0">
        <w:t>ность библи</w:t>
      </w:r>
      <w:r w:rsidR="00AB3C8B">
        <w:t xml:space="preserve">отеки на начало 2019-20 </w:t>
      </w:r>
      <w:r>
        <w:t>учебного года следующая: учебников – 100% художественная литература – 918  экз.,</w:t>
      </w:r>
      <w:proofErr w:type="gramStart"/>
      <w:r>
        <w:t xml:space="preserve">   .</w:t>
      </w:r>
      <w:proofErr w:type="gramEnd"/>
      <w:r>
        <w:t>, диски – 115 экз., учебники с электронными приложениями – 60 экз., справочно-</w:t>
      </w:r>
      <w:r w:rsidR="00B1212C">
        <w:t>библиографические  издания – 18</w:t>
      </w:r>
      <w:r>
        <w:t xml:space="preserve"> экз. </w:t>
      </w:r>
    </w:p>
    <w:p w:rsidR="00641F72" w:rsidRDefault="00641F72" w:rsidP="00641F72">
      <w:pPr>
        <w:ind w:firstLine="567"/>
        <w:jc w:val="center"/>
        <w:rPr>
          <w:b/>
        </w:rPr>
      </w:pPr>
      <w:r>
        <w:rPr>
          <w:b/>
        </w:rPr>
        <w:lastRenderedPageBreak/>
        <w:t>Информационное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41F72" w:rsidRDefault="00641F72" w:rsidP="00641F72">
      <w:pPr>
        <w:ind w:firstLine="567"/>
        <w:jc w:val="both"/>
      </w:pPr>
      <w: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w:t>
      </w:r>
      <w:r w:rsidR="005B50C0">
        <w:t>е творческой, социально активно</w:t>
      </w:r>
      <w:r>
        <w:t xml:space="preserve">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641F72" w:rsidRDefault="00641F72" w:rsidP="00641F72">
      <w:pPr>
        <w:ind w:firstLine="567"/>
        <w:jc w:val="both"/>
      </w:pPr>
      <w:r>
        <w:t>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w:t>
      </w:r>
    </w:p>
    <w:p w:rsidR="00641F72" w:rsidRDefault="00641F72" w:rsidP="00641F72">
      <w:pPr>
        <w:ind w:firstLine="567"/>
        <w:jc w:val="both"/>
      </w:pPr>
      <w:proofErr w:type="gramStart"/>
      <w:r>
        <w:t>Имеется интернет,  сайт школы.</w:t>
      </w:r>
      <w:r w:rsidR="009E6EFA">
        <w:t>-</w:t>
      </w:r>
      <w:r>
        <w:t>) На школьном сайте представлена вся информация о деятельности образовательного учреждения, достижениях педагогов и учащихся.</w:t>
      </w:r>
      <w:proofErr w:type="gramEnd"/>
      <w:r>
        <w:t xml:space="preserve"> Новостной раздел сайта обновляется еженедельно.</w:t>
      </w:r>
    </w:p>
    <w:p w:rsidR="00641F72" w:rsidRDefault="00641F72" w:rsidP="00641F72">
      <w:pPr>
        <w:ind w:firstLine="567"/>
        <w:jc w:val="both"/>
      </w:pPr>
      <w:r>
        <w:t>В образовательном процессе педагогами и учащимися активно используютсяэлектронные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Microsoft Windows XP и ALTLinux, офисными программами: MSOffice и OpenOffice.</w:t>
      </w:r>
    </w:p>
    <w:p w:rsidR="00641F72" w:rsidRDefault="00641F72" w:rsidP="00641F72">
      <w:pPr>
        <w:ind w:firstLine="567"/>
        <w:jc w:val="both"/>
      </w:pPr>
    </w:p>
    <w:p w:rsidR="00641F72" w:rsidRDefault="00641F72" w:rsidP="00641F72">
      <w:pPr>
        <w:rPr>
          <w:sz w:val="28"/>
          <w:szCs w:val="28"/>
        </w:rPr>
      </w:pPr>
    </w:p>
    <w:p w:rsidR="00641F72" w:rsidRDefault="00641F72" w:rsidP="00641F72">
      <w:pPr>
        <w:rPr>
          <w:b/>
        </w:rPr>
      </w:pPr>
    </w:p>
    <w:p w:rsidR="00641F72" w:rsidRDefault="00641F72" w:rsidP="00641F72">
      <w:pPr>
        <w:ind w:firstLine="700"/>
        <w:jc w:val="center"/>
        <w:rPr>
          <w:rFonts w:eastAsia="DejaVu Sans Condensed"/>
          <w:b/>
          <w:lang w:eastAsia="hi-IN" w:bidi="hi-IN"/>
        </w:rPr>
      </w:pPr>
    </w:p>
    <w:p w:rsidR="00641F72" w:rsidRDefault="00641F72" w:rsidP="00641F72">
      <w:pPr>
        <w:jc w:val="center"/>
      </w:pPr>
      <w:r>
        <w:rPr>
          <w:b/>
        </w:rPr>
        <w:br w:type="page"/>
      </w:r>
      <w:r>
        <w:lastRenderedPageBreak/>
        <w:t>Муниципальное казенное общеобразовательное учреждение</w:t>
      </w:r>
    </w:p>
    <w:p w:rsidR="00641F72" w:rsidRDefault="00641F72" w:rsidP="00641F72">
      <w:pPr>
        <w:jc w:val="center"/>
      </w:pPr>
      <w:r>
        <w:t>«</w:t>
      </w:r>
      <w:r w:rsidR="00956804">
        <w:rPr>
          <w:sz w:val="28"/>
          <w:szCs w:val="28"/>
        </w:rPr>
        <w:t xml:space="preserve">Арада-Чуглинская </w:t>
      </w:r>
      <w:r w:rsidR="0030714A">
        <w:t>средняя</w:t>
      </w:r>
      <w:r>
        <w:t xml:space="preserve"> общеобразовательная школа »</w:t>
      </w:r>
    </w:p>
    <w:p w:rsidR="00641F72" w:rsidRDefault="00641F72" w:rsidP="00641F72"/>
    <w:p w:rsidR="00641F72" w:rsidRDefault="00641F72" w:rsidP="00641F72"/>
    <w:tbl>
      <w:tblPr>
        <w:tblW w:w="9350"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412"/>
        <w:gridCol w:w="3538"/>
      </w:tblGrid>
      <w:tr w:rsidR="00B4399D" w:rsidTr="008A40CD">
        <w:tc>
          <w:tcPr>
            <w:tcW w:w="3400" w:type="dxa"/>
            <w:hideMark/>
          </w:tcPr>
          <w:p w:rsidR="008A40CD" w:rsidRDefault="008A40CD" w:rsidP="008A40CD">
            <w:pPr>
              <w:tabs>
                <w:tab w:val="right" w:pos="3290"/>
              </w:tabs>
              <w:snapToGrid w:val="0"/>
              <w:spacing w:line="276" w:lineRule="auto"/>
              <w:jc w:val="both"/>
              <w:rPr>
                <w:sz w:val="20"/>
                <w:szCs w:val="20"/>
              </w:rPr>
            </w:pPr>
            <w:r>
              <w:rPr>
                <w:sz w:val="20"/>
                <w:szCs w:val="20"/>
              </w:rPr>
              <w:t>РАССМОТРЕНА</w:t>
            </w:r>
            <w:r>
              <w:rPr>
                <w:sz w:val="20"/>
                <w:szCs w:val="20"/>
              </w:rPr>
              <w:tab/>
              <w:t xml:space="preserve">                                             Согласовано</w:t>
            </w:r>
          </w:p>
          <w:p w:rsidR="008A40CD" w:rsidRDefault="008A40CD" w:rsidP="008A40CD">
            <w:pPr>
              <w:spacing w:line="276" w:lineRule="auto"/>
              <w:jc w:val="both"/>
              <w:rPr>
                <w:sz w:val="20"/>
                <w:szCs w:val="20"/>
              </w:rPr>
            </w:pPr>
            <w:r>
              <w:rPr>
                <w:sz w:val="20"/>
                <w:szCs w:val="20"/>
              </w:rPr>
              <w:t xml:space="preserve">на заседании </w:t>
            </w:r>
          </w:p>
          <w:p w:rsidR="008A40CD" w:rsidRDefault="008A40CD" w:rsidP="008A40CD">
            <w:pPr>
              <w:spacing w:line="276" w:lineRule="auto"/>
              <w:jc w:val="both"/>
              <w:rPr>
                <w:sz w:val="20"/>
                <w:szCs w:val="20"/>
              </w:rPr>
            </w:pPr>
            <w:r>
              <w:rPr>
                <w:sz w:val="20"/>
                <w:szCs w:val="20"/>
              </w:rPr>
              <w:t xml:space="preserve">педагогического   совета </w:t>
            </w:r>
          </w:p>
          <w:p w:rsidR="008A40CD" w:rsidRDefault="008A40CD" w:rsidP="008A40CD">
            <w:pPr>
              <w:spacing w:line="276" w:lineRule="auto"/>
              <w:rPr>
                <w:sz w:val="20"/>
                <w:szCs w:val="20"/>
              </w:rPr>
            </w:pPr>
            <w:r>
              <w:rPr>
                <w:sz w:val="20"/>
                <w:szCs w:val="20"/>
              </w:rPr>
              <w:t>МКОУ «</w:t>
            </w:r>
            <w:r w:rsidRPr="00E573A0">
              <w:rPr>
                <w:sz w:val="20"/>
              </w:rPr>
              <w:t>Арада-Чуглинская</w:t>
            </w:r>
            <w:r>
              <w:rPr>
                <w:b/>
                <w:sz w:val="20"/>
              </w:rPr>
              <w:t xml:space="preserve"> </w:t>
            </w:r>
            <w:r w:rsidRPr="00E573A0">
              <w:rPr>
                <w:sz w:val="4"/>
                <w:szCs w:val="20"/>
              </w:rPr>
              <w:t xml:space="preserve"> </w:t>
            </w:r>
            <w:r>
              <w:rPr>
                <w:sz w:val="20"/>
                <w:szCs w:val="20"/>
              </w:rPr>
              <w:t>СОШ»</w:t>
            </w:r>
          </w:p>
          <w:p w:rsidR="008A40CD" w:rsidRDefault="008A40CD" w:rsidP="008A40CD">
            <w:pPr>
              <w:spacing w:line="276" w:lineRule="auto"/>
              <w:jc w:val="both"/>
              <w:rPr>
                <w:bCs/>
                <w:sz w:val="20"/>
                <w:szCs w:val="20"/>
              </w:rPr>
            </w:pPr>
            <w:r>
              <w:rPr>
                <w:bCs/>
                <w:sz w:val="20"/>
                <w:szCs w:val="20"/>
              </w:rPr>
              <w:t>Протокол №1 от «31» августа 2019 г.</w:t>
            </w:r>
          </w:p>
          <w:p w:rsidR="00B4399D" w:rsidRDefault="00B4399D" w:rsidP="0018460B">
            <w:pPr>
              <w:spacing w:line="276" w:lineRule="auto"/>
              <w:jc w:val="both"/>
              <w:rPr>
                <w:bCs/>
                <w:sz w:val="20"/>
                <w:szCs w:val="20"/>
              </w:rPr>
            </w:pPr>
          </w:p>
        </w:tc>
        <w:tc>
          <w:tcPr>
            <w:tcW w:w="2412" w:type="dxa"/>
          </w:tcPr>
          <w:p w:rsidR="00B4399D" w:rsidRDefault="00B4399D" w:rsidP="00525068">
            <w:pPr>
              <w:spacing w:line="276" w:lineRule="auto"/>
              <w:jc w:val="both"/>
              <w:rPr>
                <w:rFonts w:eastAsia="Arial"/>
                <w:sz w:val="20"/>
                <w:szCs w:val="20"/>
              </w:rPr>
            </w:pPr>
          </w:p>
        </w:tc>
        <w:tc>
          <w:tcPr>
            <w:tcW w:w="3538" w:type="dxa"/>
          </w:tcPr>
          <w:p w:rsidR="008A40CD" w:rsidRDefault="008A40CD" w:rsidP="008A40CD">
            <w:pPr>
              <w:snapToGrid w:val="0"/>
              <w:spacing w:line="276" w:lineRule="auto"/>
              <w:ind w:left="88" w:right="-220"/>
              <w:jc w:val="both"/>
              <w:rPr>
                <w:sz w:val="20"/>
                <w:szCs w:val="20"/>
              </w:rPr>
            </w:pPr>
            <w:r>
              <w:rPr>
                <w:sz w:val="20"/>
                <w:szCs w:val="20"/>
              </w:rPr>
              <w:t>УТВЕРЖДЕНА</w:t>
            </w:r>
          </w:p>
          <w:p w:rsidR="008A40CD" w:rsidRDefault="008A40CD" w:rsidP="008A40CD">
            <w:pPr>
              <w:snapToGrid w:val="0"/>
              <w:spacing w:line="276" w:lineRule="auto"/>
              <w:ind w:left="88" w:right="-220"/>
              <w:jc w:val="both"/>
              <w:rPr>
                <w:sz w:val="20"/>
                <w:szCs w:val="20"/>
              </w:rPr>
            </w:pPr>
            <w:r>
              <w:rPr>
                <w:sz w:val="20"/>
                <w:szCs w:val="20"/>
              </w:rPr>
              <w:t>приказом директора</w:t>
            </w:r>
          </w:p>
          <w:p w:rsidR="008A40CD" w:rsidRDefault="008A40CD" w:rsidP="008A40CD">
            <w:pPr>
              <w:spacing w:line="276" w:lineRule="auto"/>
              <w:rPr>
                <w:sz w:val="20"/>
                <w:szCs w:val="20"/>
              </w:rPr>
            </w:pPr>
            <w:r>
              <w:rPr>
                <w:sz w:val="20"/>
                <w:szCs w:val="20"/>
              </w:rPr>
              <w:t>МКОУ «</w:t>
            </w:r>
            <w:r w:rsidRPr="00E573A0">
              <w:rPr>
                <w:sz w:val="22"/>
              </w:rPr>
              <w:t>Арада-Чуглинская</w:t>
            </w:r>
            <w:r w:rsidRPr="00E573A0">
              <w:rPr>
                <w:b/>
                <w:sz w:val="22"/>
              </w:rPr>
              <w:t xml:space="preserve"> </w:t>
            </w:r>
            <w:r>
              <w:rPr>
                <w:sz w:val="20"/>
                <w:szCs w:val="20"/>
              </w:rPr>
              <w:t>СОШ»</w:t>
            </w:r>
          </w:p>
          <w:p w:rsidR="008A40CD" w:rsidRDefault="008A40CD" w:rsidP="008A40CD">
            <w:pPr>
              <w:spacing w:line="276" w:lineRule="auto"/>
              <w:rPr>
                <w:sz w:val="20"/>
                <w:szCs w:val="20"/>
              </w:rPr>
            </w:pPr>
            <w:r>
              <w:rPr>
                <w:sz w:val="20"/>
                <w:szCs w:val="20"/>
              </w:rPr>
              <w:t xml:space="preserve">  --------------------Дибиров Ш.З.    № 201  от «31» августа 2019 г. </w:t>
            </w:r>
          </w:p>
          <w:p w:rsidR="00B4399D" w:rsidRDefault="00B4399D" w:rsidP="00B4399D">
            <w:pPr>
              <w:spacing w:line="276" w:lineRule="auto"/>
              <w:ind w:right="-220"/>
              <w:jc w:val="both"/>
              <w:rPr>
                <w:sz w:val="20"/>
                <w:szCs w:val="20"/>
              </w:rPr>
            </w:pP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szCs w:val="48"/>
        </w:rPr>
      </w:pPr>
      <w:r>
        <w:rPr>
          <w:b/>
          <w:sz w:val="48"/>
          <w:szCs w:val="48"/>
        </w:rPr>
        <w:t>Основная образовательная  программа</w:t>
      </w:r>
    </w:p>
    <w:p w:rsidR="00641F72" w:rsidRDefault="00641F72" w:rsidP="00641F72">
      <w:pPr>
        <w:jc w:val="center"/>
        <w:rPr>
          <w:b/>
          <w:sz w:val="48"/>
        </w:rPr>
      </w:pPr>
      <w:r>
        <w:rPr>
          <w:b/>
          <w:sz w:val="48"/>
          <w:szCs w:val="48"/>
        </w:rPr>
        <w:t xml:space="preserve">основного общего образования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D71FD3" w:rsidRPr="00D71FD3">
        <w:rPr>
          <w:b/>
          <w:sz w:val="48"/>
          <w:szCs w:val="48"/>
        </w:rPr>
        <w:t>Арада-Чуглинская</w:t>
      </w:r>
      <w:r w:rsidR="005B50C0">
        <w:rPr>
          <w:b/>
          <w:sz w:val="48"/>
        </w:rPr>
        <w:t xml:space="preserve"> </w:t>
      </w:r>
      <w:r w:rsidR="00A75AA9">
        <w:rPr>
          <w:b/>
          <w:sz w:val="48"/>
        </w:rPr>
        <w:t xml:space="preserve">средняя </w:t>
      </w:r>
      <w:r>
        <w:rPr>
          <w:b/>
          <w:sz w:val="48"/>
        </w:rPr>
        <w:t>общеобразовательная школа »</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ED3B7D" w:rsidRDefault="00ED3B7D" w:rsidP="00641F72">
      <w:pPr>
        <w:ind w:firstLine="709"/>
        <w:jc w:val="center"/>
        <w:rPr>
          <w:b/>
          <w:sz w:val="40"/>
          <w:szCs w:val="40"/>
        </w:rPr>
      </w:pPr>
    </w:p>
    <w:p w:rsidR="00A75AA9" w:rsidRPr="00ED3B7D" w:rsidRDefault="00D71FD3" w:rsidP="00D71FD3">
      <w:pPr>
        <w:rPr>
          <w:b/>
        </w:rPr>
      </w:pPr>
      <w:r>
        <w:rPr>
          <w:b/>
          <w:sz w:val="28"/>
          <w:szCs w:val="28"/>
        </w:rPr>
        <w:t xml:space="preserve">                                          </w:t>
      </w:r>
      <w:r w:rsidR="00744BB7">
        <w:rPr>
          <w:b/>
        </w:rPr>
        <w:t>с</w:t>
      </w:r>
      <w:proofErr w:type="gramStart"/>
      <w:r w:rsidR="00744BB7">
        <w:rPr>
          <w:b/>
        </w:rPr>
        <w:t>.А</w:t>
      </w:r>
      <w:proofErr w:type="gramEnd"/>
      <w:r w:rsidR="00744BB7">
        <w:rPr>
          <w:b/>
        </w:rPr>
        <w:t xml:space="preserve">рада-Чугли </w:t>
      </w:r>
    </w:p>
    <w:p w:rsidR="00ED3B7D" w:rsidRDefault="00ED3B7D" w:rsidP="00641F72">
      <w:pPr>
        <w:pStyle w:val="a5"/>
        <w:spacing w:after="0"/>
        <w:jc w:val="center"/>
        <w:rPr>
          <w:rFonts w:ascii="Times New Roman" w:eastAsia="Arial" w:hAnsi="Times New Roman" w:cs="Times New Roman"/>
          <w:b/>
          <w:smallCaps/>
          <w:kern w:val="0"/>
          <w:lang w:eastAsia="ar-SA" w:bidi="ar-SA"/>
        </w:rPr>
      </w:pPr>
    </w:p>
    <w:p w:rsidR="009E6EFA" w:rsidRDefault="009E6EFA" w:rsidP="00641F72">
      <w:pPr>
        <w:pStyle w:val="a5"/>
        <w:spacing w:after="0"/>
        <w:jc w:val="center"/>
        <w:rPr>
          <w:rFonts w:ascii="Times New Roman" w:eastAsia="Arial" w:hAnsi="Times New Roman" w:cs="Times New Roman"/>
          <w:b/>
          <w:smallCaps/>
          <w:kern w:val="0"/>
          <w:lang w:eastAsia="ar-SA" w:bidi="ar-SA"/>
        </w:rPr>
      </w:pPr>
    </w:p>
    <w:p w:rsidR="00641F72" w:rsidRDefault="00641F72" w:rsidP="00641F72">
      <w:pPr>
        <w:pStyle w:val="a5"/>
        <w:spacing w:after="0"/>
        <w:jc w:val="center"/>
        <w:rPr>
          <w:rFonts w:ascii="Times New Roman" w:eastAsia="Arial" w:hAnsi="Times New Roman" w:cs="Times New Roman"/>
          <w:b/>
          <w:smallCaps/>
          <w:kern w:val="0"/>
          <w:lang w:eastAsia="ar-SA" w:bidi="ar-SA"/>
        </w:rPr>
      </w:pPr>
      <w:r>
        <w:rPr>
          <w:rFonts w:ascii="Times New Roman" w:eastAsia="Arial" w:hAnsi="Times New Roman" w:cs="Times New Roman"/>
          <w:b/>
          <w:smallCaps/>
          <w:kern w:val="0"/>
          <w:lang w:eastAsia="ar-SA" w:bidi="ar-SA"/>
        </w:rPr>
        <w:lastRenderedPageBreak/>
        <w:t>Содержание</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Style w:val="Zag11"/>
        </w:rPr>
      </w:pPr>
      <w:r>
        <w:rPr>
          <w:rStyle w:val="Zag11"/>
          <w:rFonts w:ascii="Times New Roman" w:eastAsia="@Arial Unicode MS" w:hAnsi="Times New Roman" w:cs="Times New Roman"/>
          <w:b/>
          <w:bCs/>
          <w:kern w:val="0"/>
          <w:lang w:val="en-US" w:eastAsia="ar-SA" w:bidi="ar-SA"/>
        </w:rPr>
        <w:t>I</w:t>
      </w:r>
      <w:r>
        <w:rPr>
          <w:rStyle w:val="Zag11"/>
          <w:rFonts w:ascii="Times New Roman" w:eastAsia="@Arial Unicode MS" w:hAnsi="Times New Roman" w:cs="Times New Roman"/>
          <w:b/>
          <w:bCs/>
          <w:kern w:val="0"/>
          <w:lang w:eastAsia="ar-SA" w:bidi="ar-SA"/>
        </w:rPr>
        <w:t>.</w:t>
      </w:r>
      <w:r>
        <w:rPr>
          <w:rStyle w:val="Zag11"/>
          <w:rFonts w:ascii="Times New Roman" w:eastAsia="Arial" w:hAnsi="Times New Roman" w:cs="Times New Roman"/>
          <w:b/>
          <w:bCs/>
          <w:kern w:val="0"/>
          <w:lang w:eastAsia="ar-SA" w:bidi="ar-SA"/>
        </w:rPr>
        <w:t xml:space="preserve">    Целевой раздел</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1.  Пояснительная записка</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 xml:space="preserve">2. Планируемые результаты освоения </w:t>
      </w:r>
      <w:proofErr w:type="gramStart"/>
      <w:r>
        <w:rPr>
          <w:rStyle w:val="Zag11"/>
          <w:rFonts w:ascii="Times New Roman" w:eastAsia="Arial" w:hAnsi="Times New Roman" w:cs="Times New Roman"/>
          <w:kern w:val="0"/>
          <w:lang w:eastAsia="ar-SA" w:bidi="ar-SA"/>
        </w:rPr>
        <w:t>обучающимися</w:t>
      </w:r>
      <w:proofErr w:type="gramEnd"/>
      <w:r>
        <w:rPr>
          <w:rStyle w:val="Zag11"/>
          <w:rFonts w:ascii="Times New Roman" w:eastAsia="Arial" w:hAnsi="Times New Roman" w:cs="Times New Roman"/>
          <w:kern w:val="0"/>
          <w:lang w:eastAsia="ar-SA" w:bidi="ar-SA"/>
        </w:rPr>
        <w:t xml:space="preserve"> основной образовательной программы основного общего образования</w:t>
      </w:r>
    </w:p>
    <w:p w:rsidR="00641F72" w:rsidRDefault="00641F72" w:rsidP="00641F72">
      <w:pPr>
        <w:pStyle w:val="a5"/>
        <w:spacing w:after="0"/>
        <w:jc w:val="both"/>
      </w:pPr>
      <w:r>
        <w:rPr>
          <w:rFonts w:ascii="Times New Roman" w:eastAsia="Arial" w:hAnsi="Times New Roman" w:cs="Times New Roman"/>
          <w:kern w:val="0"/>
          <w:lang w:eastAsia="ar-SA" w:bidi="ar-SA"/>
        </w:rPr>
        <w:t xml:space="preserve">3. Система </w:t>
      </w:r>
      <w:proofErr w:type="gramStart"/>
      <w:r>
        <w:rPr>
          <w:rFonts w:ascii="Times New Roman" w:eastAsia="Arial" w:hAnsi="Times New Roman" w:cs="Times New Roman"/>
          <w:kern w:val="0"/>
          <w:lang w:eastAsia="ar-SA" w:bidi="ar-SA"/>
        </w:rPr>
        <w:t>оценки достижения планируемых результатов освоения основной образовательной программы основного общего образования</w:t>
      </w:r>
      <w:proofErr w:type="gramEnd"/>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
          <w:bCs/>
          <w:kern w:val="0"/>
          <w:lang w:val="en-US" w:eastAsia="ar-SA" w:bidi="ar-SA"/>
        </w:rPr>
        <w:t>II</w:t>
      </w:r>
      <w:r>
        <w:rPr>
          <w:rFonts w:ascii="Times New Roman" w:eastAsia="Arial" w:hAnsi="Times New Roman" w:cs="Times New Roman"/>
          <w:b/>
          <w:bCs/>
          <w:kern w:val="0"/>
          <w:lang w:eastAsia="ar-SA" w:bidi="ar-SA"/>
        </w:rPr>
        <w:t>.    Содержательный раздел</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Программы отдельных учебных предметов, курсов</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2. Программа воспитания и </w:t>
      </w:r>
      <w:proofErr w:type="gramStart"/>
      <w:r>
        <w:rPr>
          <w:rFonts w:ascii="Times New Roman" w:eastAsia="Arial" w:hAnsi="Times New Roman" w:cs="Times New Roman"/>
          <w:kern w:val="0"/>
          <w:lang w:eastAsia="ar-SA" w:bidi="ar-SA"/>
        </w:rPr>
        <w:t>социализации</w:t>
      </w:r>
      <w:proofErr w:type="gramEnd"/>
      <w:r>
        <w:rPr>
          <w:rFonts w:ascii="Times New Roman" w:eastAsia="Arial" w:hAnsi="Times New Roman" w:cs="Times New Roman"/>
          <w:kern w:val="0"/>
          <w:lang w:eastAsia="ar-SA" w:bidi="ar-SA"/>
        </w:rPr>
        <w:t xml:space="preserve"> обучающихся на ступени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Программа коррекционной работы </w:t>
      </w:r>
    </w:p>
    <w:p w:rsidR="00641F72" w:rsidRDefault="00641F72" w:rsidP="00641F72">
      <w:pPr>
        <w:pStyle w:val="a5"/>
        <w:spacing w:after="0"/>
        <w:jc w:val="both"/>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val="en-US" w:eastAsia="ar-SA" w:bidi="ar-SA"/>
        </w:rPr>
        <w:t>III</w:t>
      </w:r>
      <w:r>
        <w:rPr>
          <w:rFonts w:ascii="Times New Roman" w:eastAsia="Arial" w:hAnsi="Times New Roman" w:cs="Times New Roman"/>
          <w:b/>
          <w:kern w:val="0"/>
          <w:lang w:eastAsia="ar-SA" w:bidi="ar-SA"/>
        </w:rPr>
        <w:t xml:space="preserve">. Организационный раздел. </w:t>
      </w:r>
    </w:p>
    <w:p w:rsidR="00641F72" w:rsidRDefault="00293FF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w:t>
      </w:r>
      <w:r w:rsidR="00641F72">
        <w:rPr>
          <w:rFonts w:ascii="Times New Roman" w:eastAsia="Arial" w:hAnsi="Times New Roman" w:cs="Times New Roman"/>
          <w:kern w:val="0"/>
          <w:lang w:eastAsia="ar-SA" w:bidi="ar-SA"/>
        </w:rPr>
        <w:t xml:space="preserve"> Учебный план основного общего образования</w:t>
      </w:r>
    </w:p>
    <w:p w:rsidR="00293FF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w:t>
      </w:r>
      <w:r w:rsidR="00293FF2">
        <w:rPr>
          <w:rFonts w:ascii="Times New Roman" w:eastAsia="Arial" w:hAnsi="Times New Roman" w:cs="Times New Roman"/>
          <w:kern w:val="0"/>
          <w:lang w:eastAsia="ar-SA" w:bidi="ar-SA"/>
        </w:rPr>
        <w:t xml:space="preserve">  Внеурочная деятельность</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Система условий реализации основной образовательной программы </w:t>
      </w: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A75AA9" w:rsidRDefault="00A75AA9" w:rsidP="00641F72">
      <w:pPr>
        <w:pStyle w:val="a5"/>
        <w:spacing w:after="0"/>
        <w:jc w:val="center"/>
        <w:rPr>
          <w:rStyle w:val="Zag11"/>
          <w:rFonts w:ascii="Times New Roman" w:eastAsia="@Arial Unicode MS" w:hAnsi="Times New Roman" w:cs="Times New Roman"/>
          <w:b/>
          <w:caps/>
          <w:kern w:val="0"/>
          <w:sz w:val="28"/>
          <w:szCs w:val="28"/>
          <w:lang w:eastAsia="ar-SA" w:bidi="ar-SA"/>
        </w:rPr>
      </w:pPr>
    </w:p>
    <w:p w:rsidR="00641F72" w:rsidRDefault="00641F72" w:rsidP="00641F72">
      <w:pPr>
        <w:pStyle w:val="a5"/>
        <w:spacing w:after="0"/>
        <w:jc w:val="center"/>
        <w:rPr>
          <w:rStyle w:val="Zag11"/>
          <w:rFonts w:ascii="Times New Roman" w:eastAsia="@Arial Unicode MS" w:hAnsi="Times New Roman" w:cs="Times New Roman"/>
          <w:caps/>
          <w:kern w:val="0"/>
          <w:lang w:val="en-US" w:eastAsia="ar-SA" w:bidi="ar-SA"/>
        </w:rPr>
      </w:pPr>
      <w:r>
        <w:rPr>
          <w:rStyle w:val="Zag11"/>
          <w:rFonts w:ascii="Times New Roman" w:eastAsia="@Arial Unicode MS" w:hAnsi="Times New Roman" w:cs="Times New Roman"/>
          <w:b/>
          <w:caps/>
          <w:kern w:val="0"/>
          <w:sz w:val="28"/>
          <w:szCs w:val="28"/>
          <w:lang w:eastAsia="ar-SA" w:bidi="ar-SA"/>
        </w:rPr>
        <w:lastRenderedPageBreak/>
        <w:t xml:space="preserve">РАЗДЕЛ </w:t>
      </w:r>
      <w:r>
        <w:rPr>
          <w:rStyle w:val="Zag11"/>
          <w:rFonts w:ascii="Times New Roman" w:eastAsia="@Arial Unicode MS" w:hAnsi="Times New Roman" w:cs="Times New Roman"/>
          <w:b/>
          <w:caps/>
          <w:kern w:val="0"/>
          <w:sz w:val="28"/>
          <w:szCs w:val="28"/>
          <w:lang w:val="en-US" w:eastAsia="ar-SA" w:bidi="ar-SA"/>
        </w:rPr>
        <w:t>I</w:t>
      </w:r>
      <w:r>
        <w:rPr>
          <w:rStyle w:val="Zag11"/>
          <w:rFonts w:ascii="Times New Roman" w:eastAsia="@Arial Unicode MS" w:hAnsi="Times New Roman" w:cs="Times New Roman"/>
          <w:b/>
          <w:caps/>
          <w:kern w:val="0"/>
          <w:sz w:val="28"/>
          <w:szCs w:val="28"/>
          <w:lang w:eastAsia="ar-SA" w:bidi="ar-SA"/>
        </w:rPr>
        <w:t>. Целевой</w:t>
      </w:r>
    </w:p>
    <w:p w:rsidR="00641F72" w:rsidRDefault="00641F72" w:rsidP="00641F72">
      <w:pPr>
        <w:pStyle w:val="a5"/>
        <w:spacing w:after="0"/>
        <w:jc w:val="center"/>
        <w:rPr>
          <w:rStyle w:val="Zag11"/>
          <w:rFonts w:ascii="Times New Roman" w:eastAsia="Arial" w:hAnsi="Times New Roman" w:cs="Times New Roman"/>
          <w:b/>
          <w:caps/>
          <w:kern w:val="0"/>
          <w:sz w:val="28"/>
          <w:szCs w:val="28"/>
          <w:lang w:val="en-US" w:eastAsia="ar-SA" w:bidi="ar-SA"/>
        </w:rPr>
      </w:pPr>
    </w:p>
    <w:p w:rsidR="00641F72" w:rsidRDefault="00641F72" w:rsidP="00FD2D39">
      <w:pPr>
        <w:pStyle w:val="a5"/>
        <w:numPr>
          <w:ilvl w:val="0"/>
          <w:numId w:val="49"/>
        </w:numPr>
        <w:spacing w:after="0"/>
        <w:jc w:val="center"/>
        <w:rPr>
          <w:rStyle w:val="Zag11"/>
          <w:rFonts w:ascii="Times New Roman" w:eastAsia="Arial" w:hAnsi="Times New Roman" w:cs="Times New Roman"/>
          <w:b/>
          <w:kern w:val="0"/>
          <w:lang w:val="en-US" w:eastAsia="ar-SA" w:bidi="ar-SA"/>
        </w:rPr>
      </w:pPr>
      <w:r>
        <w:rPr>
          <w:rStyle w:val="Zag11"/>
          <w:rFonts w:ascii="Times New Roman" w:eastAsia="Arial" w:hAnsi="Times New Roman" w:cs="Times New Roman"/>
          <w:b/>
          <w:kern w:val="0"/>
          <w:lang w:eastAsia="ar-SA" w:bidi="ar-SA"/>
        </w:rPr>
        <w:t>Пояснительная записка</w:t>
      </w:r>
    </w:p>
    <w:p w:rsidR="00641F72" w:rsidRDefault="00641F72" w:rsidP="00641F72">
      <w:pPr>
        <w:pStyle w:val="a5"/>
        <w:spacing w:after="0"/>
        <w:ind w:left="720"/>
        <w:rPr>
          <w:rStyle w:val="Zag11"/>
          <w:rFonts w:ascii="Times New Roman" w:eastAsia="Arial" w:hAnsi="Times New Roman" w:cs="Times New Roman"/>
          <w:b/>
          <w:kern w:val="0"/>
          <w:lang w:val="en-US" w:eastAsia="ar-SA" w:bidi="ar-SA"/>
        </w:rPr>
      </w:pPr>
    </w:p>
    <w:p w:rsidR="00641F72" w:rsidRDefault="00641F72" w:rsidP="00641F72">
      <w:pPr>
        <w:tabs>
          <w:tab w:val="left" w:pos="142"/>
          <w:tab w:val="left" w:pos="851"/>
        </w:tabs>
        <w:ind w:firstLine="567"/>
        <w:jc w:val="both"/>
        <w:rPr>
          <w:rStyle w:val="Zag11"/>
        </w:rPr>
      </w:pPr>
      <w:r>
        <w:rPr>
          <w:rFonts w:eastAsia="@Arial Unicode MS"/>
        </w:rPr>
        <w:t xml:space="preserve">Основная образовательная программа основного общего образования  муниципального казенного общеобразовательного учреждения </w:t>
      </w:r>
      <w:r w:rsidR="00FD2D72">
        <w:rPr>
          <w:rFonts w:eastAsia="Calibri"/>
        </w:rPr>
        <w:t>МКОУ «</w:t>
      </w:r>
      <w:r w:rsidR="00D71FD3" w:rsidRPr="00D71FD3">
        <w:t>Арада-Чуглинская</w:t>
      </w:r>
      <w:r w:rsidR="000A5115">
        <w:rPr>
          <w:rFonts w:eastAsia="Calibri"/>
        </w:rPr>
        <w:t xml:space="preserve"> </w:t>
      </w:r>
      <w:r w:rsidR="00FD2D72">
        <w:rPr>
          <w:rFonts w:eastAsia="Calibri"/>
        </w:rPr>
        <w:t>С</w:t>
      </w:r>
      <w:r>
        <w:rPr>
          <w:rFonts w:eastAsia="Calibri"/>
        </w:rPr>
        <w:t>ОШ»</w:t>
      </w:r>
      <w:proofErr w:type="gramStart"/>
      <w:r>
        <w:rPr>
          <w:rFonts w:eastAsia="Calibri"/>
        </w:rPr>
        <w:t>.</w:t>
      </w:r>
      <w:r>
        <w:rPr>
          <w:rFonts w:eastAsia="@Arial Unicode MS"/>
        </w:rPr>
        <w:t>(</w:t>
      </w:r>
      <w:proofErr w:type="gramEnd"/>
      <w:r>
        <w:rPr>
          <w:rFonts w:eastAsia="@Arial Unicode MS"/>
        </w:rPr>
        <w:t xml:space="preserve">далее ООП ООО) разработана </w:t>
      </w:r>
      <w:r>
        <w:t xml:space="preserve">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w:t>
      </w:r>
      <w:proofErr w:type="gramStart"/>
      <w:r>
        <w:t>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w:t>
      </w:r>
      <w:proofErr w:type="gramEnd"/>
      <w:r>
        <w:t xml:space="preserve"> Нормативно-правовой и документальной основой Программы являются:</w:t>
      </w:r>
    </w:p>
    <w:p w:rsidR="00641F72" w:rsidRDefault="00641F72" w:rsidP="00FD2D39">
      <w:pPr>
        <w:pStyle w:val="a5"/>
        <w:widowControl w:val="0"/>
        <w:numPr>
          <w:ilvl w:val="0"/>
          <w:numId w:val="50"/>
        </w:numPr>
        <w:tabs>
          <w:tab w:val="left" w:pos="142"/>
          <w:tab w:val="left" w:pos="851"/>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iCs/>
          <w:lang w:eastAsia="ar-SA" w:bidi="ar-SA"/>
        </w:rPr>
        <w:t xml:space="preserve">Закон </w:t>
      </w:r>
      <w:r>
        <w:rPr>
          <w:rFonts w:ascii="Times New Roman" w:eastAsia="Calibri" w:hAnsi="Times New Roman" w:cs="Times New Roman"/>
          <w:lang w:eastAsia="ar-SA" w:bidi="ar-SA"/>
        </w:rPr>
        <w:t>РФ «Об образовании»;</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proofErr w:type="gramStart"/>
      <w:r>
        <w:rPr>
          <w:rFonts w:ascii="Times New Roman" w:eastAsia="Calibri" w:hAnsi="Times New Roman" w:cs="Times New Roman"/>
          <w:lang w:eastAsia="ar-SA" w:bidi="ar-SA"/>
        </w:rPr>
        <w:t>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w:t>
      </w:r>
      <w:proofErr w:type="gramEnd"/>
    </w:p>
    <w:p w:rsidR="00641F72" w:rsidRDefault="00641F72" w:rsidP="00FD2D39">
      <w:pPr>
        <w:pStyle w:val="a5"/>
        <w:numPr>
          <w:ilvl w:val="0"/>
          <w:numId w:val="50"/>
        </w:numPr>
        <w:tabs>
          <w:tab w:val="left" w:pos="851"/>
        </w:tabs>
        <w:suppressAutoHyphens w:val="0"/>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lang w:eastAsia="ar-SA" w:bidi="ar-SA"/>
        </w:rPr>
        <w:t>Федеральная целевая программа развития образования на 2011-2015 годы (одобрена 11 ноября 2011 г. на заседании президиума правительства РФ);</w:t>
      </w:r>
    </w:p>
    <w:p w:rsidR="00641F72" w:rsidRDefault="00641F72" w:rsidP="00FD2D39">
      <w:pPr>
        <w:widowControl/>
        <w:numPr>
          <w:ilvl w:val="0"/>
          <w:numId w:val="50"/>
        </w:numPr>
        <w:tabs>
          <w:tab w:val="left" w:pos="0"/>
          <w:tab w:val="left" w:pos="851"/>
        </w:tabs>
        <w:suppressAutoHyphens w:val="0"/>
        <w:autoSpaceDE w:val="0"/>
        <w:ind w:left="0" w:firstLine="567"/>
        <w:jc w:val="both"/>
      </w:pPr>
      <w:r>
        <w:t>Устав школы</w:t>
      </w:r>
    </w:p>
    <w:p w:rsidR="00641F72" w:rsidRDefault="00641F72" w:rsidP="00FD2D39">
      <w:pPr>
        <w:widowControl/>
        <w:numPr>
          <w:ilvl w:val="0"/>
          <w:numId w:val="50"/>
        </w:numPr>
        <w:tabs>
          <w:tab w:val="left" w:pos="0"/>
          <w:tab w:val="left" w:pos="851"/>
        </w:tabs>
        <w:suppressAutoHyphens w:val="0"/>
        <w:autoSpaceDE w:val="0"/>
        <w:ind w:left="0" w:firstLine="567"/>
        <w:jc w:val="both"/>
      </w:pPr>
      <w:r>
        <w:t xml:space="preserve">Локальные акты школы. </w:t>
      </w:r>
    </w:p>
    <w:p w:rsidR="00641F72" w:rsidRDefault="00641F72" w:rsidP="00641F72">
      <w:pPr>
        <w:pStyle w:val="a5"/>
        <w:tabs>
          <w:tab w:val="left" w:pos="851"/>
        </w:tabs>
        <w:autoSpaceDE w:val="0"/>
        <w:spacing w:after="0"/>
        <w:ind w:firstLine="567"/>
        <w:jc w:val="both"/>
        <w:rPr>
          <w:rFonts w:ascii="Times New Roman" w:eastAsia="Calibri" w:hAnsi="Times New Roman" w:cs="Times New Roman"/>
          <w:lang w:eastAsia="ar-SA" w:bidi="ar-SA"/>
        </w:rPr>
      </w:pPr>
      <w:proofErr w:type="gramStart"/>
      <w:r>
        <w:rPr>
          <w:rFonts w:ascii="Times New Roman" w:eastAsia="Calibri" w:hAnsi="Times New Roman" w:cs="Times New Roman"/>
          <w:lang w:eastAsia="ar-SA" w:bidi="ar-SA"/>
        </w:rPr>
        <w:t>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подхода, развитие образовательной среды, формирующей разностороннюю личность, подготовленную к дальнейшему образованию и самореализации.</w:t>
      </w:r>
      <w:proofErr w:type="gramEnd"/>
    </w:p>
    <w:p w:rsidR="00641F72" w:rsidRDefault="00641F72" w:rsidP="00641F72">
      <w:pPr>
        <w:tabs>
          <w:tab w:val="left" w:pos="0"/>
          <w:tab w:val="left" w:pos="851"/>
        </w:tabs>
        <w:ind w:firstLine="567"/>
        <w:jc w:val="both"/>
      </w:pPr>
      <w:r>
        <w:rPr>
          <w:b/>
        </w:rPr>
        <w:t>Задачи:</w:t>
      </w:r>
    </w:p>
    <w:p w:rsidR="00641F72" w:rsidRDefault="00641F72" w:rsidP="00641F72">
      <w:pPr>
        <w:pStyle w:val="a5"/>
        <w:tabs>
          <w:tab w:val="left" w:pos="851"/>
          <w:tab w:val="left" w:pos="993"/>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1. Усвоение </w:t>
      </w:r>
      <w:proofErr w:type="gramStart"/>
      <w:r>
        <w:rPr>
          <w:rFonts w:ascii="Times New Roman" w:eastAsia="Calibri" w:hAnsi="Times New Roman" w:cs="Times New Roman"/>
          <w:lang w:eastAsia="ar-SA" w:bidi="ar-SA"/>
        </w:rPr>
        <w:t>обучающимися</w:t>
      </w:r>
      <w:proofErr w:type="gramEnd"/>
      <w:r>
        <w:rPr>
          <w:rFonts w:ascii="Times New Roman" w:eastAsia="Calibri" w:hAnsi="Times New Roman" w:cs="Times New Roman"/>
          <w:lang w:eastAsia="ar-SA" w:bidi="ar-SA"/>
        </w:rPr>
        <w:t xml:space="preserve"> обязательного минимума содержания общеобразовательных программ на основе требований государственных образовательных стандартов.</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4. Повышение мотивации обучения школьников через активизацию познавательной деятельности, развитие общих и индивидуальных способностей.</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ООП ООО является преемственной по отношению к основной образовательной программе начального общего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Программа формируется с учётом психолого-педагогических особенностей развития детей 11—15 лет, связанных:</w:t>
      </w:r>
    </w:p>
    <w:p w:rsidR="00641F72" w:rsidRDefault="00641F72" w:rsidP="00641F72">
      <w:pPr>
        <w:pStyle w:val="a5"/>
        <w:tabs>
          <w:tab w:val="left" w:pos="851"/>
        </w:tabs>
        <w:spacing w:after="0"/>
        <w:ind w:firstLine="567"/>
        <w:jc w:val="both"/>
        <w:rPr>
          <w:rFonts w:ascii="Times New Roman" w:eastAsia="@Arial Unicode MS" w:hAnsi="Times New Roman" w:cs="Times New Roman"/>
          <w:lang w:eastAsia="ar-SA" w:bidi="ar-SA"/>
        </w:rPr>
      </w:pPr>
      <w:r>
        <w:rPr>
          <w:rFonts w:ascii="Times New Roman" w:eastAsia="Calibri" w:hAnsi="Times New Roman" w:cs="Times New Roman"/>
          <w:lang w:eastAsia="ar-SA" w:bidi="ar-SA"/>
        </w:rPr>
        <w:t>— с переходом от учебных</w:t>
      </w:r>
      <w:r>
        <w:rPr>
          <w:rFonts w:ascii="Times New Roman" w:eastAsia="Calibri" w:hAnsi="Times New Roman" w:cs="Times New Roman"/>
          <w:i/>
          <w:lang w:eastAsia="ar-SA" w:bidi="ar-SA"/>
        </w:rPr>
        <w:t xml:space="preserve"> действий, характерных для начальной школы</w:t>
      </w:r>
      <w:r>
        <w:rPr>
          <w:rFonts w:ascii="Times New Roman" w:eastAsia="Calibri" w:hAnsi="Times New Roman" w:cs="Times New Roman"/>
          <w:lang w:eastAsia="ar-SA" w:bidi="ar-SA"/>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41F72" w:rsidRDefault="00641F72" w:rsidP="00641F72">
      <w:pPr>
        <w:jc w:val="both"/>
      </w:pPr>
      <w:r>
        <w:t>— </w:t>
      </w:r>
      <w:r>
        <w:rPr>
          <w:i/>
        </w:rPr>
        <w:t>с осуществлением</w:t>
      </w:r>
      <w:r>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w:t>
      </w:r>
      <w:proofErr w:type="gramStart"/>
      <w:r>
        <w:t>обучающимися</w:t>
      </w:r>
      <w:proofErr w:type="gramEnd"/>
      <w:r>
        <w:t xml:space="preserve">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641F72" w:rsidRDefault="00641F72" w:rsidP="00641F72">
      <w:pPr>
        <w:jc w:val="both"/>
      </w:pPr>
      <w:r>
        <w:t xml:space="preserve">— с </w:t>
      </w:r>
      <w:r>
        <w:rPr>
          <w:i/>
        </w:rPr>
        <w:t>формированием</w:t>
      </w:r>
      <w: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41F72" w:rsidRDefault="00641F72" w:rsidP="00641F72">
      <w:pPr>
        <w:jc w:val="both"/>
      </w:pPr>
      <w:r>
        <w:t xml:space="preserve">— с </w:t>
      </w:r>
      <w:r>
        <w:rPr>
          <w:i/>
        </w:rPr>
        <w:t>овладением</w:t>
      </w:r>
      <w:r>
        <w:t xml:space="preserve">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t>отношениях</w:t>
      </w:r>
      <w:proofErr w:type="gramEnd"/>
      <w:r>
        <w:t xml:space="preserve"> обучающихся с учителем и сверстниками;</w:t>
      </w:r>
    </w:p>
    <w:p w:rsidR="00641F72" w:rsidRDefault="00641F72" w:rsidP="00641F72">
      <w:pPr>
        <w:jc w:val="both"/>
      </w:pPr>
      <w:r>
        <w:t xml:space="preserve">— с </w:t>
      </w:r>
      <w:r>
        <w:rPr>
          <w:i/>
        </w:rPr>
        <w:t>изменением</w:t>
      </w:r>
      <w:r>
        <w:t xml:space="preserve"> формы организации учебной деятельности и учебного сотрудничества </w:t>
      </w:r>
      <w:proofErr w:type="gramStart"/>
      <w:r>
        <w:t>от</w:t>
      </w:r>
      <w:proofErr w:type="gramEnd"/>
      <w:r>
        <w:t xml:space="preserve"> классно-урочной к лабораторно-семинарской и лекционно-лабораторной исследовательской.</w:t>
      </w:r>
    </w:p>
    <w:p w:rsidR="00641F72" w:rsidRDefault="00641F72" w:rsidP="00641F72">
      <w:pPr>
        <w:ind w:firstLine="567"/>
        <w:jc w:val="both"/>
      </w:pPr>
      <w:proofErr w:type="gramStart"/>
      <w:r>
        <w:rPr>
          <w:i/>
        </w:rPr>
        <w:t>Переход обучающегося в основную школу совпадает с предкритической фазой развития ребёнка</w:t>
      </w:r>
      <w:r>
        <w:t xml:space="preserve"> (11—13 лет, 5—7 классы) </w:t>
      </w:r>
      <w:r>
        <w:rPr>
          <w:i/>
        </w:rPr>
        <w:t>— началом перехода от детства к взрослости</w:t>
      </w:r>
      <w:r>
        <w:t xml:space="preserve">, при котором центральным и специфическим </w:t>
      </w:r>
      <w:r>
        <w:rPr>
          <w:i/>
        </w:rPr>
        <w:t>новообразованием</w:t>
      </w:r>
      <w:r>
        <w:t xml:space="preserve"> в личности подростка является возникновение и развитие у него </w:t>
      </w:r>
      <w:r>
        <w:rPr>
          <w:i/>
        </w:rPr>
        <w:t>самосознания</w:t>
      </w:r>
      <w:r>
        <w:t xml:space="preserve"> — представления о том, что он уже не ребёнок, т. е. чувства </w:t>
      </w:r>
      <w:r>
        <w:rPr>
          <w:i/>
        </w:rPr>
        <w:t>взрослости</w:t>
      </w:r>
      <w:r>
        <w:t xml:space="preserve">, а также внутренней </w:t>
      </w:r>
      <w:r>
        <w:rPr>
          <w:i/>
        </w:rPr>
        <w:t>переориентацией</w:t>
      </w:r>
      <w:r>
        <w:t xml:space="preserve"> подростка с правил и ограничений, связанных с</w:t>
      </w:r>
      <w:r>
        <w:rPr>
          <w:i/>
        </w:rPr>
        <w:t>моралью</w:t>
      </w:r>
      <w:proofErr w:type="gramEnd"/>
      <w:r>
        <w:rPr>
          <w:i/>
        </w:rPr>
        <w:t xml:space="preserve"> послушания</w:t>
      </w:r>
      <w:r>
        <w:t xml:space="preserve">, на </w:t>
      </w:r>
      <w:r>
        <w:rPr>
          <w:i/>
        </w:rPr>
        <w:t>нормы поведения взрослых</w:t>
      </w:r>
      <w:r>
        <w:t>.</w:t>
      </w:r>
    </w:p>
    <w:p w:rsidR="00641F72" w:rsidRDefault="00641F72" w:rsidP="00641F72">
      <w:pPr>
        <w:ind w:firstLine="567"/>
        <w:jc w:val="both"/>
      </w:pPr>
      <w:r>
        <w:rPr>
          <w:i/>
        </w:rPr>
        <w:t>Второй этап подросткового развития</w:t>
      </w:r>
      <w:r>
        <w:t xml:space="preserve"> (14—15 лет, 8—9 классы) характеризуется рядом следующих психолого-физиологических изменений:</w:t>
      </w:r>
    </w:p>
    <w:p w:rsidR="00641F72" w:rsidRDefault="00641F72" w:rsidP="00641F72">
      <w:pPr>
        <w:ind w:firstLine="567"/>
        <w:jc w:val="both"/>
      </w:pPr>
      <w:r>
        <w:t>— бурным, скачкообразным характером развития, появлением у подростка значительных субъективных трудностей и переживаний;</w:t>
      </w:r>
    </w:p>
    <w:p w:rsidR="00641F72" w:rsidRDefault="00641F72" w:rsidP="00641F72">
      <w:pPr>
        <w:ind w:firstLine="567"/>
        <w:jc w:val="both"/>
      </w:pPr>
      <w:r>
        <w:t>— стремлением подростка к общению и совместной деятельности со сверстниками;</w:t>
      </w:r>
    </w:p>
    <w:p w:rsidR="00641F72" w:rsidRDefault="00641F72" w:rsidP="00641F72">
      <w:pPr>
        <w:ind w:firstLine="567"/>
        <w:jc w:val="both"/>
      </w:pPr>
      <w: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641F72" w:rsidRDefault="00641F72" w:rsidP="00641F72">
      <w:pPr>
        <w:ind w:firstLine="567"/>
        <w:jc w:val="both"/>
      </w:pPr>
      <w:r>
        <w:t>— обострённой восприимчивостью к усвоению норм, ценностей и способов поведения, которые существуют в мире взрослых и в их отношениях;</w:t>
      </w:r>
    </w:p>
    <w:p w:rsidR="00641F72" w:rsidRDefault="00641F72" w:rsidP="00641F72">
      <w:pPr>
        <w:ind w:firstLine="567"/>
        <w:jc w:val="both"/>
      </w:pPr>
      <w: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641F72" w:rsidRDefault="00641F72" w:rsidP="00641F72">
      <w:pPr>
        <w:ind w:firstLine="567"/>
        <w:jc w:val="both"/>
      </w:pPr>
      <w:r>
        <w:t>—  ростом информационных перегрузок, объёмов и способов получения информации (СМИ, телевидение, Интернет).</w:t>
      </w:r>
    </w:p>
    <w:p w:rsidR="00641F72" w:rsidRDefault="00641F72" w:rsidP="00641F72">
      <w:pPr>
        <w:ind w:firstLine="567"/>
        <w:jc w:val="both"/>
      </w:pPr>
      <w:r>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Основными принципами построения программы являются: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641F72" w:rsidRDefault="00641F72" w:rsidP="00641F72">
      <w:pPr>
        <w:tabs>
          <w:tab w:val="left" w:pos="0"/>
          <w:tab w:val="left" w:pos="851"/>
        </w:tabs>
        <w:autoSpaceDE w:val="0"/>
        <w:ind w:firstLine="567"/>
        <w:jc w:val="both"/>
      </w:pPr>
      <w: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основе реализации основной образовательной программы школы лежит системно-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деятельностный подход, который наиболее эффективно обеспечивает:</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 воспитание и развитие качеств личности, отвечающих требованиям </w:t>
      </w:r>
      <w:proofErr w:type="gramStart"/>
      <w:r>
        <w:rPr>
          <w:rFonts w:eastAsia="Times New Roman"/>
          <w:lang w:eastAsia="ru-RU"/>
        </w:rPr>
        <w:t>информационного</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инновационной экономики, задачам построения российского гражданского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на основе принципов толерантности, диалога культур и уважения его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многонационального, поликультурного и поликонфессионального состава;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формирование соответствующей целям общего образования социальной среды</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учащихся в системе образования, переход к стратегии социального проектирования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и конструирования на основе разработки содержания и технологий образования,</w:t>
      </w:r>
    </w:p>
    <w:p w:rsidR="00641F72" w:rsidRDefault="00641F72" w:rsidP="00641F72">
      <w:pPr>
        <w:suppressAutoHyphens w:val="0"/>
        <w:autoSpaceDE w:val="0"/>
        <w:autoSpaceDN w:val="0"/>
        <w:adjustRightInd w:val="0"/>
        <w:jc w:val="both"/>
        <w:rPr>
          <w:rFonts w:eastAsia="Times New Roman"/>
          <w:lang w:eastAsia="ru-RU"/>
        </w:rPr>
      </w:pPr>
      <w:proofErr w:type="gramStart"/>
      <w:r>
        <w:rPr>
          <w:rFonts w:eastAsia="Times New Roman"/>
          <w:lang w:eastAsia="ru-RU"/>
        </w:rPr>
        <w:t>определяющих</w:t>
      </w:r>
      <w:proofErr w:type="gramEnd"/>
      <w:r>
        <w:rPr>
          <w:rFonts w:eastAsia="Times New Roman"/>
          <w:lang w:eastAsia="ru-RU"/>
        </w:rPr>
        <w:t xml:space="preserve"> пути и способы достижения желаемого уровня (результата) личностного 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познавательного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 ориентацию на достижение цели и основного результата образования — развитие </w:t>
      </w:r>
      <w:proofErr w:type="gramStart"/>
      <w:r>
        <w:rPr>
          <w:rFonts w:eastAsia="Times New Roman"/>
          <w:lang w:eastAsia="ru-RU"/>
        </w:rPr>
        <w:t>на</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основе освоения универсальных учебных действий, познания и освоения мира личности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признание решающей роли содержания образования, способов организации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учѐт индивидуальных возрастных, психологических и физиологических особенностей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учащихся, роли, значения видов деятельности и форм общения при построении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образовательного процесса и </w:t>
      </w:r>
      <w:proofErr w:type="gramStart"/>
      <w:r>
        <w:rPr>
          <w:rFonts w:eastAsia="Times New Roman"/>
          <w:lang w:eastAsia="ru-RU"/>
        </w:rPr>
        <w:t>определении</w:t>
      </w:r>
      <w:proofErr w:type="gramEnd"/>
      <w:r>
        <w:rPr>
          <w:rFonts w:eastAsia="Times New Roman"/>
          <w:lang w:eastAsia="ru-RU"/>
        </w:rPr>
        <w:t xml:space="preserve"> образовательно-воспитательных целей и путей их достижения;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 разнообразие индивидуальных образовательных траекторий и </w:t>
      </w:r>
      <w:proofErr w:type="gramStart"/>
      <w:r>
        <w:rPr>
          <w:rFonts w:eastAsia="Times New Roman"/>
          <w:lang w:eastAsia="ru-RU"/>
        </w:rPr>
        <w:t>индивидуального</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каждого учащегося, в том числе одарѐнных детей, детей-инвалидов и детей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с ограниченными возможностями здоровья.</w:t>
      </w:r>
    </w:p>
    <w:p w:rsidR="00641F72" w:rsidRDefault="00641F72" w:rsidP="00641F72">
      <w:pPr>
        <w:suppressAutoHyphens w:val="0"/>
        <w:autoSpaceDE w:val="0"/>
        <w:autoSpaceDN w:val="0"/>
        <w:adjustRightInd w:val="0"/>
        <w:rPr>
          <w:rFonts w:eastAsia="Times New Roman"/>
          <w:lang w:eastAsia="ru-RU"/>
        </w:rPr>
      </w:pPr>
    </w:p>
    <w:p w:rsidR="00641F72" w:rsidRDefault="00641F72" w:rsidP="00641F72">
      <w:pPr>
        <w:suppressAutoHyphens w:val="0"/>
        <w:autoSpaceDE w:val="0"/>
        <w:autoSpaceDN w:val="0"/>
        <w:adjustRightInd w:val="0"/>
      </w:pPr>
      <w:proofErr w:type="gramStart"/>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roofErr w:type="gramEnd"/>
    </w:p>
    <w:p w:rsidR="00641F72" w:rsidRDefault="00641F72" w:rsidP="00641F72">
      <w:pPr>
        <w:tabs>
          <w:tab w:val="left" w:pos="0"/>
          <w:tab w:val="left" w:pos="851"/>
        </w:tabs>
        <w:autoSpaceDE w:val="0"/>
        <w:ind w:firstLine="567"/>
        <w:jc w:val="both"/>
      </w:pPr>
      <w:r>
        <w:t>Нормативный срок освоения ООП ООО – 5 лет.</w:t>
      </w:r>
    </w:p>
    <w:p w:rsidR="00641F72" w:rsidRDefault="00641F72" w:rsidP="00641F72">
      <w:pPr>
        <w:tabs>
          <w:tab w:val="left" w:pos="0"/>
          <w:tab w:val="left" w:pos="851"/>
        </w:tabs>
        <w:autoSpaceDE w:val="0"/>
        <w:ind w:firstLine="567"/>
        <w:jc w:val="both"/>
      </w:pPr>
      <w:r>
        <w:t xml:space="preserve">Предполагаемый результат реализации основной образовательной программы: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гражданско-общественной деятельности (выполнение ролей гражданина, избирателя, потребителя и иных ролей);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социально-трудовой деятельности, </w:t>
      </w:r>
      <w:proofErr w:type="gramStart"/>
      <w:r>
        <w:rPr>
          <w:rFonts w:ascii="Times New Roman" w:eastAsia="Calibri" w:hAnsi="Times New Roman" w:cs="Times New Roman"/>
          <w:lang w:eastAsia="ar-SA" w:bidi="ar-SA"/>
        </w:rPr>
        <w:t>умеющий</w:t>
      </w:r>
      <w:proofErr w:type="gramEnd"/>
      <w:r>
        <w:rPr>
          <w:rFonts w:ascii="Times New Roman" w:eastAsia="Calibri" w:hAnsi="Times New Roman" w:cs="Times New Roman"/>
          <w:lang w:eastAsia="ar-SA" w:bidi="ar-SA"/>
        </w:rPr>
        <w:t xml:space="preserve">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бытовой деятельности, включая аспекты собственного здоровья, семейного бытия и проч.;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641F72" w:rsidRDefault="00641F72" w:rsidP="00641F72">
      <w:pPr>
        <w:pStyle w:val="af9"/>
        <w:spacing w:line="240" w:lineRule="auto"/>
        <w:jc w:val="center"/>
        <w:rPr>
          <w:rFonts w:cs="Times New Roman"/>
          <w:b/>
          <w:sz w:val="24"/>
          <w:szCs w:val="24"/>
        </w:rPr>
      </w:pPr>
    </w:p>
    <w:p w:rsidR="00641F72" w:rsidRDefault="00641F72" w:rsidP="00641F72">
      <w:pPr>
        <w:pStyle w:val="af9"/>
        <w:spacing w:line="240" w:lineRule="auto"/>
        <w:jc w:val="center"/>
        <w:rPr>
          <w:rFonts w:cs="Times New Roman"/>
          <w:b/>
          <w:sz w:val="24"/>
          <w:szCs w:val="24"/>
        </w:rPr>
      </w:pPr>
      <w:r>
        <w:rPr>
          <w:rFonts w:cs="Times New Roman"/>
          <w:b/>
          <w:sz w:val="24"/>
          <w:szCs w:val="24"/>
        </w:rPr>
        <w:t xml:space="preserve">2. Планируемые результаты освоения </w:t>
      </w:r>
      <w:proofErr w:type="gramStart"/>
      <w:r>
        <w:rPr>
          <w:rFonts w:cs="Times New Roman"/>
          <w:b/>
          <w:sz w:val="24"/>
          <w:szCs w:val="24"/>
        </w:rPr>
        <w:t>обучающимися</w:t>
      </w:r>
      <w:proofErr w:type="gramEnd"/>
      <w:r>
        <w:rPr>
          <w:rFonts w:cs="Times New Roman"/>
          <w:b/>
          <w:sz w:val="24"/>
          <w:szCs w:val="24"/>
        </w:rPr>
        <w:t xml:space="preserve"> основной образовательной программы основного общего образования</w:t>
      </w:r>
    </w:p>
    <w:p w:rsidR="00641F72" w:rsidRDefault="00641F72" w:rsidP="00641F72">
      <w:pPr>
        <w:autoSpaceDE w:val="0"/>
        <w:autoSpaceDN w:val="0"/>
        <w:adjustRightInd w:val="0"/>
        <w:ind w:firstLine="567"/>
        <w:jc w:val="both"/>
      </w:pPr>
      <w: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641F72" w:rsidRDefault="00641F72" w:rsidP="00641F72">
      <w:pPr>
        <w:autoSpaceDE w:val="0"/>
        <w:autoSpaceDN w:val="0"/>
        <w:adjustRightInd w:val="0"/>
        <w:ind w:firstLine="567"/>
        <w:jc w:val="both"/>
      </w:pPr>
      <w:proofErr w:type="gramStart"/>
      <w: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roofErr w:type="gramEnd"/>
    </w:p>
    <w:p w:rsidR="00641F72" w:rsidRDefault="00641F72" w:rsidP="00641F72">
      <w:pPr>
        <w:autoSpaceDE w:val="0"/>
        <w:autoSpaceDN w:val="0"/>
        <w:adjustRightInd w:val="0"/>
        <w:ind w:firstLine="567"/>
        <w:jc w:val="both"/>
      </w:pPr>
      <w: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641F72" w:rsidRDefault="00641F72" w:rsidP="00641F72">
      <w:pPr>
        <w:autoSpaceDE w:val="0"/>
        <w:autoSpaceDN w:val="0"/>
        <w:adjustRightInd w:val="0"/>
        <w:ind w:firstLine="567"/>
        <w:jc w:val="both"/>
      </w:pPr>
      <w: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41F72" w:rsidRDefault="00641F72" w:rsidP="00641F72">
      <w:pPr>
        <w:autoSpaceDE w:val="0"/>
        <w:autoSpaceDN w:val="0"/>
        <w:adjustRightInd w:val="0"/>
        <w:ind w:firstLine="567"/>
        <w:jc w:val="both"/>
      </w:pPr>
      <w: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641F72" w:rsidRDefault="00641F72" w:rsidP="00641F72">
      <w:pPr>
        <w:autoSpaceDE w:val="0"/>
        <w:autoSpaceDN w:val="0"/>
        <w:adjustRightInd w:val="0"/>
        <w:spacing w:after="38"/>
        <w:ind w:firstLine="567"/>
        <w:jc w:val="both"/>
      </w:pPr>
      <w: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641F72" w:rsidRDefault="00641F72" w:rsidP="00641F72">
      <w:pPr>
        <w:autoSpaceDE w:val="0"/>
        <w:autoSpaceDN w:val="0"/>
        <w:adjustRightInd w:val="0"/>
        <w:spacing w:after="38"/>
        <w:ind w:firstLine="567"/>
        <w:jc w:val="both"/>
      </w:pPr>
      <w:r>
        <w:t xml:space="preserve">основы критического отношения к знанию, к жизненному опыту; </w:t>
      </w:r>
    </w:p>
    <w:p w:rsidR="00641F72" w:rsidRDefault="00641F72" w:rsidP="00641F72">
      <w:pPr>
        <w:autoSpaceDE w:val="0"/>
        <w:autoSpaceDN w:val="0"/>
        <w:adjustRightInd w:val="0"/>
        <w:spacing w:after="38"/>
        <w:ind w:firstLine="567"/>
        <w:jc w:val="both"/>
      </w:pPr>
      <w:r>
        <w:t xml:space="preserve">основы ценностных суждений и оценок; </w:t>
      </w:r>
    </w:p>
    <w:p w:rsidR="00641F72" w:rsidRDefault="00641F72" w:rsidP="00641F72">
      <w:pPr>
        <w:autoSpaceDE w:val="0"/>
        <w:autoSpaceDN w:val="0"/>
        <w:adjustRightInd w:val="0"/>
        <w:ind w:firstLine="567"/>
        <w:jc w:val="both"/>
      </w:pPr>
      <w: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41F72" w:rsidRDefault="00641F72" w:rsidP="00641F72">
      <w:pPr>
        <w:autoSpaceDE w:val="0"/>
        <w:autoSpaceDN w:val="0"/>
        <w:adjustRightInd w:val="0"/>
        <w:ind w:firstLine="567"/>
        <w:jc w:val="both"/>
      </w:pPr>
      <w:r>
        <w:t xml:space="preserve">У </w:t>
      </w:r>
      <w:proofErr w:type="gramStart"/>
      <w:r>
        <w:t>обучающихся</w:t>
      </w:r>
      <w:proofErr w:type="gramEnd"/>
      <w:r>
        <w:t xml:space="preserve">, получивших основное общее образование, будут сформированы следующие личностные и предметные результаты: </w:t>
      </w:r>
    </w:p>
    <w:p w:rsidR="00641F72" w:rsidRDefault="00641F72" w:rsidP="00641F72">
      <w:pPr>
        <w:autoSpaceDE w:val="0"/>
        <w:autoSpaceDN w:val="0"/>
        <w:adjustRightInd w:val="0"/>
        <w:ind w:firstLine="567"/>
        <w:jc w:val="both"/>
        <w:rPr>
          <w:b/>
          <w:bCs/>
          <w:u w:val="single"/>
        </w:rPr>
      </w:pPr>
      <w:r>
        <w:rPr>
          <w:b/>
          <w:bCs/>
          <w:u w:val="single"/>
        </w:rPr>
        <w:t>Личностные результаты</w:t>
      </w:r>
    </w:p>
    <w:p w:rsidR="00641F72" w:rsidRDefault="00641F72" w:rsidP="00641F72">
      <w:pPr>
        <w:autoSpaceDE w:val="0"/>
        <w:autoSpaceDN w:val="0"/>
        <w:adjustRightInd w:val="0"/>
        <w:ind w:firstLine="567"/>
        <w:jc w:val="both"/>
      </w:pPr>
      <w:r>
        <w:rPr>
          <w:b/>
          <w:bCs/>
        </w:rPr>
        <w:t xml:space="preserve">Познавательная деятельность </w:t>
      </w:r>
    </w:p>
    <w:p w:rsidR="00641F72" w:rsidRDefault="00641F72" w:rsidP="00641F72">
      <w:pPr>
        <w:autoSpaceDE w:val="0"/>
        <w:autoSpaceDN w:val="0"/>
        <w:adjustRightInd w:val="0"/>
        <w:ind w:firstLine="567"/>
        <w:jc w:val="both"/>
      </w:pPr>
      <w:r>
        <w:rPr>
          <w:i/>
          <w:iCs/>
        </w:rPr>
        <w:t xml:space="preserve">Умение </w:t>
      </w:r>
      <w: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641F72" w:rsidRDefault="00641F72" w:rsidP="00641F72">
      <w:pPr>
        <w:autoSpaceDE w:val="0"/>
        <w:autoSpaceDN w:val="0"/>
        <w:adjustRightInd w:val="0"/>
        <w:ind w:firstLine="567"/>
        <w:jc w:val="both"/>
      </w:pPr>
      <w:r>
        <w:rPr>
          <w:i/>
          <w:iCs/>
        </w:rPr>
        <w:lastRenderedPageBreak/>
        <w:t xml:space="preserve">Участие </w:t>
      </w:r>
      <w:r>
        <w:t>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w:t>
      </w:r>
      <w:proofErr w:type="gramStart"/>
      <w:r>
        <w:t>:«</w:t>
      </w:r>
      <w:proofErr w:type="gramEnd"/>
      <w:r>
        <w:t xml:space="preserve">Что произойдет, если…»). </w:t>
      </w:r>
    </w:p>
    <w:p w:rsidR="00641F72" w:rsidRDefault="00641F72" w:rsidP="00641F72">
      <w:pPr>
        <w:autoSpaceDE w:val="0"/>
        <w:autoSpaceDN w:val="0"/>
        <w:adjustRightInd w:val="0"/>
        <w:ind w:firstLine="567"/>
        <w:jc w:val="both"/>
      </w:pPr>
      <w:r>
        <w:rPr>
          <w:i/>
          <w:iCs/>
        </w:rPr>
        <w:t xml:space="preserve">Создание </w:t>
      </w:r>
      <w: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tab/>
      </w:r>
    </w:p>
    <w:p w:rsidR="00641F72" w:rsidRDefault="00641F72" w:rsidP="00641F72">
      <w:pPr>
        <w:autoSpaceDE w:val="0"/>
        <w:autoSpaceDN w:val="0"/>
        <w:adjustRightInd w:val="0"/>
        <w:ind w:firstLine="567"/>
        <w:jc w:val="both"/>
      </w:pPr>
      <w:r>
        <w:rPr>
          <w:b/>
          <w:bCs/>
        </w:rPr>
        <w:t xml:space="preserve">Информационно-коммуникативная деятельность </w:t>
      </w:r>
    </w:p>
    <w:p w:rsidR="00641F72" w:rsidRDefault="00641F72" w:rsidP="00641F72">
      <w:pPr>
        <w:autoSpaceDE w:val="0"/>
        <w:autoSpaceDN w:val="0"/>
        <w:adjustRightInd w:val="0"/>
        <w:ind w:firstLine="567"/>
        <w:jc w:val="both"/>
      </w:pPr>
      <w:r>
        <w:rPr>
          <w:i/>
          <w:iCs/>
        </w:rPr>
        <w:t xml:space="preserve">Поиск </w:t>
      </w:r>
      <w: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Pr>
          <w:i/>
          <w:iCs/>
        </w:rPr>
        <w:t xml:space="preserve">Выбор </w:t>
      </w:r>
      <w: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641F72" w:rsidRDefault="00641F72" w:rsidP="00641F72">
      <w:pPr>
        <w:autoSpaceDE w:val="0"/>
        <w:autoSpaceDN w:val="0"/>
        <w:adjustRightInd w:val="0"/>
        <w:ind w:firstLine="567"/>
        <w:jc w:val="both"/>
      </w:pPr>
      <w:r>
        <w:rPr>
          <w:i/>
          <w:iCs/>
        </w:rPr>
        <w:t xml:space="preserve">Использование </w:t>
      </w:r>
      <w: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641F72" w:rsidRDefault="00641F72" w:rsidP="00641F72">
      <w:pPr>
        <w:autoSpaceDE w:val="0"/>
        <w:autoSpaceDN w:val="0"/>
        <w:adjustRightInd w:val="0"/>
        <w:ind w:firstLine="567"/>
        <w:jc w:val="both"/>
      </w:pPr>
      <w:r>
        <w:rPr>
          <w:b/>
          <w:bCs/>
        </w:rPr>
        <w:t xml:space="preserve">Рефлексивная деятельность </w:t>
      </w:r>
    </w:p>
    <w:p w:rsidR="00641F72" w:rsidRDefault="00641F72" w:rsidP="00641F72">
      <w:pPr>
        <w:autoSpaceDE w:val="0"/>
        <w:autoSpaceDN w:val="0"/>
        <w:adjustRightInd w:val="0"/>
        <w:ind w:firstLine="567"/>
        <w:jc w:val="both"/>
      </w:pPr>
      <w:r>
        <w:rPr>
          <w:i/>
          <w:iCs/>
        </w:rPr>
        <w:t xml:space="preserve">Понимание </w:t>
      </w:r>
      <w: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641F72" w:rsidRDefault="00641F72" w:rsidP="00641F72">
      <w:pPr>
        <w:autoSpaceDE w:val="0"/>
        <w:autoSpaceDN w:val="0"/>
        <w:adjustRightInd w:val="0"/>
        <w:ind w:firstLine="567"/>
        <w:jc w:val="both"/>
      </w:pPr>
      <w:r>
        <w:rPr>
          <w:i/>
          <w:iCs/>
        </w:rPr>
        <w:t xml:space="preserve">Оценивание </w:t>
      </w:r>
      <w:r>
        <w:t xml:space="preserve">и </w:t>
      </w:r>
      <w:r>
        <w:rPr>
          <w:i/>
          <w:iCs/>
        </w:rPr>
        <w:t xml:space="preserve">корректировка </w:t>
      </w:r>
      <w:r>
        <w:t xml:space="preserve">своего поведения в окружающей среде, выполнение в практической деятельности и в повседневной жизни экологических требований. </w:t>
      </w:r>
    </w:p>
    <w:p w:rsidR="00641F72" w:rsidRDefault="00641F72" w:rsidP="00641F72">
      <w:pPr>
        <w:autoSpaceDE w:val="0"/>
        <w:autoSpaceDN w:val="0"/>
        <w:adjustRightInd w:val="0"/>
        <w:ind w:firstLine="567"/>
        <w:jc w:val="both"/>
        <w:rPr>
          <w:b/>
          <w:u w:val="single"/>
        </w:rPr>
      </w:pPr>
      <w:r>
        <w:rPr>
          <w:i/>
          <w:iCs/>
        </w:rPr>
        <w:t xml:space="preserve">Осознание </w:t>
      </w:r>
      <w: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русского языка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связь языка и истории, культуры русского и других народов; </w:t>
      </w:r>
    </w:p>
    <w:p w:rsidR="00641F72" w:rsidRDefault="00641F72" w:rsidP="00641F72">
      <w:pPr>
        <w:autoSpaceDE w:val="0"/>
        <w:autoSpaceDN w:val="0"/>
        <w:adjustRightInd w:val="0"/>
        <w:ind w:firstLine="567"/>
        <w:jc w:val="both"/>
      </w:pPr>
      <w:r>
        <w:t xml:space="preserve">смысл понятий: речевая ситуация и ее компоненты, литературный язык, языковая норма, культура речи; </w:t>
      </w:r>
    </w:p>
    <w:p w:rsidR="00641F72" w:rsidRDefault="00641F72" w:rsidP="00641F72">
      <w:pPr>
        <w:autoSpaceDE w:val="0"/>
        <w:autoSpaceDN w:val="0"/>
        <w:adjustRightInd w:val="0"/>
        <w:ind w:firstLine="567"/>
        <w:jc w:val="both"/>
      </w:pPr>
      <w:r>
        <w:t xml:space="preserve">основные единицы и уровни языка, их признаки и взаимосвязь; </w:t>
      </w:r>
    </w:p>
    <w:p w:rsidR="00641F72" w:rsidRDefault="00641F72" w:rsidP="00641F72">
      <w:pPr>
        <w:autoSpaceDE w:val="0"/>
        <w:autoSpaceDN w:val="0"/>
        <w:adjustRightInd w:val="0"/>
        <w:ind w:firstLine="567"/>
        <w:jc w:val="both"/>
      </w:pPr>
      <w:proofErr w:type="gramStart"/>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roofErr w:type="gramEnd"/>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41F72" w:rsidRDefault="00641F72" w:rsidP="00641F72">
      <w:pPr>
        <w:autoSpaceDE w:val="0"/>
        <w:autoSpaceDN w:val="0"/>
        <w:adjustRightInd w:val="0"/>
        <w:ind w:firstLine="567"/>
        <w:jc w:val="both"/>
      </w:pPr>
      <w:r>
        <w:t xml:space="preserve">анализировать языковые единицы с точки зрения правильности, точности и уместности их употребления; </w:t>
      </w:r>
    </w:p>
    <w:p w:rsidR="00641F72" w:rsidRDefault="00641F72" w:rsidP="00641F72">
      <w:pPr>
        <w:autoSpaceDE w:val="0"/>
        <w:autoSpaceDN w:val="0"/>
        <w:adjustRightInd w:val="0"/>
        <w:ind w:firstLine="567"/>
        <w:jc w:val="both"/>
      </w:pPr>
      <w:r>
        <w:t xml:space="preserve">проводить лингвистический анализ текстов различных функциональных стилей и </w:t>
      </w:r>
      <w:r>
        <w:lastRenderedPageBreak/>
        <w:t xml:space="preserve">разновидностей языка </w:t>
      </w:r>
    </w:p>
    <w:p w:rsidR="00641F72" w:rsidRDefault="00641F72" w:rsidP="00641F72">
      <w:pPr>
        <w:autoSpaceDE w:val="0"/>
        <w:autoSpaceDN w:val="0"/>
        <w:adjustRightInd w:val="0"/>
        <w:ind w:firstLine="567"/>
        <w:jc w:val="both"/>
      </w:pPr>
      <w:r>
        <w:rPr>
          <w:i/>
          <w:iCs/>
        </w:rPr>
        <w:t xml:space="preserve">аудирование и чтение </w:t>
      </w:r>
    </w:p>
    <w:p w:rsidR="00641F72" w:rsidRDefault="00641F72" w:rsidP="00641F72">
      <w:pPr>
        <w:autoSpaceDE w:val="0"/>
        <w:autoSpaceDN w:val="0"/>
        <w:adjustRightInd w:val="0"/>
        <w:ind w:firstLine="567"/>
        <w:jc w:val="both"/>
      </w:pPr>
      <w:r>
        <w:t xml:space="preserve">использовать основные виды чтения (ознакомительно-изучающее, </w:t>
      </w:r>
      <w:proofErr w:type="gramStart"/>
      <w:r>
        <w:t>ознакомительно-реферативное</w:t>
      </w:r>
      <w:proofErr w:type="gramEnd"/>
      <w:r>
        <w:t xml:space="preserve"> и др.) в зависимости от коммуникативной задачи; </w:t>
      </w:r>
    </w:p>
    <w:p w:rsidR="00641F72" w:rsidRDefault="00641F72" w:rsidP="00641F72">
      <w:pPr>
        <w:autoSpaceDE w:val="0"/>
        <w:autoSpaceDN w:val="0"/>
        <w:adjustRightInd w:val="0"/>
        <w:ind w:firstLine="567"/>
        <w:jc w:val="both"/>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641F72" w:rsidRDefault="00641F72" w:rsidP="00641F72">
      <w:pPr>
        <w:autoSpaceDE w:val="0"/>
        <w:autoSpaceDN w:val="0"/>
        <w:adjustRightInd w:val="0"/>
        <w:ind w:firstLine="567"/>
        <w:jc w:val="both"/>
        <w:rPr>
          <w:i/>
          <w:iCs/>
        </w:rPr>
      </w:pPr>
      <w:r>
        <w:rPr>
          <w:i/>
          <w:iCs/>
        </w:rPr>
        <w:t xml:space="preserve">говорение и письмо </w:t>
      </w:r>
    </w:p>
    <w:p w:rsidR="00641F72" w:rsidRDefault="00641F72" w:rsidP="00641F72">
      <w:pPr>
        <w:autoSpaceDE w:val="0"/>
        <w:autoSpaceDN w:val="0"/>
        <w:adjustRightInd w:val="0"/>
        <w:ind w:firstLine="567"/>
        <w:jc w:val="both"/>
      </w:pPr>
      <w:proofErr w:type="gramStart"/>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641F72" w:rsidRDefault="00641F72" w:rsidP="00641F72">
      <w:pPr>
        <w:autoSpaceDE w:val="0"/>
        <w:autoSpaceDN w:val="0"/>
        <w:adjustRightInd w:val="0"/>
        <w:ind w:firstLine="567"/>
        <w:jc w:val="both"/>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в практике письма орфографические и пунктуационные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нормы речевого поведения в различных сферах и ситуациях общения, в том числе при обсуждении дискуссионных проблем; </w:t>
      </w:r>
    </w:p>
    <w:p w:rsidR="00641F72" w:rsidRDefault="00641F72" w:rsidP="00641F72">
      <w:pPr>
        <w:autoSpaceDE w:val="0"/>
        <w:autoSpaceDN w:val="0"/>
        <w:adjustRightInd w:val="0"/>
        <w:ind w:firstLine="567"/>
        <w:jc w:val="both"/>
      </w:pPr>
      <w:r>
        <w:t xml:space="preserve">использовать основные приемы информационной переработки устного и письменного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641F72" w:rsidRDefault="00641F72" w:rsidP="00641F72">
      <w:pPr>
        <w:autoSpaceDE w:val="0"/>
        <w:autoSpaceDN w:val="0"/>
        <w:adjustRightInd w:val="0"/>
        <w:ind w:firstLine="567"/>
        <w:jc w:val="both"/>
      </w:pPr>
      <w: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641F72" w:rsidRDefault="00641F72" w:rsidP="00641F72">
      <w:pPr>
        <w:autoSpaceDE w:val="0"/>
        <w:autoSpaceDN w:val="0"/>
        <w:adjustRightInd w:val="0"/>
        <w:ind w:firstLine="567"/>
        <w:jc w:val="both"/>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641F72" w:rsidRDefault="00641F72" w:rsidP="00641F72">
      <w:pPr>
        <w:autoSpaceDE w:val="0"/>
        <w:autoSpaceDN w:val="0"/>
        <w:adjustRightInd w:val="0"/>
        <w:ind w:firstLine="567"/>
        <w:jc w:val="both"/>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641F72" w:rsidRDefault="00641F72" w:rsidP="00641F72">
      <w:pPr>
        <w:autoSpaceDE w:val="0"/>
        <w:autoSpaceDN w:val="0"/>
        <w:adjustRightInd w:val="0"/>
        <w:ind w:firstLine="567"/>
        <w:jc w:val="both"/>
      </w:pPr>
      <w:r>
        <w:t xml:space="preserve">самообразования и активного участия в производственной, культурной и общественной жизни государства.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литературы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образную природу словесного искусства; </w:t>
      </w:r>
    </w:p>
    <w:p w:rsidR="00641F72" w:rsidRDefault="00641F72" w:rsidP="00641F72">
      <w:pPr>
        <w:autoSpaceDE w:val="0"/>
        <w:autoSpaceDN w:val="0"/>
        <w:adjustRightInd w:val="0"/>
        <w:ind w:firstLine="567"/>
        <w:jc w:val="both"/>
      </w:pPr>
      <w:r>
        <w:t xml:space="preserve">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основные факты жизни и творчества писателей-классиков; </w:t>
      </w:r>
    </w:p>
    <w:p w:rsidR="00641F72" w:rsidRDefault="00641F72" w:rsidP="00641F72">
      <w:pPr>
        <w:autoSpaceDE w:val="0"/>
        <w:autoSpaceDN w:val="0"/>
        <w:adjustRightInd w:val="0"/>
        <w:ind w:firstLine="567"/>
        <w:jc w:val="both"/>
      </w:pPr>
      <w:r>
        <w:t xml:space="preserve">основные закономерности историко-литературного процесса и черты литературных направлений; </w:t>
      </w:r>
    </w:p>
    <w:p w:rsidR="00641F72" w:rsidRDefault="00641F72" w:rsidP="00641F72">
      <w:pPr>
        <w:autoSpaceDE w:val="0"/>
        <w:autoSpaceDN w:val="0"/>
        <w:adjustRightInd w:val="0"/>
        <w:ind w:firstLine="567"/>
        <w:jc w:val="both"/>
      </w:pPr>
      <w:r>
        <w:t xml:space="preserve">основные теоретико-литературные понятия;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воспроизводить содержание литературного произведения; </w:t>
      </w:r>
    </w:p>
    <w:p w:rsidR="00641F72" w:rsidRDefault="00641F72" w:rsidP="00641F72">
      <w:pPr>
        <w:autoSpaceDE w:val="0"/>
        <w:autoSpaceDN w:val="0"/>
        <w:adjustRightInd w:val="0"/>
        <w:ind w:firstLine="567"/>
        <w:jc w:val="both"/>
      </w:pPr>
      <w: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641F72" w:rsidRDefault="00641F72" w:rsidP="00641F72">
      <w:pPr>
        <w:autoSpaceDE w:val="0"/>
        <w:autoSpaceDN w:val="0"/>
        <w:adjustRightInd w:val="0"/>
        <w:ind w:firstLine="567"/>
        <w:jc w:val="both"/>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определять род и жанр произведения; </w:t>
      </w:r>
    </w:p>
    <w:p w:rsidR="00641F72" w:rsidRDefault="00641F72" w:rsidP="00641F72">
      <w:pPr>
        <w:autoSpaceDE w:val="0"/>
        <w:autoSpaceDN w:val="0"/>
        <w:adjustRightInd w:val="0"/>
        <w:ind w:firstLine="567"/>
        <w:jc w:val="both"/>
      </w:pPr>
      <w:r>
        <w:t xml:space="preserve">сопоставлять литературные произведения; </w:t>
      </w:r>
    </w:p>
    <w:p w:rsidR="00641F72" w:rsidRDefault="00641F72" w:rsidP="00641F72">
      <w:pPr>
        <w:autoSpaceDE w:val="0"/>
        <w:autoSpaceDN w:val="0"/>
        <w:adjustRightInd w:val="0"/>
        <w:ind w:firstLine="567"/>
        <w:jc w:val="both"/>
      </w:pPr>
      <w:r>
        <w:lastRenderedPageBreak/>
        <w:t xml:space="preserve">выявлять авторскую позицию; </w:t>
      </w:r>
    </w:p>
    <w:p w:rsidR="00641F72" w:rsidRDefault="00641F72" w:rsidP="00641F72">
      <w:pPr>
        <w:autoSpaceDE w:val="0"/>
        <w:autoSpaceDN w:val="0"/>
        <w:adjustRightInd w:val="0"/>
        <w:ind w:firstLine="567"/>
        <w:jc w:val="both"/>
      </w:pPr>
      <w:r>
        <w:t xml:space="preserve">выразительно читать изученные произведения (или их фрагменты), соблюдая нормы литературного произношения; </w:t>
      </w:r>
    </w:p>
    <w:p w:rsidR="00641F72" w:rsidRDefault="00641F72" w:rsidP="00ED3B7D">
      <w:pPr>
        <w:autoSpaceDE w:val="0"/>
        <w:autoSpaceDN w:val="0"/>
        <w:adjustRightInd w:val="0"/>
        <w:ind w:firstLine="567"/>
        <w:jc w:val="both"/>
      </w:pPr>
      <w:r>
        <w:t xml:space="preserve">аргументировано формулировать свое отношение к прочитанному произведению;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иностранного языка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641F72" w:rsidRDefault="00641F72" w:rsidP="00641F72">
      <w:pPr>
        <w:autoSpaceDE w:val="0"/>
        <w:autoSpaceDN w:val="0"/>
        <w:adjustRightInd w:val="0"/>
        <w:ind w:firstLine="567"/>
        <w:jc w:val="both"/>
      </w:pPr>
      <w:r>
        <w:t>значение изученных грамматических явлений в расширенном объеме (</w:t>
      </w:r>
      <w:proofErr w:type="gramStart"/>
      <w:r>
        <w:t>видо-временные</w:t>
      </w:r>
      <w:proofErr w:type="gramEnd"/>
      <w:r>
        <w:t xml:space="preserve">,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641F72" w:rsidRDefault="00641F72" w:rsidP="00641F72">
      <w:pPr>
        <w:autoSpaceDE w:val="0"/>
        <w:autoSpaceDN w:val="0"/>
        <w:adjustRightInd w:val="0"/>
        <w:ind w:firstLine="567"/>
        <w:jc w:val="both"/>
      </w:pPr>
      <w:r>
        <w:t xml:space="preserve">страноведческую информацию из аутентичных источников, обогащающую социальный опыт школьников;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 xml:space="preserve">говорение </w:t>
      </w:r>
    </w:p>
    <w:p w:rsidR="00641F72" w:rsidRDefault="00641F72" w:rsidP="00641F72">
      <w:pPr>
        <w:autoSpaceDE w:val="0"/>
        <w:autoSpaceDN w:val="0"/>
        <w:adjustRightInd w:val="0"/>
        <w:ind w:firstLine="567"/>
        <w:jc w:val="both"/>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641F72" w:rsidRDefault="00641F72" w:rsidP="00641F72">
      <w:pPr>
        <w:autoSpaceDE w:val="0"/>
        <w:autoSpaceDN w:val="0"/>
        <w:adjustRightInd w:val="0"/>
        <w:ind w:firstLine="567"/>
        <w:jc w:val="both"/>
      </w:pPr>
      <w: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641F72" w:rsidRDefault="00641F72" w:rsidP="00641F72">
      <w:pPr>
        <w:autoSpaceDE w:val="0"/>
        <w:autoSpaceDN w:val="0"/>
        <w:adjustRightInd w:val="0"/>
        <w:ind w:firstLine="567"/>
        <w:jc w:val="both"/>
      </w:pPr>
      <w:r>
        <w:rPr>
          <w:i/>
          <w:iCs/>
        </w:rPr>
        <w:t xml:space="preserve">аудирование </w:t>
      </w:r>
    </w:p>
    <w:p w:rsidR="00641F72" w:rsidRDefault="00641F72" w:rsidP="00641F72">
      <w:pPr>
        <w:autoSpaceDE w:val="0"/>
        <w:autoSpaceDN w:val="0"/>
        <w:adjustRightInd w:val="0"/>
        <w:ind w:firstLine="567"/>
        <w:jc w:val="both"/>
      </w:pPr>
      <w: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w:t>
      </w:r>
      <w:proofErr w:type="gramStart"/>
      <w:r>
        <w:t>е-</w:t>
      </w:r>
      <w:proofErr w:type="gramEnd"/>
      <w:r>
        <w:t xml:space="preserve">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641F72" w:rsidRDefault="00641F72" w:rsidP="00641F72">
      <w:pPr>
        <w:autoSpaceDE w:val="0"/>
        <w:autoSpaceDN w:val="0"/>
        <w:adjustRightInd w:val="0"/>
        <w:ind w:firstLine="567"/>
        <w:jc w:val="both"/>
      </w:pPr>
      <w:r>
        <w:rPr>
          <w:i/>
          <w:iCs/>
        </w:rPr>
        <w:t xml:space="preserve">чтение </w:t>
      </w:r>
    </w:p>
    <w:p w:rsidR="00641F72" w:rsidRDefault="00641F72" w:rsidP="00641F72">
      <w:pPr>
        <w:autoSpaceDE w:val="0"/>
        <w:autoSpaceDN w:val="0"/>
        <w:adjustRightInd w:val="0"/>
        <w:ind w:firstLine="567"/>
        <w:jc w:val="both"/>
      </w:pPr>
      <w:proofErr w:type="gramStart"/>
      <w: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roofErr w:type="gramEnd"/>
    </w:p>
    <w:p w:rsidR="00641F72" w:rsidRDefault="00641F72" w:rsidP="00641F72">
      <w:pPr>
        <w:autoSpaceDE w:val="0"/>
        <w:autoSpaceDN w:val="0"/>
        <w:adjustRightInd w:val="0"/>
        <w:ind w:firstLine="567"/>
        <w:jc w:val="both"/>
      </w:pPr>
      <w:r>
        <w:rPr>
          <w:i/>
          <w:iCs/>
        </w:rPr>
        <w:t xml:space="preserve">письменная речь </w:t>
      </w:r>
    </w:p>
    <w:p w:rsidR="00641F72" w:rsidRDefault="00641F72" w:rsidP="00641F72">
      <w:pPr>
        <w:autoSpaceDE w:val="0"/>
        <w:autoSpaceDN w:val="0"/>
        <w:adjustRightInd w:val="0"/>
        <w:ind w:firstLine="567"/>
        <w:jc w:val="both"/>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общения с представителями других стран, ориентации в современном поликультурном мире; </w:t>
      </w:r>
    </w:p>
    <w:p w:rsidR="00641F72" w:rsidRDefault="00641F72" w:rsidP="00641F72">
      <w:pPr>
        <w:autoSpaceDE w:val="0"/>
        <w:autoSpaceDN w:val="0"/>
        <w:adjustRightInd w:val="0"/>
        <w:ind w:firstLine="567"/>
        <w:jc w:val="both"/>
      </w:pPr>
      <w: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641F72" w:rsidRDefault="00641F72" w:rsidP="00641F72">
      <w:pPr>
        <w:autoSpaceDE w:val="0"/>
        <w:autoSpaceDN w:val="0"/>
        <w:adjustRightInd w:val="0"/>
        <w:ind w:firstLine="567"/>
        <w:jc w:val="both"/>
      </w:pPr>
      <w:r>
        <w:t xml:space="preserve">расширения возможностей в выборе будущей профессиональной деятельности; </w:t>
      </w:r>
    </w:p>
    <w:p w:rsidR="00641F72" w:rsidRDefault="00641F72" w:rsidP="00641F72">
      <w:pPr>
        <w:autoSpaceDE w:val="0"/>
        <w:autoSpaceDN w:val="0"/>
        <w:adjustRightInd w:val="0"/>
        <w:ind w:firstLine="567"/>
        <w:jc w:val="both"/>
      </w:pPr>
      <w: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математики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641F72" w:rsidRDefault="00641F72" w:rsidP="00641F72">
      <w:pPr>
        <w:autoSpaceDE w:val="0"/>
        <w:autoSpaceDN w:val="0"/>
        <w:adjustRightInd w:val="0"/>
        <w:ind w:firstLine="567"/>
        <w:jc w:val="both"/>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w:t>
      </w:r>
      <w:r>
        <w:lastRenderedPageBreak/>
        <w:t xml:space="preserve">анализа, возникновения и развития геометрии; </w:t>
      </w:r>
    </w:p>
    <w:p w:rsidR="00641F72" w:rsidRDefault="00641F72" w:rsidP="00641F72">
      <w:pPr>
        <w:autoSpaceDE w:val="0"/>
        <w:autoSpaceDN w:val="0"/>
        <w:adjustRightInd w:val="0"/>
        <w:ind w:firstLine="567"/>
        <w:jc w:val="both"/>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641F72" w:rsidRDefault="00641F72" w:rsidP="00641F72">
      <w:pPr>
        <w:autoSpaceDE w:val="0"/>
        <w:autoSpaceDN w:val="0"/>
        <w:adjustRightInd w:val="0"/>
        <w:ind w:firstLine="567"/>
        <w:jc w:val="both"/>
      </w:pPr>
      <w:r>
        <w:t xml:space="preserve">вероятностный характер различных процессов окружающего мира; </w:t>
      </w:r>
    </w:p>
    <w:p w:rsidR="00641F72" w:rsidRDefault="00641F72" w:rsidP="00641F72">
      <w:pPr>
        <w:autoSpaceDE w:val="0"/>
        <w:autoSpaceDN w:val="0"/>
        <w:adjustRightInd w:val="0"/>
        <w:ind w:firstLine="567"/>
        <w:jc w:val="both"/>
        <w:rPr>
          <w:b/>
        </w:rPr>
      </w:pPr>
      <w:r>
        <w:rPr>
          <w:b/>
          <w:i/>
          <w:iCs/>
        </w:rPr>
        <w:t xml:space="preserve">алгебра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641F72" w:rsidRDefault="00641F72" w:rsidP="00641F72">
      <w:pPr>
        <w:autoSpaceDE w:val="0"/>
        <w:autoSpaceDN w:val="0"/>
        <w:adjustRightInd w:val="0"/>
        <w:ind w:firstLine="567"/>
        <w:jc w:val="both"/>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641F72" w:rsidRDefault="00641F72" w:rsidP="00641F72">
      <w:pPr>
        <w:autoSpaceDE w:val="0"/>
        <w:autoSpaceDN w:val="0"/>
        <w:adjustRightInd w:val="0"/>
        <w:ind w:firstLine="567"/>
        <w:jc w:val="both"/>
      </w:pPr>
      <w:r>
        <w:t xml:space="preserve">вычислять значения числовых и буквенных выражений, осуществляя необходимые подстановки и преобразования;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641F72" w:rsidRDefault="00641F72" w:rsidP="00641F72">
      <w:pPr>
        <w:autoSpaceDE w:val="0"/>
        <w:autoSpaceDN w:val="0"/>
        <w:adjustRightInd w:val="0"/>
        <w:ind w:firstLine="567"/>
        <w:jc w:val="both"/>
        <w:rPr>
          <w:b/>
        </w:rPr>
      </w:pPr>
      <w:r>
        <w:rPr>
          <w:b/>
          <w:i/>
          <w:iCs/>
        </w:rPr>
        <w:t xml:space="preserve">функции и графики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значение функции по значению аргумента при различных способах задания функции; </w:t>
      </w:r>
    </w:p>
    <w:p w:rsidR="00641F72" w:rsidRDefault="00641F72" w:rsidP="00641F72">
      <w:pPr>
        <w:autoSpaceDE w:val="0"/>
        <w:autoSpaceDN w:val="0"/>
        <w:adjustRightInd w:val="0"/>
        <w:ind w:firstLine="567"/>
        <w:jc w:val="both"/>
      </w:pPr>
      <w:r>
        <w:t xml:space="preserve">строить графики изученных функций; </w:t>
      </w:r>
    </w:p>
    <w:p w:rsidR="00641F72" w:rsidRDefault="00641F72" w:rsidP="00641F72">
      <w:pPr>
        <w:autoSpaceDE w:val="0"/>
        <w:autoSpaceDN w:val="0"/>
        <w:adjustRightInd w:val="0"/>
        <w:ind w:firstLine="567"/>
        <w:jc w:val="both"/>
      </w:pPr>
      <w:r>
        <w:t xml:space="preserve">описывать по графику </w:t>
      </w:r>
      <w:r>
        <w:rPr>
          <w:i/>
          <w:iCs/>
        </w:rPr>
        <w:t xml:space="preserve">и в простейших случаях по формуле </w:t>
      </w:r>
      <w:r>
        <w:t xml:space="preserve">поведение и свойства функций, находить по графику функции наибольшие и наименьшие значения; </w:t>
      </w:r>
    </w:p>
    <w:p w:rsidR="00641F72" w:rsidRDefault="00641F72" w:rsidP="00641F72">
      <w:pPr>
        <w:autoSpaceDE w:val="0"/>
        <w:autoSpaceDN w:val="0"/>
        <w:adjustRightInd w:val="0"/>
        <w:ind w:firstLine="567"/>
        <w:jc w:val="both"/>
      </w:pPr>
      <w:r>
        <w:t xml:space="preserve">решать уравнения, простейшие системы уравнений, используя </w:t>
      </w:r>
      <w:r>
        <w:rPr>
          <w:i/>
          <w:iCs/>
        </w:rPr>
        <w:t xml:space="preserve">свойства функций </w:t>
      </w:r>
      <w:r>
        <w:t xml:space="preserve">и их графиков;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описания с помощью функций различных зависимостей, представления их графически, интерпретации графиков; </w:t>
      </w:r>
    </w:p>
    <w:p w:rsidR="00641F72" w:rsidRDefault="00641F72" w:rsidP="00641F72">
      <w:pPr>
        <w:autoSpaceDE w:val="0"/>
        <w:autoSpaceDN w:val="0"/>
        <w:adjustRightInd w:val="0"/>
        <w:ind w:firstLine="567"/>
        <w:jc w:val="both"/>
        <w:rPr>
          <w:b/>
        </w:rPr>
      </w:pPr>
      <w:r>
        <w:rPr>
          <w:b/>
          <w:i/>
          <w:iCs/>
        </w:rPr>
        <w:t xml:space="preserve">геометрия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распознавать на чертежах и моделях пространственные формы; соотносить трехмерные объекты с их описаниями, изображениями; </w:t>
      </w:r>
    </w:p>
    <w:p w:rsidR="00641F72" w:rsidRDefault="00641F72" w:rsidP="00641F72">
      <w:pPr>
        <w:autoSpaceDE w:val="0"/>
        <w:autoSpaceDN w:val="0"/>
        <w:adjustRightInd w:val="0"/>
        <w:ind w:firstLine="567"/>
        <w:jc w:val="both"/>
      </w:pPr>
      <w:r>
        <w:t xml:space="preserve">описывать взаимное расположение прямых и плоскостей в пространстве, </w:t>
      </w:r>
      <w:r>
        <w:rPr>
          <w:i/>
          <w:iCs/>
        </w:rPr>
        <w:t>аргументировать свои суждения об этом расположении</w:t>
      </w:r>
      <w:r>
        <w:t xml:space="preserve">; </w:t>
      </w:r>
    </w:p>
    <w:p w:rsidR="00641F72" w:rsidRDefault="00641F72" w:rsidP="00641F72">
      <w:pPr>
        <w:autoSpaceDE w:val="0"/>
        <w:autoSpaceDN w:val="0"/>
        <w:adjustRightInd w:val="0"/>
        <w:ind w:firstLine="567"/>
        <w:jc w:val="both"/>
      </w:pPr>
      <w:r>
        <w:t xml:space="preserve">анализировать в простейших случаях взаимное расположение объектов в пространстве; </w:t>
      </w:r>
    </w:p>
    <w:p w:rsidR="00641F72" w:rsidRDefault="00641F72" w:rsidP="00641F72">
      <w:pPr>
        <w:autoSpaceDE w:val="0"/>
        <w:autoSpaceDN w:val="0"/>
        <w:adjustRightInd w:val="0"/>
        <w:ind w:firstLine="567"/>
        <w:jc w:val="both"/>
      </w:pPr>
      <w:r>
        <w:t xml:space="preserve">изображать основные многогранники и круглые тела; выполнять чертежи по условиям задач; </w:t>
      </w:r>
    </w:p>
    <w:p w:rsidR="00641F72" w:rsidRDefault="00641F72" w:rsidP="00641F72">
      <w:pPr>
        <w:autoSpaceDE w:val="0"/>
        <w:autoSpaceDN w:val="0"/>
        <w:adjustRightInd w:val="0"/>
        <w:ind w:firstLine="567"/>
        <w:jc w:val="both"/>
      </w:pPr>
      <w:r>
        <w:rPr>
          <w:i/>
          <w:iCs/>
        </w:rPr>
        <w:t>строить простейшие сечения куба, призмы, пирамиды</w:t>
      </w:r>
      <w:r>
        <w:t xml:space="preserve">; </w:t>
      </w:r>
    </w:p>
    <w:p w:rsidR="00641F72" w:rsidRDefault="00641F72" w:rsidP="00641F72">
      <w:pPr>
        <w:autoSpaceDE w:val="0"/>
        <w:autoSpaceDN w:val="0"/>
        <w:adjustRightInd w:val="0"/>
        <w:ind w:firstLine="567"/>
        <w:jc w:val="both"/>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641F72" w:rsidRDefault="00641F72" w:rsidP="00641F72">
      <w:pPr>
        <w:autoSpaceDE w:val="0"/>
        <w:autoSpaceDN w:val="0"/>
        <w:adjustRightInd w:val="0"/>
        <w:ind w:firstLine="567"/>
        <w:jc w:val="both"/>
      </w:pPr>
      <w:r>
        <w:t xml:space="preserve">использовать при решении стереометрических задач планиметрические факты и методы; </w:t>
      </w:r>
    </w:p>
    <w:p w:rsidR="00641F72" w:rsidRDefault="00641F72" w:rsidP="00641F72">
      <w:pPr>
        <w:autoSpaceDE w:val="0"/>
        <w:autoSpaceDN w:val="0"/>
        <w:adjustRightInd w:val="0"/>
        <w:ind w:firstLine="567"/>
        <w:jc w:val="both"/>
      </w:pPr>
      <w:r>
        <w:t xml:space="preserve">проводить доказательные рассуждения в ходе решения задач;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исследования (моделирования) несложных практических ситуаций на основе изученных формул и свойств фигур; </w:t>
      </w:r>
    </w:p>
    <w:p w:rsidR="00641F72" w:rsidRDefault="00641F72" w:rsidP="00ED3B7D">
      <w:pPr>
        <w:autoSpaceDE w:val="0"/>
        <w:autoSpaceDN w:val="0"/>
        <w:adjustRightInd w:val="0"/>
        <w:ind w:firstLine="567"/>
        <w:jc w:val="both"/>
      </w:pPr>
      <w:r>
        <w:t xml:space="preserve">вычисления объемов и площадей поверхностей пространственных тел при решении </w:t>
      </w:r>
      <w:r>
        <w:lastRenderedPageBreak/>
        <w:t xml:space="preserve">практических задач, используя при необходимости справочники и вычислительные устройства.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информатики и ИКТ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641F72" w:rsidRDefault="00641F72" w:rsidP="00641F72">
      <w:pPr>
        <w:autoSpaceDE w:val="0"/>
        <w:autoSpaceDN w:val="0"/>
        <w:adjustRightInd w:val="0"/>
        <w:ind w:firstLine="567"/>
        <w:jc w:val="both"/>
      </w:pPr>
      <w:r>
        <w:t xml:space="preserve">назначение и виды информационных моделей, описывающих реальные объекты и процессы; </w:t>
      </w:r>
    </w:p>
    <w:p w:rsidR="00641F72" w:rsidRDefault="00641F72" w:rsidP="00641F72">
      <w:pPr>
        <w:autoSpaceDE w:val="0"/>
        <w:autoSpaceDN w:val="0"/>
        <w:adjustRightInd w:val="0"/>
        <w:ind w:firstLine="567"/>
        <w:jc w:val="both"/>
      </w:pPr>
      <w:r>
        <w:t xml:space="preserve">назначение и функции операционных систем;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641F72" w:rsidRDefault="00641F72" w:rsidP="00641F72">
      <w:pPr>
        <w:autoSpaceDE w:val="0"/>
        <w:autoSpaceDN w:val="0"/>
        <w:adjustRightInd w:val="0"/>
        <w:ind w:firstLine="567"/>
        <w:jc w:val="both"/>
      </w:pPr>
      <w:r>
        <w:t xml:space="preserve">распознавать и описывать информационные процессы в социальных, биологических и технических системах; </w:t>
      </w:r>
    </w:p>
    <w:p w:rsidR="00641F72" w:rsidRDefault="00641F72" w:rsidP="00641F72">
      <w:pPr>
        <w:autoSpaceDE w:val="0"/>
        <w:autoSpaceDN w:val="0"/>
        <w:adjustRightInd w:val="0"/>
        <w:ind w:firstLine="567"/>
        <w:jc w:val="both"/>
      </w:pPr>
      <w:r>
        <w:t xml:space="preserve">использовать готовые информационные модели, оценивать их соответствие реальному объекту и целям моделирования; </w:t>
      </w:r>
    </w:p>
    <w:p w:rsidR="00641F72" w:rsidRDefault="00641F72" w:rsidP="00641F72">
      <w:pPr>
        <w:autoSpaceDE w:val="0"/>
        <w:autoSpaceDN w:val="0"/>
        <w:adjustRightInd w:val="0"/>
        <w:ind w:firstLine="567"/>
        <w:jc w:val="both"/>
      </w:pPr>
      <w:r>
        <w:t xml:space="preserve">оценивать достоверность информации, сопоставляя различные источники; </w:t>
      </w:r>
    </w:p>
    <w:p w:rsidR="00641F72" w:rsidRDefault="00641F72" w:rsidP="00641F72">
      <w:pPr>
        <w:autoSpaceDE w:val="0"/>
        <w:autoSpaceDN w:val="0"/>
        <w:adjustRightInd w:val="0"/>
        <w:ind w:firstLine="567"/>
        <w:jc w:val="both"/>
      </w:pPr>
      <w:r>
        <w:t xml:space="preserve">иллюстрировать учебные работы с использованием средств информационных технологий; </w:t>
      </w:r>
    </w:p>
    <w:p w:rsidR="00641F72" w:rsidRDefault="00641F72" w:rsidP="00641F72">
      <w:pPr>
        <w:autoSpaceDE w:val="0"/>
        <w:autoSpaceDN w:val="0"/>
        <w:adjustRightInd w:val="0"/>
        <w:ind w:firstLine="567"/>
        <w:jc w:val="both"/>
      </w:pPr>
      <w:r>
        <w:t xml:space="preserve">создавать информационные объекты сложной структуры, в том числе гипертекстовые документы; </w:t>
      </w:r>
    </w:p>
    <w:p w:rsidR="00641F72" w:rsidRDefault="00641F72" w:rsidP="00641F72">
      <w:pPr>
        <w:autoSpaceDE w:val="0"/>
        <w:autoSpaceDN w:val="0"/>
        <w:adjustRightInd w:val="0"/>
        <w:ind w:firstLine="567"/>
        <w:jc w:val="both"/>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641F72" w:rsidRDefault="00641F72" w:rsidP="00641F72">
      <w:pPr>
        <w:autoSpaceDE w:val="0"/>
        <w:autoSpaceDN w:val="0"/>
        <w:adjustRightInd w:val="0"/>
        <w:ind w:firstLine="567"/>
        <w:jc w:val="both"/>
      </w:pPr>
      <w:r>
        <w:t xml:space="preserve">наглядно представлять числовые показатели и динамику их изменения с помощью программ деловой графики; </w:t>
      </w:r>
    </w:p>
    <w:p w:rsidR="00641F72" w:rsidRDefault="00641F72" w:rsidP="00641F72">
      <w:pPr>
        <w:autoSpaceDE w:val="0"/>
        <w:autoSpaceDN w:val="0"/>
        <w:adjustRightInd w:val="0"/>
        <w:ind w:firstLine="567"/>
        <w:jc w:val="both"/>
      </w:pPr>
      <w:r>
        <w:t xml:space="preserve">соблюдать правила техники безопасности и гигиенические рекомендации при использовании средств ИКТ;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эффективного применения информационных образовательных ресурсов в учебной деятельности, в том числе самообразовании; </w:t>
      </w:r>
    </w:p>
    <w:p w:rsidR="00641F72" w:rsidRDefault="00641F72" w:rsidP="00641F72">
      <w:pPr>
        <w:autoSpaceDE w:val="0"/>
        <w:autoSpaceDN w:val="0"/>
        <w:adjustRightInd w:val="0"/>
        <w:ind w:firstLine="567"/>
        <w:jc w:val="both"/>
      </w:pPr>
      <w:r>
        <w:t xml:space="preserve">ориентации в информационном пространстве, работы с распространенными автоматизированными информационными системами; </w:t>
      </w:r>
    </w:p>
    <w:p w:rsidR="00641F72" w:rsidRDefault="00641F72" w:rsidP="00641F72">
      <w:pPr>
        <w:autoSpaceDE w:val="0"/>
        <w:autoSpaceDN w:val="0"/>
        <w:adjustRightInd w:val="0"/>
        <w:ind w:firstLine="567"/>
        <w:jc w:val="both"/>
      </w:pPr>
      <w:r>
        <w:t xml:space="preserve">автоматизации коммуникационной деятельности; </w:t>
      </w:r>
    </w:p>
    <w:p w:rsidR="00641F72" w:rsidRDefault="00641F72" w:rsidP="00641F72">
      <w:pPr>
        <w:autoSpaceDE w:val="0"/>
        <w:autoSpaceDN w:val="0"/>
        <w:adjustRightInd w:val="0"/>
        <w:ind w:firstLine="567"/>
        <w:jc w:val="both"/>
      </w:pPr>
      <w:r>
        <w:t xml:space="preserve">соблюдения этических и правовых норм при работе с информацией; </w:t>
      </w:r>
    </w:p>
    <w:p w:rsidR="00641F72" w:rsidRDefault="00641F72" w:rsidP="00641F72">
      <w:pPr>
        <w:autoSpaceDE w:val="0"/>
        <w:autoSpaceDN w:val="0"/>
        <w:adjustRightInd w:val="0"/>
        <w:ind w:firstLine="567"/>
        <w:jc w:val="both"/>
      </w:pPr>
      <w:r>
        <w:t xml:space="preserve">эффективной организации индивидуального информационного пространства.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истории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факты, процессы и явления, характеризующие целостность отечественной и всемирной истории; </w:t>
      </w:r>
    </w:p>
    <w:p w:rsidR="00641F72" w:rsidRDefault="00641F72" w:rsidP="00641F72">
      <w:pPr>
        <w:autoSpaceDE w:val="0"/>
        <w:autoSpaceDN w:val="0"/>
        <w:adjustRightInd w:val="0"/>
        <w:ind w:firstLine="567"/>
        <w:jc w:val="both"/>
      </w:pPr>
      <w:r>
        <w:t xml:space="preserve">периодизацию всемирной и отечественной истории; </w:t>
      </w:r>
    </w:p>
    <w:p w:rsidR="00641F72" w:rsidRDefault="00641F72" w:rsidP="00641F72">
      <w:pPr>
        <w:autoSpaceDE w:val="0"/>
        <w:autoSpaceDN w:val="0"/>
        <w:adjustRightInd w:val="0"/>
        <w:ind w:firstLine="567"/>
        <w:jc w:val="both"/>
      </w:pPr>
      <w:r>
        <w:t xml:space="preserve">современные версии и трактовки важнейших проблем отечественной и всемирной истории; </w:t>
      </w:r>
    </w:p>
    <w:p w:rsidR="00641F72" w:rsidRDefault="00641F72" w:rsidP="00641F72">
      <w:pPr>
        <w:autoSpaceDE w:val="0"/>
        <w:autoSpaceDN w:val="0"/>
        <w:adjustRightInd w:val="0"/>
        <w:ind w:firstLine="567"/>
        <w:jc w:val="both"/>
      </w:pPr>
      <w:r>
        <w:t xml:space="preserve">историческую обусловленность современных общественных процессов; </w:t>
      </w:r>
    </w:p>
    <w:p w:rsidR="00641F72" w:rsidRDefault="00641F72" w:rsidP="00641F72">
      <w:pPr>
        <w:autoSpaceDE w:val="0"/>
        <w:autoSpaceDN w:val="0"/>
        <w:adjustRightInd w:val="0"/>
        <w:ind w:firstLine="567"/>
        <w:jc w:val="both"/>
      </w:pPr>
      <w:r>
        <w:t xml:space="preserve">особенности исторического пути России, ее роль в мировом сообществе;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проводить поиск исторической информации в источниках разного типа; </w:t>
      </w:r>
    </w:p>
    <w:p w:rsidR="00641F72" w:rsidRDefault="00641F72" w:rsidP="00641F72">
      <w:pPr>
        <w:autoSpaceDE w:val="0"/>
        <w:autoSpaceDN w:val="0"/>
        <w:adjustRightInd w:val="0"/>
        <w:ind w:firstLine="567"/>
        <w:jc w:val="both"/>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641F72" w:rsidRDefault="00641F72" w:rsidP="00641F72">
      <w:pPr>
        <w:autoSpaceDE w:val="0"/>
        <w:autoSpaceDN w:val="0"/>
        <w:adjustRightInd w:val="0"/>
        <w:ind w:firstLine="567"/>
        <w:jc w:val="both"/>
      </w:pPr>
      <w:r>
        <w:t xml:space="preserve">анализировать историческую информацию, представленную в разных знаковых </w:t>
      </w:r>
      <w:r>
        <w:lastRenderedPageBreak/>
        <w:t xml:space="preserve">системах (текст, карта, таблица, схема, аудиовизуальный ряд); </w:t>
      </w:r>
    </w:p>
    <w:p w:rsidR="00641F72" w:rsidRDefault="00641F72" w:rsidP="00641F72">
      <w:pPr>
        <w:autoSpaceDE w:val="0"/>
        <w:autoSpaceDN w:val="0"/>
        <w:adjustRightInd w:val="0"/>
        <w:ind w:firstLine="567"/>
        <w:jc w:val="both"/>
      </w:pPr>
      <w:r>
        <w:t xml:space="preserve">различать в исторической информации факты и мнения, исторические описания и исторические объяснения; </w:t>
      </w:r>
    </w:p>
    <w:p w:rsidR="00641F72" w:rsidRDefault="00641F72" w:rsidP="00641F72">
      <w:pPr>
        <w:autoSpaceDE w:val="0"/>
        <w:autoSpaceDN w:val="0"/>
        <w:adjustRightInd w:val="0"/>
        <w:ind w:firstLine="567"/>
        <w:jc w:val="both"/>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определения собственной позиции по отношению к явлениям современной жизни, исходя из их исторической обусловленности; </w:t>
      </w:r>
    </w:p>
    <w:p w:rsidR="00641F72" w:rsidRDefault="00641F72" w:rsidP="00641F72">
      <w:pPr>
        <w:autoSpaceDE w:val="0"/>
        <w:autoSpaceDN w:val="0"/>
        <w:adjustRightInd w:val="0"/>
        <w:ind w:firstLine="567"/>
        <w:jc w:val="both"/>
      </w:pPr>
      <w:r>
        <w:t xml:space="preserve">использования навыков исторического анализа при критическом восприятии получаемой извне социальной информации; </w:t>
      </w:r>
    </w:p>
    <w:p w:rsidR="00641F72" w:rsidRDefault="00641F72" w:rsidP="00641F72">
      <w:pPr>
        <w:autoSpaceDE w:val="0"/>
        <w:autoSpaceDN w:val="0"/>
        <w:adjustRightInd w:val="0"/>
        <w:ind w:firstLine="567"/>
        <w:jc w:val="both"/>
      </w:pPr>
      <w:r>
        <w:t xml:space="preserve">соотнесения своих действий и поступков окружающих с исторически возникшими формами социального поведения; </w:t>
      </w:r>
    </w:p>
    <w:p w:rsidR="00641F72" w:rsidRDefault="00641F72" w:rsidP="00641F72">
      <w:pPr>
        <w:autoSpaceDE w:val="0"/>
        <w:autoSpaceDN w:val="0"/>
        <w:adjustRightInd w:val="0"/>
        <w:ind w:firstLine="567"/>
        <w:jc w:val="both"/>
      </w:pPr>
      <w:r>
        <w:t xml:space="preserve">осознания себя как исторически сложившегося гражданского, этнокультурного, конфессионального сообщества, гражданина России.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обществознания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641F72" w:rsidRDefault="00641F72" w:rsidP="00641F72">
      <w:pPr>
        <w:autoSpaceDE w:val="0"/>
        <w:autoSpaceDN w:val="0"/>
        <w:adjustRightInd w:val="0"/>
        <w:ind w:firstLine="567"/>
        <w:jc w:val="both"/>
      </w:pPr>
      <w:r>
        <w:t xml:space="preserve">тенденции развития общества в целом как сложной динамичной системы, а также важнейших социальных институтов; </w:t>
      </w:r>
    </w:p>
    <w:p w:rsidR="00641F72" w:rsidRDefault="00641F72" w:rsidP="00641F72">
      <w:pPr>
        <w:autoSpaceDE w:val="0"/>
        <w:autoSpaceDN w:val="0"/>
        <w:adjustRightInd w:val="0"/>
        <w:ind w:firstLine="567"/>
        <w:jc w:val="both"/>
      </w:pPr>
      <w:r>
        <w:t xml:space="preserve">необходимость регулирования общественных отношений, сущность социальных норм, механизмы правового регулирования;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характеризовать основные социальные объекты, выделяя их существенные признаки, закономерности развития; </w:t>
      </w:r>
    </w:p>
    <w:p w:rsidR="00641F72" w:rsidRDefault="00641F72" w:rsidP="00641F72">
      <w:pPr>
        <w:autoSpaceDE w:val="0"/>
        <w:autoSpaceDN w:val="0"/>
        <w:adjustRightInd w:val="0"/>
        <w:ind w:firstLine="567"/>
        <w:jc w:val="both"/>
      </w:pPr>
      <w: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641F72" w:rsidRDefault="00641F72" w:rsidP="00641F72">
      <w:pPr>
        <w:autoSpaceDE w:val="0"/>
        <w:autoSpaceDN w:val="0"/>
        <w:adjustRightInd w:val="0"/>
        <w:ind w:firstLine="567"/>
        <w:jc w:val="both"/>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641F72" w:rsidRDefault="00641F72" w:rsidP="00641F72">
      <w:pPr>
        <w:autoSpaceDE w:val="0"/>
        <w:autoSpaceDN w:val="0"/>
        <w:adjustRightInd w:val="0"/>
        <w:ind w:firstLine="567"/>
        <w:jc w:val="both"/>
      </w:pPr>
      <w: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t>в(</w:t>
      </w:r>
      <w:proofErr w:type="gramEnd"/>
      <w: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641F72" w:rsidRDefault="00641F72" w:rsidP="00641F72">
      <w:pPr>
        <w:autoSpaceDE w:val="0"/>
        <w:autoSpaceDN w:val="0"/>
        <w:adjustRightInd w:val="0"/>
        <w:ind w:firstLine="567"/>
        <w:jc w:val="both"/>
      </w:pPr>
      <w:r>
        <w:t xml:space="preserve">формулировать на основе приобретенных обществоведческих знаний собственные суждения и аргументы по определенным проблемам; </w:t>
      </w:r>
    </w:p>
    <w:p w:rsidR="00641F72" w:rsidRDefault="00641F72" w:rsidP="00641F72">
      <w:pPr>
        <w:autoSpaceDE w:val="0"/>
        <w:autoSpaceDN w:val="0"/>
        <w:adjustRightInd w:val="0"/>
        <w:ind w:firstLine="567"/>
        <w:jc w:val="both"/>
      </w:pPr>
      <w:r>
        <w:t xml:space="preserve">подготавливать устное выступление, творческую работу по социальной проблематике; </w:t>
      </w: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успешного выполнения типичных социальных ролей; сознательного взаимодействия с различными социальными институтами; </w:t>
      </w:r>
    </w:p>
    <w:p w:rsidR="00641F72" w:rsidRDefault="00641F72" w:rsidP="00641F72">
      <w:pPr>
        <w:autoSpaceDE w:val="0"/>
        <w:autoSpaceDN w:val="0"/>
        <w:adjustRightInd w:val="0"/>
        <w:ind w:firstLine="567"/>
        <w:jc w:val="both"/>
      </w:pPr>
      <w:r>
        <w:t xml:space="preserve">совершенствования собственной познавательной деятельности; </w:t>
      </w:r>
    </w:p>
    <w:p w:rsidR="00641F72" w:rsidRDefault="00641F72" w:rsidP="00641F72">
      <w:pPr>
        <w:autoSpaceDE w:val="0"/>
        <w:autoSpaceDN w:val="0"/>
        <w:adjustRightInd w:val="0"/>
        <w:ind w:firstLine="567"/>
        <w:jc w:val="both"/>
      </w:pPr>
      <w: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641F72" w:rsidRDefault="00641F72" w:rsidP="00641F72">
      <w:pPr>
        <w:autoSpaceDE w:val="0"/>
        <w:autoSpaceDN w:val="0"/>
        <w:adjustRightInd w:val="0"/>
        <w:ind w:firstLine="567"/>
        <w:jc w:val="both"/>
      </w:pPr>
      <w:r>
        <w:t xml:space="preserve">решения практических жизненных проблем, возникающих в социальной деятельности; </w:t>
      </w:r>
    </w:p>
    <w:p w:rsidR="00641F72" w:rsidRDefault="00641F72" w:rsidP="00641F72">
      <w:pPr>
        <w:autoSpaceDE w:val="0"/>
        <w:autoSpaceDN w:val="0"/>
        <w:adjustRightInd w:val="0"/>
        <w:ind w:firstLine="567"/>
        <w:jc w:val="both"/>
      </w:pPr>
      <w:r>
        <w:lastRenderedPageBreak/>
        <w:t xml:space="preserve">ориентировки в актуальных общественных событиях, определения личной гражданской позиции; </w:t>
      </w:r>
    </w:p>
    <w:p w:rsidR="00641F72" w:rsidRDefault="00641F72" w:rsidP="00641F72">
      <w:pPr>
        <w:autoSpaceDE w:val="0"/>
        <w:autoSpaceDN w:val="0"/>
        <w:adjustRightInd w:val="0"/>
        <w:ind w:firstLine="567"/>
        <w:jc w:val="both"/>
      </w:pPr>
      <w:r>
        <w:t xml:space="preserve">предвидения возможных последствий определенных социальных действий. </w:t>
      </w:r>
    </w:p>
    <w:p w:rsidR="00641F72" w:rsidRDefault="00641F72" w:rsidP="00641F72">
      <w:pPr>
        <w:autoSpaceDE w:val="0"/>
        <w:autoSpaceDN w:val="0"/>
        <w:adjustRightInd w:val="0"/>
        <w:ind w:firstLine="567"/>
        <w:jc w:val="both"/>
      </w:pPr>
      <w:r>
        <w:t xml:space="preserve">оценки происходящих событий и поведения людей с точки зрения морали и права; </w:t>
      </w:r>
    </w:p>
    <w:p w:rsidR="00641F72" w:rsidRDefault="00641F72" w:rsidP="00641F72">
      <w:pPr>
        <w:autoSpaceDE w:val="0"/>
        <w:autoSpaceDN w:val="0"/>
        <w:adjustRightInd w:val="0"/>
        <w:ind w:firstLine="567"/>
        <w:jc w:val="both"/>
      </w:pPr>
      <w:r>
        <w:t xml:space="preserve">реализации и защиты прав человека и гражданина, осознанного выполнения гражданских обязанностей; </w:t>
      </w:r>
    </w:p>
    <w:p w:rsidR="00641F72" w:rsidRDefault="00641F72" w:rsidP="00ED3B7D">
      <w:pPr>
        <w:autoSpaceDE w:val="0"/>
        <w:autoSpaceDN w:val="0"/>
        <w:adjustRightInd w:val="0"/>
        <w:ind w:firstLine="567"/>
        <w:jc w:val="both"/>
      </w:pPr>
      <w:r>
        <w:t xml:space="preserve">осуществления конструктивного взаимодействия людей с разными убеждениями, культурными ценностями и социальным положением. </w:t>
      </w:r>
    </w:p>
    <w:p w:rsidR="00ED3B7D" w:rsidRDefault="00ED3B7D" w:rsidP="00ED3B7D">
      <w:pPr>
        <w:autoSpaceDE w:val="0"/>
        <w:autoSpaceDN w:val="0"/>
        <w:adjustRightInd w:val="0"/>
        <w:ind w:firstLine="567"/>
        <w:jc w:val="both"/>
      </w:pPr>
    </w:p>
    <w:p w:rsidR="00641F72" w:rsidRDefault="00641F72" w:rsidP="00641F72">
      <w:pPr>
        <w:shd w:val="clear" w:color="auto" w:fill="FFFFFF"/>
        <w:tabs>
          <w:tab w:val="left" w:pos="993"/>
        </w:tabs>
        <w:ind w:firstLine="567"/>
        <w:jc w:val="both"/>
      </w:pPr>
      <w:r>
        <w:rPr>
          <w:bCs/>
          <w:iCs/>
        </w:rPr>
        <w:t xml:space="preserve">В результате изучения </w:t>
      </w:r>
      <w:r>
        <w:rPr>
          <w:b/>
          <w:bCs/>
          <w:i/>
          <w:iCs/>
        </w:rPr>
        <w:t>природоведения</w:t>
      </w:r>
      <w:r>
        <w:rPr>
          <w:bCs/>
          <w:iCs/>
        </w:rPr>
        <w:t>обучающийся  </w:t>
      </w:r>
      <w:proofErr w:type="gramStart"/>
      <w:r>
        <w:rPr>
          <w:bCs/>
          <w:iCs/>
        </w:rPr>
        <w:t>должен</w:t>
      </w:r>
      <w:proofErr w:type="gramEnd"/>
      <w:r>
        <w:rPr>
          <w:bCs/>
          <w:iCs/>
        </w:rPr>
        <w:t>:</w:t>
      </w:r>
    </w:p>
    <w:p w:rsidR="00641F72" w:rsidRDefault="00641F72" w:rsidP="00641F72">
      <w:pPr>
        <w:shd w:val="clear" w:color="auto" w:fill="FFFFFF"/>
        <w:tabs>
          <w:tab w:val="left" w:pos="993"/>
        </w:tabs>
        <w:ind w:firstLine="567"/>
        <w:jc w:val="both"/>
      </w:pPr>
      <w:r>
        <w:rPr>
          <w:b/>
          <w:bCs/>
        </w:rPr>
        <w:t>знать/понимать</w:t>
      </w:r>
    </w:p>
    <w:p w:rsidR="00641F72" w:rsidRDefault="00641F72" w:rsidP="00641F72">
      <w:pPr>
        <w:shd w:val="clear" w:color="auto" w:fill="FFFFFF"/>
        <w:tabs>
          <w:tab w:val="left" w:pos="993"/>
        </w:tabs>
        <w:ind w:firstLine="567"/>
        <w:jc w:val="both"/>
      </w:pPr>
      <w:r>
        <w:t>как развивалась жизнь на Земле (на уровне представлений);</w:t>
      </w:r>
    </w:p>
    <w:p w:rsidR="00641F72" w:rsidRDefault="00641F72" w:rsidP="00641F72">
      <w:pPr>
        <w:shd w:val="clear" w:color="auto" w:fill="FFFFFF"/>
        <w:tabs>
          <w:tab w:val="left" w:pos="993"/>
        </w:tabs>
        <w:ind w:firstLine="567"/>
        <w:jc w:val="both"/>
      </w:pPr>
      <w:r>
        <w:t>строение живой клетки (главные части);</w:t>
      </w:r>
    </w:p>
    <w:p w:rsidR="00641F72" w:rsidRDefault="00641F72" w:rsidP="00641F72">
      <w:pPr>
        <w:shd w:val="clear" w:color="auto" w:fill="FFFFFF"/>
        <w:tabs>
          <w:tab w:val="left" w:pos="993"/>
        </w:tabs>
        <w:ind w:firstLine="567"/>
        <w:jc w:val="both"/>
      </w:pPr>
      <w:r>
        <w:t>царства живой природы (перечислять, приводить примеры представителей);</w:t>
      </w:r>
    </w:p>
    <w:p w:rsidR="00641F72" w:rsidRDefault="00641F72" w:rsidP="00641F72">
      <w:pPr>
        <w:shd w:val="clear" w:color="auto" w:fill="FFFFFF"/>
        <w:tabs>
          <w:tab w:val="left" w:pos="993"/>
        </w:tabs>
        <w:ind w:firstLine="567"/>
        <w:jc w:val="both"/>
      </w:pPr>
      <w:r>
        <w:t>беспозвоночных и позвоночных животных (приводить примеры);</w:t>
      </w:r>
    </w:p>
    <w:p w:rsidR="00641F72" w:rsidRDefault="00641F72" w:rsidP="00641F72">
      <w:pPr>
        <w:shd w:val="clear" w:color="auto" w:fill="FFFFFF"/>
        <w:tabs>
          <w:tab w:val="left" w:pos="993"/>
        </w:tabs>
        <w:ind w:firstLine="567"/>
        <w:jc w:val="both"/>
      </w:pPr>
      <w:r>
        <w:t>среды обитания организмов, важнейшие природные зоны Земли (перечислять и кратко характеризовать);</w:t>
      </w:r>
    </w:p>
    <w:p w:rsidR="00641F72" w:rsidRDefault="00641F72" w:rsidP="00641F72">
      <w:pPr>
        <w:shd w:val="clear" w:color="auto" w:fill="FFFFFF"/>
        <w:tabs>
          <w:tab w:val="left" w:pos="993"/>
        </w:tabs>
        <w:ind w:firstLine="567"/>
        <w:jc w:val="both"/>
      </w:pPr>
      <w:r>
        <w:t>как человек появился на Земле (на уровне представлений);</w:t>
      </w:r>
    </w:p>
    <w:p w:rsidR="00641F72" w:rsidRDefault="00641F72" w:rsidP="00641F72">
      <w:pPr>
        <w:shd w:val="clear" w:color="auto" w:fill="FFFFFF"/>
        <w:tabs>
          <w:tab w:val="left" w:pos="993"/>
        </w:tabs>
        <w:ind w:firstLine="567"/>
        <w:jc w:val="both"/>
      </w:pPr>
      <w:r>
        <w:t>естественные науки, методы изучения природы (перечислять и кратко характеризовать);</w:t>
      </w:r>
    </w:p>
    <w:p w:rsidR="00641F72" w:rsidRDefault="00641F72" w:rsidP="00641F72">
      <w:pPr>
        <w:shd w:val="clear" w:color="auto" w:fill="FFFFFF"/>
        <w:tabs>
          <w:tab w:val="left" w:pos="993"/>
        </w:tabs>
        <w:ind w:firstLine="567"/>
        <w:jc w:val="both"/>
      </w:pPr>
      <w: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641F72" w:rsidRDefault="00641F72" w:rsidP="00641F72">
      <w:pPr>
        <w:shd w:val="clear" w:color="auto" w:fill="FFFFFF"/>
        <w:tabs>
          <w:tab w:val="left" w:pos="993"/>
        </w:tabs>
        <w:ind w:firstLine="567"/>
        <w:jc w:val="both"/>
      </w:pPr>
      <w:r>
        <w:t>изменения в природе, вызванные деятельностью человека (на уровне представлений);</w:t>
      </w:r>
    </w:p>
    <w:p w:rsidR="00641F72" w:rsidRDefault="00641F72" w:rsidP="00641F72">
      <w:pPr>
        <w:shd w:val="clear" w:color="auto" w:fill="FFFFFF"/>
        <w:tabs>
          <w:tab w:val="left" w:pos="993"/>
        </w:tabs>
        <w:ind w:firstLine="567"/>
        <w:jc w:val="both"/>
      </w:pPr>
      <w:r>
        <w:t> важнейшие экологические проблемы (перечислять, кратко характеризовать).</w:t>
      </w:r>
    </w:p>
    <w:p w:rsidR="00641F72" w:rsidRDefault="00641F72" w:rsidP="00641F72">
      <w:pPr>
        <w:shd w:val="clear" w:color="auto" w:fill="FFFFFF"/>
        <w:tabs>
          <w:tab w:val="left" w:pos="993"/>
        </w:tabs>
        <w:ind w:firstLine="567"/>
        <w:jc w:val="both"/>
      </w:pPr>
      <w:r>
        <w:rPr>
          <w:b/>
          <w:bCs/>
        </w:rPr>
        <w:t>уметь</w:t>
      </w:r>
    </w:p>
    <w:p w:rsidR="00641F72" w:rsidRDefault="00641F72" w:rsidP="00641F72">
      <w:pPr>
        <w:shd w:val="clear" w:color="auto" w:fill="FFFFFF"/>
        <w:tabs>
          <w:tab w:val="left" w:pos="993"/>
        </w:tabs>
        <w:ind w:firstLine="567"/>
        <w:jc w:val="both"/>
      </w:pPr>
      <w:r>
        <w:t> </w:t>
      </w:r>
      <w:r>
        <w:rPr>
          <w:bCs/>
        </w:rPr>
        <w:t>выполнять</w:t>
      </w:r>
      <w:r>
        <w:t> несложные наблюдения и практические работы, фиксировать их результаты в тетради;</w:t>
      </w:r>
    </w:p>
    <w:p w:rsidR="00641F72" w:rsidRDefault="00641F72" w:rsidP="00641F72">
      <w:pPr>
        <w:shd w:val="clear" w:color="auto" w:fill="FFFFFF"/>
        <w:tabs>
          <w:tab w:val="left" w:pos="993"/>
        </w:tabs>
        <w:ind w:firstLine="567"/>
        <w:jc w:val="both"/>
      </w:pPr>
      <w:r>
        <w:rPr>
          <w:bCs/>
        </w:rPr>
        <w:t>пользоваться </w:t>
      </w:r>
      <w:r>
        <w:t>простейшим лабораторным оборудованием и измерительными приборами;</w:t>
      </w:r>
    </w:p>
    <w:p w:rsidR="00641F72" w:rsidRDefault="00641F72" w:rsidP="00641F72">
      <w:pPr>
        <w:shd w:val="clear" w:color="auto" w:fill="FFFFFF"/>
        <w:tabs>
          <w:tab w:val="left" w:pos="993"/>
        </w:tabs>
        <w:ind w:firstLine="567"/>
        <w:jc w:val="both"/>
      </w:pPr>
      <w:r>
        <w:t> </w:t>
      </w:r>
      <w:r>
        <w:rPr>
          <w:bCs/>
        </w:rPr>
        <w:t>рассматривать </w:t>
      </w:r>
      <w:r>
        <w:t>с помощью микроскопа готовые микропрепараты;</w:t>
      </w:r>
    </w:p>
    <w:p w:rsidR="00641F72" w:rsidRDefault="00641F72" w:rsidP="00641F72">
      <w:pPr>
        <w:shd w:val="clear" w:color="auto" w:fill="FFFFFF"/>
        <w:tabs>
          <w:tab w:val="left" w:pos="993"/>
        </w:tabs>
        <w:ind w:firstLine="567"/>
        <w:jc w:val="both"/>
      </w:pPr>
      <w:r>
        <w:rPr>
          <w:bCs/>
        </w:rPr>
        <w:t>показывать</w:t>
      </w:r>
      <w:r>
        <w:t> на карте основные природные зоны земли;</w:t>
      </w:r>
    </w:p>
    <w:p w:rsidR="00641F72" w:rsidRDefault="00641F72" w:rsidP="00641F72">
      <w:pPr>
        <w:shd w:val="clear" w:color="auto" w:fill="FFFFFF"/>
        <w:tabs>
          <w:tab w:val="left" w:pos="993"/>
        </w:tabs>
        <w:ind w:firstLine="567"/>
        <w:jc w:val="both"/>
      </w:pPr>
      <w:r>
        <w:rPr>
          <w:bCs/>
        </w:rPr>
        <w:t>составлять</w:t>
      </w:r>
      <w:r>
        <w:rPr>
          <w:b/>
          <w:bCs/>
        </w:rPr>
        <w:t> </w:t>
      </w:r>
      <w: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географии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географические понятия и термины; традиционные и новые методы географических исследований; </w:t>
      </w:r>
    </w:p>
    <w:p w:rsidR="00641F72" w:rsidRDefault="00641F72" w:rsidP="00641F72">
      <w:pPr>
        <w:autoSpaceDE w:val="0"/>
        <w:autoSpaceDN w:val="0"/>
        <w:adjustRightInd w:val="0"/>
        <w:ind w:firstLine="567"/>
        <w:jc w:val="both"/>
      </w:pPr>
      <w: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641F72" w:rsidRDefault="00641F72" w:rsidP="00641F72">
      <w:pPr>
        <w:autoSpaceDE w:val="0"/>
        <w:autoSpaceDN w:val="0"/>
        <w:adjustRightInd w:val="0"/>
        <w:ind w:firstLine="567"/>
        <w:jc w:val="both"/>
      </w:pPr>
      <w: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641F72" w:rsidRDefault="00641F72" w:rsidP="00641F72">
      <w:pPr>
        <w:autoSpaceDE w:val="0"/>
        <w:autoSpaceDN w:val="0"/>
        <w:adjustRightInd w:val="0"/>
        <w:ind w:firstLine="567"/>
        <w:jc w:val="both"/>
      </w:pPr>
      <w: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w:t>
      </w:r>
      <w:r>
        <w:rPr>
          <w:i/>
          <w:iCs/>
        </w:rPr>
        <w:t xml:space="preserve">и сравнивать </w:t>
      </w:r>
      <w:r>
        <w:t xml:space="preserve">по разным источникам информации географические тенденции развития природных, социально-экономических и геоэкологических объектов, </w:t>
      </w:r>
      <w:r>
        <w:lastRenderedPageBreak/>
        <w:t xml:space="preserve">процессов и явлений; </w:t>
      </w:r>
    </w:p>
    <w:p w:rsidR="00641F72" w:rsidRDefault="00641F72" w:rsidP="00641F72">
      <w:pPr>
        <w:autoSpaceDE w:val="0"/>
        <w:autoSpaceDN w:val="0"/>
        <w:adjustRightInd w:val="0"/>
        <w:ind w:firstLine="567"/>
        <w:jc w:val="both"/>
      </w:pPr>
      <w:r>
        <w:t xml:space="preserve">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641F72" w:rsidRDefault="00641F72" w:rsidP="00641F72">
      <w:pPr>
        <w:autoSpaceDE w:val="0"/>
        <w:autoSpaceDN w:val="0"/>
        <w:adjustRightInd w:val="0"/>
        <w:ind w:firstLine="567"/>
        <w:jc w:val="both"/>
      </w:pPr>
      <w:r>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641F72" w:rsidRDefault="00641F72" w:rsidP="00641F72">
      <w:pPr>
        <w:autoSpaceDE w:val="0"/>
        <w:autoSpaceDN w:val="0"/>
        <w:adjustRightInd w:val="0"/>
        <w:ind w:firstLine="567"/>
        <w:jc w:val="both"/>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41F72" w:rsidRDefault="00641F72" w:rsidP="00641F72">
      <w:pPr>
        <w:autoSpaceDE w:val="0"/>
        <w:autoSpaceDN w:val="0"/>
        <w:adjustRightInd w:val="0"/>
        <w:ind w:firstLine="567"/>
        <w:jc w:val="both"/>
      </w:pPr>
      <w:r>
        <w:t xml:space="preserve">сопоставлять географические карты различной тематики;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выявления и объяснения географических аспектов различных текущих событий и ситуаций; </w:t>
      </w:r>
    </w:p>
    <w:p w:rsidR="00641F72" w:rsidRDefault="00641F72" w:rsidP="00641F72">
      <w:pPr>
        <w:autoSpaceDE w:val="0"/>
        <w:autoSpaceDN w:val="0"/>
        <w:adjustRightInd w:val="0"/>
        <w:ind w:firstLine="567"/>
        <w:jc w:val="both"/>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641F72" w:rsidRDefault="00641F72" w:rsidP="00641F72">
      <w:pPr>
        <w:autoSpaceDE w:val="0"/>
        <w:autoSpaceDN w:val="0"/>
        <w:adjustRightInd w:val="0"/>
        <w:ind w:firstLine="567"/>
        <w:jc w:val="both"/>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i/>
          <w:iCs/>
        </w:rPr>
        <w:t>биологии</w:t>
      </w:r>
      <w:r>
        <w:t xml:space="preserve">обучающийся </w:t>
      </w:r>
      <w:proofErr w:type="gramStart"/>
      <w:r>
        <w:t>должен</w:t>
      </w:r>
      <w:proofErr w:type="gramEnd"/>
      <w:r>
        <w:t xml:space="preserve">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641F72" w:rsidRDefault="00641F72" w:rsidP="00641F72">
      <w:pPr>
        <w:autoSpaceDE w:val="0"/>
        <w:autoSpaceDN w:val="0"/>
        <w:adjustRightInd w:val="0"/>
        <w:ind w:firstLine="567"/>
        <w:jc w:val="both"/>
      </w:pPr>
      <w:r>
        <w:t xml:space="preserve">строение биологических объектов: клетки; генов и хромосом; вида и экосистем (структура); </w:t>
      </w:r>
    </w:p>
    <w:p w:rsidR="00641F72" w:rsidRDefault="00641F72" w:rsidP="00641F72">
      <w:pPr>
        <w:autoSpaceDE w:val="0"/>
        <w:autoSpaceDN w:val="0"/>
        <w:adjustRightInd w:val="0"/>
        <w:ind w:firstLine="567"/>
        <w:jc w:val="both"/>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641F72" w:rsidRDefault="00641F72" w:rsidP="00641F72">
      <w:pPr>
        <w:autoSpaceDE w:val="0"/>
        <w:autoSpaceDN w:val="0"/>
        <w:adjustRightInd w:val="0"/>
        <w:ind w:firstLine="567"/>
        <w:jc w:val="both"/>
      </w:pPr>
      <w:r>
        <w:t xml:space="preserve">вклад выдающихся ученых в развитие биологической науки; </w:t>
      </w:r>
    </w:p>
    <w:p w:rsidR="00641F72" w:rsidRDefault="00641F72" w:rsidP="00641F72">
      <w:pPr>
        <w:autoSpaceDE w:val="0"/>
        <w:autoSpaceDN w:val="0"/>
        <w:adjustRightInd w:val="0"/>
        <w:ind w:firstLine="567"/>
        <w:jc w:val="both"/>
      </w:pPr>
      <w:r>
        <w:t xml:space="preserve">биологическую терминологию и символику;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641F72" w:rsidRDefault="00641F72" w:rsidP="00641F72">
      <w:pPr>
        <w:autoSpaceDE w:val="0"/>
        <w:autoSpaceDN w:val="0"/>
        <w:adjustRightInd w:val="0"/>
        <w:ind w:firstLine="567"/>
        <w:jc w:val="both"/>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641F72" w:rsidRDefault="00641F72" w:rsidP="00641F72">
      <w:pPr>
        <w:autoSpaceDE w:val="0"/>
        <w:autoSpaceDN w:val="0"/>
        <w:adjustRightInd w:val="0"/>
        <w:ind w:firstLine="567"/>
        <w:jc w:val="both"/>
      </w:pPr>
      <w:r>
        <w:t xml:space="preserve">описывать особей видов по морфологическому критерию; </w:t>
      </w:r>
    </w:p>
    <w:p w:rsidR="00641F72" w:rsidRDefault="00641F72" w:rsidP="00641F72">
      <w:pPr>
        <w:autoSpaceDE w:val="0"/>
        <w:autoSpaceDN w:val="0"/>
        <w:adjustRightInd w:val="0"/>
        <w:ind w:firstLine="567"/>
        <w:jc w:val="both"/>
      </w:pPr>
      <w: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641F72" w:rsidRDefault="00641F72" w:rsidP="00641F72">
      <w:pPr>
        <w:autoSpaceDE w:val="0"/>
        <w:autoSpaceDN w:val="0"/>
        <w:adjustRightInd w:val="0"/>
        <w:ind w:firstLine="567"/>
        <w:jc w:val="both"/>
      </w:pPr>
      <w:r>
        <w:t xml:space="preserve">сравнивать: биологические объекты (тела живой и неживой природы по химическому </w:t>
      </w:r>
      <w:r>
        <w:lastRenderedPageBreak/>
        <w:t xml:space="preserve">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641F72" w:rsidRDefault="00641F72" w:rsidP="00641F72">
      <w:pPr>
        <w:autoSpaceDE w:val="0"/>
        <w:autoSpaceDN w:val="0"/>
        <w:adjustRightInd w:val="0"/>
        <w:ind w:firstLine="567"/>
        <w:jc w:val="both"/>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641F72" w:rsidRDefault="00641F72" w:rsidP="00641F72">
      <w:pPr>
        <w:autoSpaceDE w:val="0"/>
        <w:autoSpaceDN w:val="0"/>
        <w:adjustRightInd w:val="0"/>
        <w:ind w:firstLine="567"/>
        <w:jc w:val="both"/>
      </w:pPr>
      <w:r>
        <w:t xml:space="preserve">оказания первой помощи при простудных и других заболеваниях, отравлении пищевыми продуктами; </w:t>
      </w:r>
    </w:p>
    <w:p w:rsidR="00641F72" w:rsidRDefault="00641F72" w:rsidP="00641F72">
      <w:pPr>
        <w:autoSpaceDE w:val="0"/>
        <w:autoSpaceDN w:val="0"/>
        <w:adjustRightInd w:val="0"/>
        <w:ind w:firstLine="567"/>
        <w:jc w:val="both"/>
      </w:pPr>
      <w:r>
        <w:t xml:space="preserve">оценки этических аспектов некоторых исследований в области биотехнологии (клонирование, искусственное оплодотворение).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proofErr w:type="gramStart"/>
      <w: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roofErr w:type="gramEnd"/>
    </w:p>
    <w:p w:rsidR="00641F72" w:rsidRDefault="00641F72" w:rsidP="00641F72">
      <w:pPr>
        <w:autoSpaceDE w:val="0"/>
        <w:autoSpaceDN w:val="0"/>
        <w:adjustRightInd w:val="0"/>
        <w:ind w:firstLine="567"/>
        <w:jc w:val="both"/>
      </w:pPr>
      <w:proofErr w:type="gramStart"/>
      <w: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roofErr w:type="gramEnd"/>
    </w:p>
    <w:p w:rsidR="00641F72" w:rsidRDefault="00641F72" w:rsidP="00641F72">
      <w:pPr>
        <w:autoSpaceDE w:val="0"/>
        <w:autoSpaceDN w:val="0"/>
        <w:adjustRightInd w:val="0"/>
        <w:ind w:firstLine="567"/>
        <w:jc w:val="both"/>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41F72" w:rsidRDefault="00641F72" w:rsidP="00641F72">
      <w:pPr>
        <w:autoSpaceDE w:val="0"/>
        <w:autoSpaceDN w:val="0"/>
        <w:adjustRightInd w:val="0"/>
        <w:ind w:firstLine="567"/>
        <w:jc w:val="both"/>
      </w:pPr>
      <w:r>
        <w:t xml:space="preserve">вклад российских и зарубежных ученых, оказавших наибольшее влияние на развитие физики;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641F72" w:rsidRDefault="00641F72" w:rsidP="00641F72">
      <w:pPr>
        <w:autoSpaceDE w:val="0"/>
        <w:autoSpaceDN w:val="0"/>
        <w:adjustRightInd w:val="0"/>
        <w:ind w:firstLine="567"/>
        <w:jc w:val="both"/>
      </w:pPr>
      <w:r>
        <w:t xml:space="preserve">отличать гипотезы от научных теорий; делать </w:t>
      </w:r>
      <w:r>
        <w:rPr>
          <w:i/>
          <w:iCs/>
        </w:rPr>
        <w:t>вывод</w:t>
      </w:r>
      <w: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641F72" w:rsidRDefault="00641F72" w:rsidP="00641F72">
      <w:pPr>
        <w:autoSpaceDE w:val="0"/>
        <w:autoSpaceDN w:val="0"/>
        <w:adjustRightInd w:val="0"/>
        <w:ind w:firstLine="567"/>
        <w:jc w:val="both"/>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641F72" w:rsidRDefault="00641F72" w:rsidP="00641F72">
      <w:pPr>
        <w:autoSpaceDE w:val="0"/>
        <w:autoSpaceDN w:val="0"/>
        <w:adjustRightInd w:val="0"/>
        <w:ind w:firstLine="567"/>
        <w:jc w:val="both"/>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41F72" w:rsidRDefault="00641F72" w:rsidP="00641F72">
      <w:pPr>
        <w:autoSpaceDE w:val="0"/>
        <w:autoSpaceDN w:val="0"/>
        <w:adjustRightInd w:val="0"/>
        <w:ind w:firstLine="567"/>
        <w:jc w:val="both"/>
      </w:pPr>
      <w:r>
        <w:t xml:space="preserve">оценки влияния на организм человека и другие организмы загрязнения окружающей среды; </w:t>
      </w:r>
    </w:p>
    <w:p w:rsidR="00641F72" w:rsidRDefault="00641F72" w:rsidP="00641F72">
      <w:pPr>
        <w:autoSpaceDE w:val="0"/>
        <w:autoSpaceDN w:val="0"/>
        <w:adjustRightInd w:val="0"/>
        <w:ind w:firstLine="567"/>
        <w:jc w:val="both"/>
      </w:pPr>
      <w:r>
        <w:t xml:space="preserve">рационального природопользования и охраны окружающей среды.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lastRenderedPageBreak/>
        <w:t xml:space="preserve">В результате изучения </w:t>
      </w:r>
      <w:r>
        <w:rPr>
          <w:b/>
          <w:bCs/>
          <w:i/>
          <w:iCs/>
        </w:rPr>
        <w:t xml:space="preserve">химии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proofErr w:type="gramStart"/>
      <w:r>
        <w:rPr>
          <w:i/>
          <w:iCs/>
        </w:rPr>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roofErr w:type="gramEnd"/>
    </w:p>
    <w:p w:rsidR="00641F72" w:rsidRDefault="00641F72" w:rsidP="00641F72">
      <w:pPr>
        <w:autoSpaceDE w:val="0"/>
        <w:autoSpaceDN w:val="0"/>
        <w:adjustRightInd w:val="0"/>
        <w:ind w:firstLine="567"/>
        <w:jc w:val="both"/>
      </w:pPr>
      <w:r>
        <w:rPr>
          <w:i/>
          <w:iCs/>
        </w:rPr>
        <w:t>основные законы химии</w:t>
      </w:r>
      <w:r>
        <w:t xml:space="preserve">: сохранения массы веществ, постоянства состава, периодический закон; </w:t>
      </w:r>
    </w:p>
    <w:p w:rsidR="00641F72" w:rsidRDefault="00641F72" w:rsidP="00641F72">
      <w:pPr>
        <w:autoSpaceDE w:val="0"/>
        <w:autoSpaceDN w:val="0"/>
        <w:adjustRightInd w:val="0"/>
        <w:ind w:firstLine="567"/>
        <w:jc w:val="both"/>
      </w:pPr>
      <w:r>
        <w:rPr>
          <w:i/>
          <w:iCs/>
        </w:rPr>
        <w:t>основные теории химии</w:t>
      </w:r>
      <w:r>
        <w:t xml:space="preserve">: химической связи, электролитической диссоциации, строения органических соединений; </w:t>
      </w:r>
    </w:p>
    <w:p w:rsidR="00641F72" w:rsidRDefault="00641F72" w:rsidP="00641F72">
      <w:pPr>
        <w:autoSpaceDE w:val="0"/>
        <w:autoSpaceDN w:val="0"/>
        <w:adjustRightInd w:val="0"/>
        <w:ind w:firstLine="567"/>
        <w:jc w:val="both"/>
      </w:pPr>
      <w:proofErr w:type="gramStart"/>
      <w:r>
        <w:rPr>
          <w:i/>
          <w:iCs/>
        </w:rPr>
        <w:t>важнейшие вещества и материалы</w:t>
      </w:r>
      <w: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roofErr w:type="gramEnd"/>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назы</w:t>
      </w:r>
      <w:r>
        <w:t xml:space="preserve">вать изученные вещества по «тривиальной» или международной номенклатуре; </w:t>
      </w:r>
    </w:p>
    <w:p w:rsidR="00641F72" w:rsidRDefault="00641F72" w:rsidP="00641F72">
      <w:pPr>
        <w:autoSpaceDE w:val="0"/>
        <w:autoSpaceDN w:val="0"/>
        <w:adjustRightInd w:val="0"/>
        <w:ind w:firstLine="567"/>
        <w:jc w:val="both"/>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41F72" w:rsidRDefault="00641F72" w:rsidP="00641F72">
      <w:pPr>
        <w:autoSpaceDE w:val="0"/>
        <w:autoSpaceDN w:val="0"/>
        <w:adjustRightInd w:val="0"/>
        <w:ind w:firstLine="567"/>
        <w:jc w:val="both"/>
      </w:pPr>
      <w: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41F72" w:rsidRDefault="00641F72" w:rsidP="00641F72">
      <w:pPr>
        <w:autoSpaceDE w:val="0"/>
        <w:autoSpaceDN w:val="0"/>
        <w:adjustRightInd w:val="0"/>
        <w:ind w:firstLine="567"/>
        <w:jc w:val="both"/>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41F72" w:rsidRDefault="00641F72" w:rsidP="00641F72">
      <w:pPr>
        <w:autoSpaceDE w:val="0"/>
        <w:autoSpaceDN w:val="0"/>
        <w:adjustRightInd w:val="0"/>
        <w:ind w:firstLine="567"/>
        <w:jc w:val="both"/>
      </w:pPr>
      <w:r>
        <w:t xml:space="preserve">выполнять химический эксперимент по распознаванию важнейших неорганических и органических веществ;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объяснения химических явлений, происходящих в природе, быту и на производстве; </w:t>
      </w:r>
    </w:p>
    <w:p w:rsidR="00641F72" w:rsidRDefault="00641F72" w:rsidP="00641F72">
      <w:pPr>
        <w:autoSpaceDE w:val="0"/>
        <w:autoSpaceDN w:val="0"/>
        <w:adjustRightInd w:val="0"/>
        <w:ind w:firstLine="567"/>
        <w:jc w:val="both"/>
      </w:pPr>
      <w:r>
        <w:t xml:space="preserve">определения возможности протекания химических превращений в различных условиях и оценки их последствий; </w:t>
      </w:r>
    </w:p>
    <w:p w:rsidR="00641F72" w:rsidRDefault="00641F72" w:rsidP="00641F72">
      <w:pPr>
        <w:autoSpaceDE w:val="0"/>
        <w:autoSpaceDN w:val="0"/>
        <w:adjustRightInd w:val="0"/>
        <w:ind w:firstLine="567"/>
        <w:jc w:val="both"/>
      </w:pPr>
      <w:r>
        <w:t xml:space="preserve">экологически грамотного поведения в окружающей среде; </w:t>
      </w:r>
    </w:p>
    <w:p w:rsidR="00641F72" w:rsidRDefault="00641F72" w:rsidP="00641F72">
      <w:pPr>
        <w:autoSpaceDE w:val="0"/>
        <w:autoSpaceDN w:val="0"/>
        <w:adjustRightInd w:val="0"/>
        <w:ind w:firstLine="567"/>
        <w:jc w:val="both"/>
      </w:pPr>
      <w:r>
        <w:t xml:space="preserve">оценки влияния химического загрязнения окружающей среды на организм человека и другие живые организмы; </w:t>
      </w:r>
    </w:p>
    <w:p w:rsidR="00641F72" w:rsidRDefault="00641F72" w:rsidP="00641F72">
      <w:pPr>
        <w:autoSpaceDE w:val="0"/>
        <w:autoSpaceDN w:val="0"/>
        <w:adjustRightInd w:val="0"/>
        <w:ind w:firstLine="567"/>
        <w:jc w:val="both"/>
      </w:pPr>
      <w:r>
        <w:t xml:space="preserve">безопасного обращения с горючими и токсичными веществами, лабораторным оборудованием; </w:t>
      </w:r>
    </w:p>
    <w:p w:rsidR="00641F72" w:rsidRDefault="00641F72" w:rsidP="00641F72">
      <w:pPr>
        <w:autoSpaceDE w:val="0"/>
        <w:autoSpaceDN w:val="0"/>
        <w:adjustRightInd w:val="0"/>
        <w:ind w:firstLine="567"/>
        <w:jc w:val="both"/>
      </w:pPr>
      <w:r>
        <w:t xml:space="preserve">приготовления растворов заданной концентрации в быту и на производстве; </w:t>
      </w:r>
    </w:p>
    <w:p w:rsidR="00641F72" w:rsidRDefault="00641F72" w:rsidP="00641F72">
      <w:pPr>
        <w:autoSpaceDE w:val="0"/>
        <w:autoSpaceDN w:val="0"/>
        <w:adjustRightInd w:val="0"/>
        <w:ind w:firstLine="567"/>
        <w:jc w:val="both"/>
      </w:pPr>
      <w:r>
        <w:t xml:space="preserve">критической оценки достоверности химической информации, поступающей из разных источников.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основ безопасности жизнедеятельности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41F72" w:rsidRDefault="00641F72" w:rsidP="00641F72">
      <w:pPr>
        <w:autoSpaceDE w:val="0"/>
        <w:autoSpaceDN w:val="0"/>
        <w:adjustRightInd w:val="0"/>
        <w:ind w:firstLine="567"/>
        <w:jc w:val="both"/>
      </w:pPr>
      <w:r>
        <w:t xml:space="preserve">потенциальные опасности природного, техногенного и социального происхождения, характерные для региона проживания; </w:t>
      </w:r>
    </w:p>
    <w:p w:rsidR="00641F72" w:rsidRDefault="00641F72" w:rsidP="00641F72">
      <w:pPr>
        <w:autoSpaceDE w:val="0"/>
        <w:autoSpaceDN w:val="0"/>
        <w:adjustRightInd w:val="0"/>
        <w:ind w:firstLine="567"/>
        <w:jc w:val="both"/>
      </w:pPr>
      <w:r>
        <w:lastRenderedPageBreak/>
        <w:t xml:space="preserve">основные задачи государственных служб по защите населения и территорий от чрезвычайных ситуаций; </w:t>
      </w:r>
    </w:p>
    <w:p w:rsidR="00641F72" w:rsidRDefault="00641F72" w:rsidP="00641F72">
      <w:pPr>
        <w:autoSpaceDE w:val="0"/>
        <w:autoSpaceDN w:val="0"/>
        <w:adjustRightInd w:val="0"/>
        <w:ind w:firstLine="567"/>
        <w:jc w:val="both"/>
      </w:pPr>
      <w:r>
        <w:t xml:space="preserve">основы российского законодательства об обороне государства и воинской обязанности граждан; </w:t>
      </w:r>
    </w:p>
    <w:p w:rsidR="00641F72" w:rsidRDefault="00641F72" w:rsidP="00641F72">
      <w:pPr>
        <w:autoSpaceDE w:val="0"/>
        <w:autoSpaceDN w:val="0"/>
        <w:adjustRightInd w:val="0"/>
        <w:ind w:firstLine="567"/>
        <w:jc w:val="both"/>
      </w:pPr>
      <w:r>
        <w:t xml:space="preserve">состав и предназначение Вооруженных Сил Российской Федерации; </w:t>
      </w:r>
    </w:p>
    <w:p w:rsidR="00641F72" w:rsidRDefault="00641F72" w:rsidP="00641F72">
      <w:pPr>
        <w:autoSpaceDE w:val="0"/>
        <w:autoSpaceDN w:val="0"/>
        <w:adjustRightInd w:val="0"/>
        <w:ind w:firstLine="567"/>
        <w:jc w:val="both"/>
      </w:pPr>
      <w:r>
        <w:t xml:space="preserve">порядок первоначальной постановки на воинский учет, медицинского освидетельствования, призыва на военную службу; </w:t>
      </w:r>
    </w:p>
    <w:p w:rsidR="00641F72" w:rsidRDefault="00641F72" w:rsidP="00641F72">
      <w:pPr>
        <w:autoSpaceDE w:val="0"/>
        <w:autoSpaceDN w:val="0"/>
        <w:adjustRightInd w:val="0"/>
        <w:ind w:firstLine="567"/>
        <w:jc w:val="both"/>
      </w:pPr>
      <w:r>
        <w:t xml:space="preserve">основные права и обязанности граждан до призыва на военную службу, во время прохождения военной службы и пребывания в запасе; </w:t>
      </w:r>
    </w:p>
    <w:p w:rsidR="00641F72" w:rsidRDefault="00641F72" w:rsidP="00641F72">
      <w:pPr>
        <w:autoSpaceDE w:val="0"/>
        <w:autoSpaceDN w:val="0"/>
        <w:adjustRightInd w:val="0"/>
        <w:ind w:firstLine="567"/>
        <w:jc w:val="both"/>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641F72" w:rsidRDefault="00641F72" w:rsidP="00641F72">
      <w:pPr>
        <w:autoSpaceDE w:val="0"/>
        <w:autoSpaceDN w:val="0"/>
        <w:adjustRightInd w:val="0"/>
        <w:ind w:firstLine="567"/>
        <w:jc w:val="both"/>
      </w:pPr>
      <w:r>
        <w:t xml:space="preserve">требования, предъявляемые военной службой к уровню подготовки призывника; </w:t>
      </w:r>
    </w:p>
    <w:p w:rsidR="00641F72" w:rsidRDefault="00641F72" w:rsidP="00641F72">
      <w:pPr>
        <w:autoSpaceDE w:val="0"/>
        <w:autoSpaceDN w:val="0"/>
        <w:adjustRightInd w:val="0"/>
        <w:ind w:firstLine="567"/>
        <w:jc w:val="both"/>
      </w:pPr>
      <w:r>
        <w:t xml:space="preserve">предназначение, структуру и задачи РСЧС; </w:t>
      </w:r>
    </w:p>
    <w:p w:rsidR="00641F72" w:rsidRDefault="00641F72" w:rsidP="00641F72">
      <w:pPr>
        <w:autoSpaceDE w:val="0"/>
        <w:autoSpaceDN w:val="0"/>
        <w:adjustRightInd w:val="0"/>
        <w:ind w:firstLine="567"/>
        <w:jc w:val="both"/>
      </w:pPr>
      <w:r>
        <w:t xml:space="preserve">предназначение, структуру и задачи гражданской обороны;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владеть способами защиты населения от чрезвычайных ситуаций природного и техногенного характера; </w:t>
      </w:r>
    </w:p>
    <w:p w:rsidR="00641F72" w:rsidRDefault="00641F72" w:rsidP="00641F72">
      <w:pPr>
        <w:autoSpaceDE w:val="0"/>
        <w:autoSpaceDN w:val="0"/>
        <w:adjustRightInd w:val="0"/>
        <w:ind w:firstLine="567"/>
        <w:jc w:val="both"/>
      </w:pPr>
      <w:r>
        <w:t xml:space="preserve">владеть навыками в области гражданской обороны; </w:t>
      </w:r>
    </w:p>
    <w:p w:rsidR="00641F72" w:rsidRDefault="00641F72" w:rsidP="00641F72">
      <w:pPr>
        <w:autoSpaceDE w:val="0"/>
        <w:autoSpaceDN w:val="0"/>
        <w:adjustRightInd w:val="0"/>
        <w:ind w:firstLine="567"/>
        <w:jc w:val="both"/>
      </w:pPr>
      <w:r>
        <w:t xml:space="preserve">пользоваться средствами индивидуальной и коллективной защиты; </w:t>
      </w:r>
    </w:p>
    <w:p w:rsidR="00641F72" w:rsidRDefault="00641F72" w:rsidP="00641F72">
      <w:pPr>
        <w:autoSpaceDE w:val="0"/>
        <w:autoSpaceDN w:val="0"/>
        <w:adjustRightInd w:val="0"/>
        <w:ind w:firstLine="567"/>
        <w:jc w:val="both"/>
      </w:pPr>
      <w:r>
        <w:t xml:space="preserve">оценивать уровень своей подготовки и осуществлять осознанное самоопределение по отношению к военной службе;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ведения здорового образа жизни; </w:t>
      </w:r>
    </w:p>
    <w:p w:rsidR="00641F72" w:rsidRDefault="00641F72" w:rsidP="00641F72">
      <w:pPr>
        <w:autoSpaceDE w:val="0"/>
        <w:autoSpaceDN w:val="0"/>
        <w:adjustRightInd w:val="0"/>
        <w:ind w:firstLine="567"/>
        <w:jc w:val="both"/>
      </w:pPr>
      <w:r>
        <w:t xml:space="preserve">оказания первой медицинской помощи; </w:t>
      </w:r>
    </w:p>
    <w:p w:rsidR="00641F72" w:rsidRDefault="00641F72" w:rsidP="00641F72">
      <w:pPr>
        <w:autoSpaceDE w:val="0"/>
        <w:autoSpaceDN w:val="0"/>
        <w:adjustRightInd w:val="0"/>
        <w:ind w:firstLine="567"/>
        <w:jc w:val="both"/>
      </w:pPr>
      <w:r>
        <w:t xml:space="preserve">развития в себе духовных и физических качеств, необходимых для военной службы; </w:t>
      </w:r>
    </w:p>
    <w:p w:rsidR="00641F72" w:rsidRDefault="00641F72" w:rsidP="00641F72">
      <w:pPr>
        <w:autoSpaceDE w:val="0"/>
        <w:autoSpaceDN w:val="0"/>
        <w:adjustRightInd w:val="0"/>
        <w:ind w:firstLine="567"/>
        <w:jc w:val="both"/>
      </w:pPr>
      <w:r>
        <w:t xml:space="preserve">обращения в случае необходимости в службы экстренной помощи.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физической культуры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641F72" w:rsidRDefault="00641F72" w:rsidP="00641F72">
      <w:pPr>
        <w:autoSpaceDE w:val="0"/>
        <w:autoSpaceDN w:val="0"/>
        <w:adjustRightInd w:val="0"/>
        <w:ind w:firstLine="567"/>
        <w:jc w:val="both"/>
      </w:pPr>
      <w:r>
        <w:t xml:space="preserve">способы контроля и оценки физического развития и физической подготовленности; </w:t>
      </w:r>
    </w:p>
    <w:p w:rsidR="00641F72" w:rsidRDefault="00641F72" w:rsidP="00641F72">
      <w:pPr>
        <w:autoSpaceDE w:val="0"/>
        <w:autoSpaceDN w:val="0"/>
        <w:adjustRightInd w:val="0"/>
        <w:ind w:firstLine="567"/>
        <w:jc w:val="both"/>
      </w:pPr>
      <w:r>
        <w:t xml:space="preserve">правила и способы планирования системы индивидуальных занятий физическими упражнениями различной направленности;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41F72" w:rsidRDefault="00641F72" w:rsidP="00641F72">
      <w:pPr>
        <w:autoSpaceDE w:val="0"/>
        <w:autoSpaceDN w:val="0"/>
        <w:adjustRightInd w:val="0"/>
        <w:ind w:firstLine="567"/>
        <w:jc w:val="both"/>
      </w:pPr>
      <w:r>
        <w:t xml:space="preserve">выполнять простейшие приемы самомассажа и релаксации; </w:t>
      </w:r>
    </w:p>
    <w:p w:rsidR="00641F72" w:rsidRDefault="00641F72" w:rsidP="00641F72">
      <w:pPr>
        <w:autoSpaceDE w:val="0"/>
        <w:autoSpaceDN w:val="0"/>
        <w:adjustRightInd w:val="0"/>
        <w:ind w:firstLine="567"/>
        <w:jc w:val="both"/>
      </w:pPr>
      <w:r>
        <w:t xml:space="preserve">преодолевать искусственные и естественные препятствия с использованием разнообразных способов передвижения; </w:t>
      </w:r>
    </w:p>
    <w:p w:rsidR="00641F72" w:rsidRDefault="00641F72" w:rsidP="00641F72">
      <w:pPr>
        <w:autoSpaceDE w:val="0"/>
        <w:autoSpaceDN w:val="0"/>
        <w:adjustRightInd w:val="0"/>
        <w:ind w:firstLine="567"/>
        <w:jc w:val="both"/>
      </w:pPr>
      <w:r>
        <w:t xml:space="preserve">выполнять приемы защиты и самообороны, страховки и самостраховки; </w:t>
      </w:r>
    </w:p>
    <w:p w:rsidR="00641F72" w:rsidRDefault="00641F72" w:rsidP="00641F72">
      <w:pPr>
        <w:autoSpaceDE w:val="0"/>
        <w:autoSpaceDN w:val="0"/>
        <w:adjustRightInd w:val="0"/>
        <w:ind w:firstLine="567"/>
        <w:jc w:val="both"/>
      </w:pPr>
      <w:r>
        <w:t xml:space="preserve">осуществлять творческое сотрудничество в коллективных формах занятий физической культурой;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повышения работоспособности, укрепления и сохранения здоровья; </w:t>
      </w:r>
    </w:p>
    <w:p w:rsidR="00641F72" w:rsidRDefault="00641F72" w:rsidP="00641F72">
      <w:pPr>
        <w:autoSpaceDE w:val="0"/>
        <w:autoSpaceDN w:val="0"/>
        <w:adjustRightInd w:val="0"/>
        <w:ind w:firstLine="567"/>
        <w:jc w:val="both"/>
      </w:pPr>
      <w:r>
        <w:t xml:space="preserve">организации и проведения индивидуального, коллективного и семейного отдыха, участия в массовых спортивных соревнованиях; </w:t>
      </w:r>
    </w:p>
    <w:p w:rsidR="00641F72" w:rsidRDefault="00641F72" w:rsidP="00641F72">
      <w:pPr>
        <w:autoSpaceDE w:val="0"/>
        <w:autoSpaceDN w:val="0"/>
        <w:adjustRightInd w:val="0"/>
        <w:ind w:firstLine="567"/>
        <w:jc w:val="both"/>
      </w:pPr>
      <w:r>
        <w:t xml:space="preserve">активной творческой жизнедеятельности, выбора и формирования здорового образа жизни. </w:t>
      </w:r>
    </w:p>
    <w:p w:rsidR="00641F72" w:rsidRDefault="00641F72" w:rsidP="00641F72">
      <w:pPr>
        <w:autoSpaceDE w:val="0"/>
        <w:autoSpaceDN w:val="0"/>
        <w:adjustRightInd w:val="0"/>
        <w:ind w:firstLine="567"/>
        <w:jc w:val="both"/>
      </w:pPr>
      <w:r>
        <w:lastRenderedPageBreak/>
        <w:t xml:space="preserve">Предметные результаты более подробно конкретизированы в Рабочих программах по предметам. </w:t>
      </w:r>
    </w:p>
    <w:p w:rsidR="00641F72" w:rsidRDefault="00641F72" w:rsidP="00641F72">
      <w:pPr>
        <w:ind w:firstLine="567"/>
        <w:jc w:val="both"/>
      </w:pPr>
      <w:r>
        <w:rPr>
          <w:bCs/>
          <w:iCs/>
        </w:rPr>
        <w:t>В результате изучения</w:t>
      </w:r>
      <w:r>
        <w:rPr>
          <w:b/>
          <w:bCs/>
          <w:i/>
          <w:iCs/>
        </w:rPr>
        <w:t xml:space="preserve"> изобразительного искусства (искусства</w:t>
      </w:r>
      <w:r>
        <w:rPr>
          <w:bCs/>
          <w:iCs/>
        </w:rPr>
        <w:t>) ученик должен</w:t>
      </w:r>
    </w:p>
    <w:p w:rsidR="00641F72" w:rsidRDefault="00641F72" w:rsidP="00641F72">
      <w:pPr>
        <w:ind w:firstLine="567"/>
        <w:jc w:val="both"/>
      </w:pPr>
      <w:r>
        <w:rPr>
          <w:b/>
          <w:bCs/>
        </w:rPr>
        <w:t>знать/понимать</w:t>
      </w:r>
    </w:p>
    <w:p w:rsidR="00641F72" w:rsidRDefault="00641F72" w:rsidP="00641F72">
      <w:pPr>
        <w:ind w:firstLine="567"/>
        <w:jc w:val="both"/>
      </w:pPr>
      <w:r>
        <w:t>основные виды и жанры изобразительных (пластических) искусств;</w:t>
      </w:r>
    </w:p>
    <w:p w:rsidR="00641F72" w:rsidRDefault="00641F72" w:rsidP="00641F72">
      <w:pPr>
        <w:ind w:firstLine="567"/>
        <w:jc w:val="both"/>
      </w:pPr>
      <w:r>
        <w:t> </w:t>
      </w:r>
      <w:proofErr w:type="gramStart"/>
      <w:r>
        <w:t>основы изобразительной грамоты (цвет, тон, колорит, пропорции, светотень, перспектива, пространство, объем, ритм, композиция);</w:t>
      </w:r>
      <w:proofErr w:type="gramEnd"/>
    </w:p>
    <w:p w:rsidR="00641F72" w:rsidRDefault="00641F72" w:rsidP="00641F72">
      <w:pPr>
        <w:ind w:firstLine="567"/>
        <w:jc w:val="both"/>
      </w:pPr>
      <w:r>
        <w:t>выдающихся представителей русского и зарубежного искусства и их основные произведения;</w:t>
      </w:r>
    </w:p>
    <w:p w:rsidR="00641F72" w:rsidRDefault="00641F72" w:rsidP="00641F72">
      <w:pPr>
        <w:ind w:firstLine="567"/>
        <w:jc w:val="both"/>
      </w:pPr>
      <w:r>
        <w:t>наиболее крупные художественные музеи России и мира;</w:t>
      </w:r>
    </w:p>
    <w:p w:rsidR="00641F72" w:rsidRDefault="00641F72" w:rsidP="00641F72">
      <w:pPr>
        <w:ind w:firstLine="567"/>
        <w:jc w:val="both"/>
      </w:pPr>
      <w:r>
        <w:t>значение изобразительного искусства в художественной культуре и его роль и в синтетических видах творчества;</w:t>
      </w:r>
    </w:p>
    <w:p w:rsidR="00641F72" w:rsidRDefault="00641F72" w:rsidP="00641F72">
      <w:pPr>
        <w:ind w:firstLine="567"/>
        <w:jc w:val="both"/>
      </w:pPr>
      <w:r>
        <w:rPr>
          <w:b/>
          <w:bCs/>
        </w:rPr>
        <w:t>уметь</w:t>
      </w:r>
    </w:p>
    <w:p w:rsidR="00641F72" w:rsidRDefault="00641F72" w:rsidP="00641F72">
      <w:pPr>
        <w:ind w:firstLine="567"/>
        <w:jc w:val="both"/>
      </w:pPr>
      <w:r>
        <w:t>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t>сств в тв</w:t>
      </w:r>
      <w:proofErr w:type="gramEnd"/>
      <w:r>
        <w:t>орческой деятельности;</w:t>
      </w:r>
    </w:p>
    <w:p w:rsidR="00641F72" w:rsidRDefault="00641F72" w:rsidP="00641F72">
      <w:pPr>
        <w:ind w:firstLine="567"/>
        <w:jc w:val="both"/>
      </w:pPr>
      <w: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641F72" w:rsidRDefault="00641F72" w:rsidP="00641F72">
      <w:pPr>
        <w:ind w:firstLine="567"/>
        <w:jc w:val="both"/>
      </w:pPr>
      <w:r>
        <w:t>ориентироваться в основных явлениях русского и мирового искусства, узнавать изученные произведения;</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b/>
          <w:bCs/>
        </w:rPr>
        <w:t> </w:t>
      </w:r>
      <w:proofErr w:type="gramStart"/>
      <w:r>
        <w:t>для</w:t>
      </w:r>
      <w:proofErr w:type="gramEnd"/>
      <w:r>
        <w:t>:</w:t>
      </w:r>
    </w:p>
    <w:p w:rsidR="00641F72" w:rsidRDefault="00641F72" w:rsidP="00641F72">
      <w:pPr>
        <w:ind w:firstLine="567"/>
        <w:jc w:val="both"/>
      </w:pPr>
      <w:r>
        <w:t>восприятия и оценки произведений искусства;</w:t>
      </w:r>
    </w:p>
    <w:p w:rsidR="00641F72" w:rsidRDefault="00641F72" w:rsidP="00641F72">
      <w:pPr>
        <w:ind w:firstLine="567"/>
        <w:jc w:val="both"/>
      </w:pPr>
      <w: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641F72" w:rsidRDefault="00641F72" w:rsidP="00641F72">
      <w:pPr>
        <w:pStyle w:val="a5"/>
        <w:widowControl w:val="0"/>
        <w:spacing w:after="0"/>
        <w:ind w:firstLine="567"/>
        <w:jc w:val="both"/>
        <w:rPr>
          <w:rFonts w:ascii="Times New Roman" w:eastAsia="Andale Sans UI" w:hAnsi="Times New Roman" w:cs="Times New Roman"/>
          <w:b/>
          <w:bCs/>
          <w:iCs/>
          <w:lang w:eastAsia="ar-SA" w:bidi="ar-SA"/>
        </w:rPr>
      </w:pP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iCs/>
          <w:lang w:eastAsia="ar-SA" w:bidi="ar-SA"/>
        </w:rPr>
        <w:t> </w:t>
      </w:r>
      <w:r>
        <w:rPr>
          <w:rFonts w:ascii="Times New Roman" w:eastAsia="Andale Sans UI" w:hAnsi="Times New Roman" w:cs="Times New Roman"/>
          <w:bCs/>
          <w:iCs/>
          <w:lang w:eastAsia="ar-SA" w:bidi="ar-SA"/>
        </w:rPr>
        <w:t>В результате изучения</w:t>
      </w:r>
      <w:r>
        <w:rPr>
          <w:rFonts w:ascii="Times New Roman" w:eastAsia="Andale Sans UI" w:hAnsi="Times New Roman" w:cs="Times New Roman"/>
          <w:b/>
          <w:bCs/>
          <w:i/>
          <w:iCs/>
          <w:lang w:eastAsia="ar-SA" w:bidi="ar-SA"/>
        </w:rPr>
        <w:t xml:space="preserve"> технологии</w:t>
      </w:r>
      <w:r>
        <w:rPr>
          <w:rFonts w:ascii="Times New Roman" w:eastAsia="Andale Sans UI" w:hAnsi="Times New Roman" w:cs="Times New Roman"/>
          <w:bCs/>
          <w:iCs/>
          <w:lang w:eastAsia="ar-SA" w:bidi="ar-SA"/>
        </w:rPr>
        <w:t>ученик независимо от изучаемого раздела должен</w:t>
      </w:r>
      <w:r>
        <w:rPr>
          <w:rFonts w:ascii="Times New Roman" w:eastAsia="Andale Sans UI" w:hAnsi="Times New Roman" w:cs="Times New Roman"/>
          <w:bCs/>
          <w:lang w:eastAsia="ar-SA" w:bidi="ar-SA"/>
        </w:rPr>
        <w:t>:</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lang w:eastAsia="ar-SA" w:bidi="ar-SA"/>
        </w:rPr>
        <w:t>знать/понимать</w:t>
      </w:r>
    </w:p>
    <w:p w:rsidR="00641F72" w:rsidRDefault="00641F72" w:rsidP="00641F72">
      <w:pPr>
        <w:ind w:firstLine="567"/>
        <w:jc w:val="both"/>
      </w:pPr>
      <w:proofErr w:type="gramStart"/>
      <w: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641F72" w:rsidRDefault="00641F72" w:rsidP="00641F72">
      <w:pPr>
        <w:ind w:firstLine="567"/>
        <w:jc w:val="both"/>
      </w:pPr>
      <w:r>
        <w:rPr>
          <w:b/>
          <w:bCs/>
        </w:rPr>
        <w:t>уметь</w:t>
      </w:r>
    </w:p>
    <w:p w:rsidR="00641F72" w:rsidRDefault="00641F72" w:rsidP="00641F72">
      <w:pPr>
        <w:ind w:firstLine="567"/>
        <w:jc w:val="both"/>
      </w:pPr>
      <w:proofErr w:type="gramStart"/>
      <w: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rStyle w:val="apple-converted-space"/>
          <w:b/>
          <w:bCs/>
        </w:rPr>
        <w:t> </w:t>
      </w:r>
      <w:proofErr w:type="gramStart"/>
      <w:r>
        <w:t>для</w:t>
      </w:r>
      <w:proofErr w:type="gramEnd"/>
      <w:r>
        <w:t>:</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proofErr w:type="gramStart"/>
      <w:r>
        <w:rPr>
          <w:rFonts w:ascii="Times New Roman" w:eastAsia="Andale Sans UI" w:hAnsi="Times New Roman" w:cs="Times New Roman"/>
          <w:lang w:eastAsia="ar-SA" w:bidi="ar-SA"/>
        </w:rPr>
        <w:t xml:space="preserve">получения технико-технологических сведений из разнообразных источников </w:t>
      </w:r>
      <w:r>
        <w:rPr>
          <w:rFonts w:ascii="Times New Roman" w:eastAsia="Andale Sans UI" w:hAnsi="Times New Roman" w:cs="Times New Roman"/>
          <w:lang w:eastAsia="ar-SA" w:bidi="ar-SA"/>
        </w:rPr>
        <w:lastRenderedPageBreak/>
        <w:t>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Pr>
          <w:rFonts w:ascii="Times New Roman" w:eastAsia="Andale Sans UI" w:hAnsi="Times New Roman" w:cs="Times New Roman"/>
          <w:lang w:eastAsia="ar-SA" w:bidi="ar-SA"/>
        </w:rPr>
        <w:t xml:space="preserve"> построения планов профессионального образования и трудоустройства.</w:t>
      </w:r>
    </w:p>
    <w:p w:rsidR="00641F72" w:rsidRDefault="00641F72" w:rsidP="00641F72">
      <w:pPr>
        <w:autoSpaceDE w:val="0"/>
        <w:autoSpaceDN w:val="0"/>
        <w:adjustRightInd w:val="0"/>
        <w:ind w:firstLine="567"/>
        <w:jc w:val="center"/>
        <w:rPr>
          <w:b/>
          <w:bCs/>
          <w:i/>
          <w:iCs/>
        </w:rPr>
      </w:pPr>
    </w:p>
    <w:p w:rsidR="00641F72" w:rsidRDefault="00641F72" w:rsidP="00641F72">
      <w:pPr>
        <w:autoSpaceDE w:val="0"/>
        <w:autoSpaceDN w:val="0"/>
        <w:adjustRightInd w:val="0"/>
        <w:ind w:firstLine="567"/>
        <w:jc w:val="center"/>
      </w:pPr>
      <w:r>
        <w:rPr>
          <w:b/>
          <w:bCs/>
          <w:i/>
          <w:iCs/>
        </w:rPr>
        <w:t>Портрет выпускника основной школы</w:t>
      </w:r>
    </w:p>
    <w:p w:rsidR="00641F72" w:rsidRDefault="00641F72" w:rsidP="00641F72">
      <w:pPr>
        <w:autoSpaceDE w:val="0"/>
        <w:autoSpaceDN w:val="0"/>
        <w:adjustRightInd w:val="0"/>
        <w:ind w:firstLine="567"/>
        <w:jc w:val="both"/>
      </w:pPr>
      <w:proofErr w:type="gramStart"/>
      <w: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roofErr w:type="gramEnd"/>
    </w:p>
    <w:p w:rsidR="00641F72" w:rsidRDefault="00641F72" w:rsidP="00641F72">
      <w:pPr>
        <w:autoSpaceDE w:val="0"/>
        <w:autoSpaceDN w:val="0"/>
        <w:adjustRightInd w:val="0"/>
        <w:ind w:firstLine="567"/>
        <w:jc w:val="both"/>
      </w:pPr>
      <w: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641F72" w:rsidRDefault="00641F72" w:rsidP="00641F72">
      <w:pPr>
        <w:autoSpaceDE w:val="0"/>
        <w:autoSpaceDN w:val="0"/>
        <w:adjustRightInd w:val="0"/>
        <w:ind w:firstLine="567"/>
        <w:jc w:val="both"/>
      </w:pPr>
      <w: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641F72" w:rsidRDefault="00641F72" w:rsidP="00641F72">
      <w:pPr>
        <w:autoSpaceDE w:val="0"/>
        <w:autoSpaceDN w:val="0"/>
        <w:adjustRightInd w:val="0"/>
        <w:ind w:firstLine="567"/>
        <w:jc w:val="both"/>
      </w:pPr>
      <w:r>
        <w:t xml:space="preserve">-обладающего устойчивой мотивацией к продолжению обучения; </w:t>
      </w:r>
    </w:p>
    <w:p w:rsidR="00641F72" w:rsidRDefault="00641F72" w:rsidP="00641F72">
      <w:pPr>
        <w:autoSpaceDE w:val="0"/>
        <w:autoSpaceDN w:val="0"/>
        <w:adjustRightInd w:val="0"/>
        <w:ind w:firstLine="567"/>
        <w:jc w:val="both"/>
      </w:pPr>
      <w: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641F72" w:rsidRDefault="00641F72" w:rsidP="00641F72">
      <w:pPr>
        <w:autoSpaceDE w:val="0"/>
        <w:autoSpaceDN w:val="0"/>
        <w:adjustRightInd w:val="0"/>
        <w:ind w:firstLine="567"/>
        <w:jc w:val="both"/>
      </w:pPr>
      <w:r>
        <w:t xml:space="preserve">-с активной гражданской позицией, способного проявлять сильные стороны своей личности в жизнедеятельности класса и школы; </w:t>
      </w:r>
    </w:p>
    <w:p w:rsidR="00641F72" w:rsidRDefault="00641F72" w:rsidP="00641F72">
      <w:pPr>
        <w:autoSpaceDE w:val="0"/>
        <w:autoSpaceDN w:val="0"/>
        <w:adjustRightInd w:val="0"/>
        <w:ind w:firstLine="567"/>
        <w:jc w:val="both"/>
      </w:pPr>
      <w: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641F72" w:rsidRDefault="00641F72" w:rsidP="00641F72">
      <w:pPr>
        <w:autoSpaceDE w:val="0"/>
        <w:autoSpaceDN w:val="0"/>
        <w:adjustRightInd w:val="0"/>
        <w:ind w:firstLine="567"/>
        <w:jc w:val="both"/>
      </w:pPr>
      <w:r>
        <w:t xml:space="preserve">-способного видеть и понимать гармонию и красоту, знающего выдающихся деятелей и произведений литературы и искусства; </w:t>
      </w:r>
    </w:p>
    <w:p w:rsidR="00641F72" w:rsidRDefault="00641F72" w:rsidP="00641F72">
      <w:pPr>
        <w:pStyle w:val="af9"/>
        <w:spacing w:line="240" w:lineRule="auto"/>
        <w:ind w:firstLine="567"/>
        <w:rPr>
          <w:rFonts w:cs="Times New Roman"/>
          <w:sz w:val="24"/>
          <w:szCs w:val="24"/>
        </w:rPr>
      </w:pPr>
      <w:r>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641F72" w:rsidRDefault="00641F72" w:rsidP="00641F72">
      <w:pPr>
        <w:pStyle w:val="a5"/>
        <w:spacing w:after="0"/>
        <w:jc w:val="both"/>
        <w:rPr>
          <w:rFonts w:ascii="Times New Roman" w:eastAsia="Arial" w:hAnsi="Times New Roman" w:cs="Times New Roman"/>
          <w:kern w:val="0"/>
          <w:lang w:eastAsia="ar-SA" w:bidi="ar-SA"/>
        </w:rPr>
      </w:pPr>
    </w:p>
    <w:p w:rsidR="00641F72" w:rsidRDefault="00641F72" w:rsidP="00641F72">
      <w:pPr>
        <w:pStyle w:val="a5"/>
        <w:spacing w:after="0"/>
        <w:ind w:firstLine="567"/>
        <w:jc w:val="center"/>
        <w:rPr>
          <w:rStyle w:val="Zag11"/>
          <w:b/>
        </w:rPr>
      </w:pPr>
      <w:r>
        <w:rPr>
          <w:rStyle w:val="Zag11"/>
          <w:rFonts w:ascii="Times New Roman" w:eastAsia="@Arial Unicode MS" w:hAnsi="Times New Roman" w:cs="Times New Roman"/>
          <w:b/>
          <w:kern w:val="0"/>
          <w:lang w:eastAsia="ar-SA" w:bidi="ar-SA"/>
        </w:rPr>
        <w:t>3. Система</w:t>
      </w:r>
      <w:r>
        <w:rPr>
          <w:rStyle w:val="Zag11"/>
          <w:rFonts w:ascii="Times New Roman" w:eastAsia="Arial" w:hAnsi="Times New Roman" w:cs="Times New Roman"/>
          <w:b/>
          <w:kern w:val="0"/>
          <w:lang w:eastAsia="ar-SA" w:bidi="ar-SA"/>
        </w:rPr>
        <w:t xml:space="preserve"> оценки достижения планируемых результатов</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r>
        <w:rPr>
          <w:rStyle w:val="Zag11"/>
          <w:rFonts w:ascii="Times New Roman" w:eastAsia="Arial" w:hAnsi="Times New Roman" w:cs="Times New Roman"/>
          <w:b/>
          <w:kern w:val="0"/>
          <w:lang w:eastAsia="ar-SA" w:bidi="ar-SA"/>
        </w:rPr>
        <w:t>освоения основной образовательной программы основного общего образования</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p>
    <w:p w:rsidR="00641F72" w:rsidRDefault="00641F72" w:rsidP="00641F72">
      <w:pPr>
        <w:autoSpaceDE w:val="0"/>
        <w:autoSpaceDN w:val="0"/>
        <w:adjustRightInd w:val="0"/>
        <w:ind w:firstLine="567"/>
        <w:jc w:val="both"/>
      </w:pPr>
      <w: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641F72" w:rsidRDefault="00641F72" w:rsidP="00641F72">
      <w:pPr>
        <w:autoSpaceDE w:val="0"/>
        <w:autoSpaceDN w:val="0"/>
        <w:adjustRightInd w:val="0"/>
        <w:ind w:firstLine="567"/>
        <w:jc w:val="both"/>
      </w:pPr>
      <w:r>
        <w:t xml:space="preserve">Основными направлениями оценочной деятельности являются: </w:t>
      </w:r>
    </w:p>
    <w:p w:rsidR="00641F72" w:rsidRDefault="00641F72" w:rsidP="00641F72">
      <w:pPr>
        <w:autoSpaceDE w:val="0"/>
        <w:autoSpaceDN w:val="0"/>
        <w:adjustRightInd w:val="0"/>
        <w:spacing w:after="47"/>
        <w:ind w:firstLine="567"/>
        <w:jc w:val="both"/>
      </w:pPr>
      <w: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641F72" w:rsidRDefault="00641F72" w:rsidP="00641F72">
      <w:pPr>
        <w:autoSpaceDE w:val="0"/>
        <w:autoSpaceDN w:val="0"/>
        <w:adjustRightInd w:val="0"/>
        <w:ind w:firstLine="567"/>
        <w:jc w:val="both"/>
      </w:pPr>
      <w:r>
        <w:t xml:space="preserve">взаимосвязь системы оценки и образовательного процесса; </w:t>
      </w:r>
    </w:p>
    <w:p w:rsidR="00641F72" w:rsidRDefault="00641F72" w:rsidP="00641F72">
      <w:pPr>
        <w:autoSpaceDE w:val="0"/>
        <w:autoSpaceDN w:val="0"/>
        <w:adjustRightInd w:val="0"/>
        <w:spacing w:after="47"/>
        <w:ind w:firstLine="567"/>
        <w:jc w:val="both"/>
      </w:pPr>
      <w:r>
        <w:t xml:space="preserve">единство критериальной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w:t>
      </w:r>
      <w:r>
        <w:lastRenderedPageBreak/>
        <w:t xml:space="preserve">руководством); </w:t>
      </w:r>
    </w:p>
    <w:p w:rsidR="00641F72" w:rsidRDefault="00641F72" w:rsidP="00641F72">
      <w:pPr>
        <w:autoSpaceDE w:val="0"/>
        <w:autoSpaceDN w:val="0"/>
        <w:adjustRightInd w:val="0"/>
        <w:ind w:firstLine="567"/>
        <w:jc w:val="both"/>
      </w:pPr>
      <w:r>
        <w:t>участие в оценочной деятельности самих учащихся, что способствует формированию у них навыков рефлексии, самоанализа, самоконтроля, сам</w:t>
      </w:r>
      <w:proofErr w:type="gramStart"/>
      <w:r>
        <w:t>о-</w:t>
      </w:r>
      <w:proofErr w:type="gramEnd"/>
      <w:r>
        <w:t xml:space="preserve"> и взаимооценки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641F72" w:rsidRDefault="00641F72" w:rsidP="00641F72">
      <w:pPr>
        <w:autoSpaceDE w:val="0"/>
        <w:autoSpaceDN w:val="0"/>
        <w:adjustRightInd w:val="0"/>
        <w:ind w:firstLine="567"/>
        <w:jc w:val="both"/>
      </w:pPr>
      <w: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Внутришкольный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641F72" w:rsidRDefault="00641F72" w:rsidP="00641F72">
      <w:pPr>
        <w:suppressAutoHyphens w:val="0"/>
        <w:autoSpaceDE w:val="0"/>
        <w:autoSpaceDN w:val="0"/>
        <w:adjustRightInd w:val="0"/>
        <w:ind w:firstLine="567"/>
        <w:rPr>
          <w:rFonts w:eastAsia="Times New Roman"/>
          <w:lang w:eastAsia="ru-RU"/>
        </w:rPr>
      </w:pPr>
      <w:r>
        <w:rPr>
          <w:rFonts w:eastAsia="Times New Roman"/>
          <w:lang w:eastAsia="ru-RU"/>
        </w:rPr>
        <w:t>В школе используются следующие виды оценивания предметных результатов</w:t>
      </w:r>
      <w:r>
        <w:rPr>
          <w:rFonts w:eastAsia="Times New Roman"/>
          <w:b/>
          <w:bCs/>
          <w:lang w:eastAsia="ru-RU"/>
        </w:rPr>
        <w:t xml:space="preserve">: </w:t>
      </w:r>
      <w:r>
        <w:rPr>
          <w:rFonts w:eastAsia="Times New Roman"/>
          <w:lang w:eastAsia="ru-RU"/>
        </w:rPr>
        <w:t>стартовая диагностика (входной контроль), промежуточный контроль, итоговый контроль,  текущее оценивание.</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suppressAutoHyphens w:val="0"/>
        <w:autoSpaceDE w:val="0"/>
        <w:autoSpaceDN w:val="0"/>
        <w:adjustRightInd w:val="0"/>
        <w:rPr>
          <w:rFonts w:eastAsia="Times New Roman"/>
          <w:lang w:eastAsia="ru-RU"/>
        </w:rPr>
      </w:pPr>
      <w:r>
        <w:rPr>
          <w:rFonts w:eastAsia="Times New Roman"/>
          <w:b/>
          <w:bCs/>
          <w:i/>
          <w:iCs/>
          <w:lang w:eastAsia="ru-RU"/>
        </w:rPr>
        <w:t>Формами контроля являются</w:t>
      </w:r>
      <w:r>
        <w:rPr>
          <w:rFonts w:eastAsia="Times New Roman"/>
          <w:lang w:eastAsia="ru-RU"/>
        </w:rPr>
        <w:t>:</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устный опрос; письменный опрос; самостоятельные проверочные работы, специально</w:t>
      </w:r>
    </w:p>
    <w:p w:rsidR="00641F72" w:rsidRDefault="00641F72" w:rsidP="00641F72">
      <w:pPr>
        <w:suppressAutoHyphens w:val="0"/>
        <w:autoSpaceDE w:val="0"/>
        <w:autoSpaceDN w:val="0"/>
        <w:adjustRightInd w:val="0"/>
        <w:jc w:val="both"/>
        <w:rPr>
          <w:b/>
          <w:bCs/>
        </w:rPr>
      </w:pPr>
      <w:proofErr w:type="gramStart"/>
      <w:r>
        <w:rPr>
          <w:rFonts w:eastAsia="Times New Roman"/>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w:t>
      </w:r>
      <w:proofErr w:type="gramEnd"/>
      <w:r>
        <w:rPr>
          <w:rFonts w:eastAsia="Times New Roman"/>
          <w:lang w:eastAsia="ru-RU"/>
        </w:rPr>
        <w:t xml:space="preserve">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641F72" w:rsidRDefault="00641F72" w:rsidP="00641F72">
      <w:pPr>
        <w:ind w:firstLine="454"/>
        <w:jc w:val="center"/>
        <w:outlineLvl w:val="0"/>
        <w:rPr>
          <w:b/>
        </w:rPr>
      </w:pPr>
    </w:p>
    <w:p w:rsidR="00641F72" w:rsidRDefault="00641F72" w:rsidP="00641F72">
      <w:pPr>
        <w:ind w:firstLine="454"/>
        <w:jc w:val="center"/>
        <w:outlineLvl w:val="0"/>
        <w:rPr>
          <w:b/>
        </w:rPr>
      </w:pPr>
      <w:r>
        <w:rPr>
          <w:b/>
        </w:rPr>
        <w:t>Особенности оценки личностных результатов</w:t>
      </w:r>
    </w:p>
    <w:p w:rsidR="00641F72" w:rsidRDefault="00641F72" w:rsidP="00641F72">
      <w:pPr>
        <w:ind w:firstLine="454"/>
        <w:jc w:val="both"/>
      </w:pPr>
      <w:r>
        <w:rPr>
          <w:b/>
        </w:rPr>
        <w:t xml:space="preserve">Оценка личностных результатов </w:t>
      </w:r>
      <w:r>
        <w:rPr>
          <w:bCs/>
        </w:rPr>
        <w:t xml:space="preserve">представляет собой оценку достижения обучающимися </w:t>
      </w:r>
      <w:r>
        <w:t xml:space="preserve">в ходе их личностного развития планируемых результатов. </w:t>
      </w:r>
    </w:p>
    <w:p w:rsidR="00641F72" w:rsidRDefault="00641F72" w:rsidP="00641F72">
      <w:pPr>
        <w:ind w:firstLine="454"/>
        <w:jc w:val="both"/>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641F72" w:rsidRDefault="00641F72" w:rsidP="00641F72">
      <w:pPr>
        <w:ind w:firstLine="454"/>
        <w:jc w:val="both"/>
        <w:rPr>
          <w:bCs/>
          <w:iCs/>
        </w:rPr>
      </w:pPr>
      <w:r>
        <w:rPr>
          <w:bCs/>
          <w:iCs/>
        </w:rPr>
        <w:t xml:space="preserve">Основными </w:t>
      </w:r>
      <w:r>
        <w:rPr>
          <w:b/>
          <w:bCs/>
          <w:iCs/>
        </w:rPr>
        <w:t>объектами</w:t>
      </w:r>
      <w:r>
        <w:rPr>
          <w:bCs/>
          <w:iCs/>
        </w:rPr>
        <w:t xml:space="preserve"> оценки личностных результатов служат:</w:t>
      </w:r>
    </w:p>
    <w:p w:rsidR="00641F72" w:rsidRDefault="00641F72" w:rsidP="00641F72">
      <w:pPr>
        <w:ind w:firstLine="454"/>
        <w:jc w:val="both"/>
        <w:rPr>
          <w:iCs/>
        </w:rPr>
      </w:pPr>
      <w:r>
        <w:t xml:space="preserve">1) сформированность </w:t>
      </w:r>
      <w:r>
        <w:rPr>
          <w:i/>
        </w:rPr>
        <w:t>основ гражданской идентичности</w:t>
      </w:r>
      <w:r>
        <w:t xml:space="preserve"> личности;</w:t>
      </w:r>
    </w:p>
    <w:p w:rsidR="00641F72" w:rsidRDefault="00641F72" w:rsidP="00641F72">
      <w:pPr>
        <w:ind w:firstLine="454"/>
        <w:jc w:val="both"/>
        <w:rPr>
          <w:iCs/>
        </w:rPr>
      </w:pPr>
      <w:r>
        <w:t xml:space="preserve">2) готовность к переходу к </w:t>
      </w:r>
      <w:r>
        <w:rPr>
          <w:i/>
        </w:rPr>
        <w:t>самообразованиюна основе учебно-познавательной мотивации</w:t>
      </w:r>
      <w:r>
        <w:t xml:space="preserve">, в том числе готовность к </w:t>
      </w:r>
      <w:r>
        <w:rPr>
          <w:i/>
        </w:rPr>
        <w:t>выбору направления профильного образования</w:t>
      </w:r>
      <w:r>
        <w:t>;</w:t>
      </w:r>
    </w:p>
    <w:p w:rsidR="00641F72" w:rsidRDefault="00641F72" w:rsidP="00641F72">
      <w:pPr>
        <w:ind w:firstLine="454"/>
        <w:jc w:val="both"/>
      </w:pPr>
      <w:r>
        <w:rPr>
          <w:rStyle w:val="dash041e005f0431005f044b005f0447005f043d005f044b005f0439005f005fchar1char10"/>
        </w:rPr>
        <w:t>3) </w:t>
      </w:r>
      <w:r>
        <w:t xml:space="preserve">сформированность </w:t>
      </w:r>
      <w:r>
        <w:rPr>
          <w:rStyle w:val="dash041e005f0431005f044b005f0447005f043d005f044b005f0439005f005fchar1char10"/>
          <w:i/>
        </w:rPr>
        <w:t>социальных компетенций</w:t>
      </w:r>
      <w:r>
        <w:rPr>
          <w:rStyle w:val="dash041e005f0431005f044b005f0447005f043d005f044b005f0439005f005fchar1char10"/>
        </w:rPr>
        <w:t>, включая ценностно-смысловые установки и моральные нормы, опыт социальных и межличностных отношений, правосознание</w:t>
      </w:r>
      <w:r>
        <w:t>.</w:t>
      </w:r>
    </w:p>
    <w:p w:rsidR="00641F72" w:rsidRDefault="00641F72" w:rsidP="00641F72">
      <w:pPr>
        <w:ind w:firstLine="454"/>
        <w:jc w:val="both"/>
      </w:pPr>
      <w:r>
        <w:t xml:space="preserve">Эффективной формой оценивания динамики личностных достижений учащихся является </w:t>
      </w:r>
      <w:r>
        <w:rPr>
          <w:b/>
          <w:bCs/>
        </w:rPr>
        <w:t xml:space="preserve">портфолио </w:t>
      </w:r>
      <w:r>
        <w:t>- коллекция работ и результатов учащегося, которая демонстрирует его усилия, прогресс и достижения в различных областях.</w:t>
      </w:r>
    </w:p>
    <w:p w:rsidR="00641F72" w:rsidRDefault="00641F72" w:rsidP="00641F72">
      <w:pPr>
        <w:ind w:firstLine="454"/>
        <w:jc w:val="both"/>
      </w:pPr>
      <w:r>
        <w:t xml:space="preserve">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w:t>
      </w:r>
      <w:r>
        <w:lastRenderedPageBreak/>
        <w:t>выпускной вечер и другие мероприятия в соответствии с планом школы.</w:t>
      </w:r>
    </w:p>
    <w:p w:rsidR="00641F72" w:rsidRDefault="00641F72" w:rsidP="00641F72">
      <w:pPr>
        <w:ind w:firstLine="454"/>
        <w:jc w:val="both"/>
      </w:pPr>
      <w:r>
        <w:t xml:space="preserve">По результатам накопленной оценки, которая формируется на основе материалов портфолио, делаются выводы: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об индивидуальном прогрессе в основных сферах развития личности: мотивационно-смысловой, познавательной, волевой и саморегуляции. </w:t>
      </w:r>
    </w:p>
    <w:p w:rsidR="00641F72" w:rsidRDefault="00641F72" w:rsidP="00641F72">
      <w:pPr>
        <w:autoSpaceDE w:val="0"/>
        <w:autoSpaceDN w:val="0"/>
        <w:adjustRightInd w:val="0"/>
        <w:ind w:firstLine="567"/>
        <w:jc w:val="center"/>
        <w:rPr>
          <w:b/>
          <w:bCs/>
        </w:rPr>
      </w:pPr>
    </w:p>
    <w:p w:rsidR="00641F72" w:rsidRDefault="00641F72" w:rsidP="00641F72">
      <w:pPr>
        <w:autoSpaceDE w:val="0"/>
        <w:autoSpaceDN w:val="0"/>
        <w:adjustRightInd w:val="0"/>
        <w:ind w:firstLine="567"/>
        <w:jc w:val="center"/>
        <w:rPr>
          <w:b/>
          <w:bCs/>
        </w:rPr>
      </w:pPr>
      <w:r>
        <w:rPr>
          <w:b/>
          <w:bCs/>
        </w:rPr>
        <w:t>Особенности оценки предметных  результатов</w:t>
      </w:r>
    </w:p>
    <w:p w:rsidR="00641F72" w:rsidRDefault="00641F72" w:rsidP="00641F72">
      <w:pPr>
        <w:autoSpaceDE w:val="0"/>
        <w:autoSpaceDN w:val="0"/>
        <w:adjustRightInd w:val="0"/>
        <w:ind w:firstLine="567"/>
        <w:jc w:val="both"/>
        <w:rPr>
          <w:bCs/>
        </w:rPr>
      </w:pPr>
      <w:r>
        <w:rPr>
          <w:bCs/>
        </w:rPr>
        <w:t>Оценка предметных результатов представляет собой оценку достижения обучающимся планируемых результатов по отдельным предметам.</w:t>
      </w:r>
    </w:p>
    <w:p w:rsidR="00641F72" w:rsidRDefault="00641F72" w:rsidP="00641F72">
      <w:pPr>
        <w:autoSpaceDE w:val="0"/>
        <w:autoSpaceDN w:val="0"/>
        <w:adjustRightInd w:val="0"/>
        <w:ind w:firstLine="567"/>
        <w:jc w:val="both"/>
        <w:rPr>
          <w:bCs/>
        </w:rPr>
      </w:pPr>
      <w:r>
        <w:rPr>
          <w:bCs/>
        </w:rPr>
        <w:t>Формирование этих результатов обеспечивается за счёт основных компонентов образовательного процесса — учебных предметов.</w:t>
      </w:r>
    </w:p>
    <w:p w:rsidR="00641F72" w:rsidRDefault="00641F72" w:rsidP="00641F72">
      <w:pPr>
        <w:autoSpaceDE w:val="0"/>
        <w:autoSpaceDN w:val="0"/>
        <w:adjustRightInd w:val="0"/>
        <w:ind w:firstLine="567"/>
        <w:jc w:val="both"/>
        <w:rPr>
          <w:bCs/>
        </w:rPr>
      </w:pPr>
      <w:r>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ab/>
      </w:r>
      <w:r>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Мониторинговая карта </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 xml:space="preserve">Цель мониторинга: </w:t>
      </w:r>
      <w:r>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I. Учащиеся школы </w:t>
      </w:r>
    </w:p>
    <w:tbl>
      <w:tblPr>
        <w:tblW w:w="10350" w:type="dxa"/>
        <w:tblInd w:w="-34" w:type="dxa"/>
        <w:tblLayout w:type="fixed"/>
        <w:tblLook w:val="04A0" w:firstRow="1" w:lastRow="0" w:firstColumn="1" w:lastColumn="0" w:noHBand="0" w:noVBand="1"/>
      </w:tblPr>
      <w:tblGrid>
        <w:gridCol w:w="1986"/>
        <w:gridCol w:w="1844"/>
        <w:gridCol w:w="1841"/>
        <w:gridCol w:w="852"/>
        <w:gridCol w:w="1134"/>
        <w:gridCol w:w="1418"/>
        <w:gridCol w:w="1275"/>
      </w:tblGrid>
      <w:tr w:rsidR="00641F72" w:rsidTr="000C261D">
        <w:trPr>
          <w:trHeight w:val="291"/>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Мониторинг развития учащихся Показатели</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Диагностический инструментарий</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Методы сбора информации</w:t>
            </w:r>
          </w:p>
        </w:tc>
        <w:tc>
          <w:tcPr>
            <w:tcW w:w="85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Классы</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proofErr w:type="gramStart"/>
            <w:r>
              <w:rPr>
                <w:rFonts w:ascii="Times New Roman" w:hAnsi="Times New Roman" w:cs="Times New Roman"/>
                <w:b/>
                <w:bCs/>
                <w:iCs/>
                <w:color w:val="auto"/>
              </w:rPr>
              <w:t>Перио-дичность</w:t>
            </w:r>
            <w:proofErr w:type="gramEnd"/>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 xml:space="preserve">Форма </w:t>
            </w:r>
            <w:proofErr w:type="gramStart"/>
            <w:r>
              <w:rPr>
                <w:rFonts w:ascii="Times New Roman" w:hAnsi="Times New Roman" w:cs="Times New Roman"/>
                <w:b/>
                <w:bCs/>
                <w:iCs/>
                <w:color w:val="auto"/>
              </w:rPr>
              <w:t>предо-ставления</w:t>
            </w:r>
            <w:proofErr w:type="gramEnd"/>
            <w:r>
              <w:rPr>
                <w:rFonts w:ascii="Times New Roman" w:hAnsi="Times New Roman" w:cs="Times New Roman"/>
                <w:b/>
                <w:bCs/>
                <w:iCs/>
                <w:color w:val="auto"/>
              </w:rPr>
              <w:t xml:space="preserve">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Ответственные</w:t>
            </w:r>
          </w:p>
        </w:tc>
      </w:tr>
      <w:tr w:rsidR="00641F72" w:rsidTr="000C261D">
        <w:trPr>
          <w:trHeight w:val="125"/>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1</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2</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3</w:t>
            </w:r>
          </w:p>
        </w:tc>
        <w:tc>
          <w:tcPr>
            <w:tcW w:w="85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4</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5</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6</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7</w:t>
            </w:r>
          </w:p>
        </w:tc>
      </w:tr>
      <w:tr w:rsidR="00641F72" w:rsidTr="000C261D">
        <w:trPr>
          <w:trHeight w:val="90"/>
        </w:trPr>
        <w:tc>
          <w:tcPr>
            <w:tcW w:w="10350"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1.1. Уровень обученности</w:t>
            </w:r>
          </w:p>
        </w:tc>
      </w:tr>
      <w:tr w:rsidR="00641F72" w:rsidTr="000C261D">
        <w:trPr>
          <w:trHeight w:val="494"/>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Учебные возможности учащихся </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Диагностическая карта учебных возможностей учащихся В.И. Зверевой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карты наблюдения за учащимися </w:t>
            </w:r>
          </w:p>
        </w:tc>
        <w:tc>
          <w:tcPr>
            <w:tcW w:w="85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Сводные таблицы,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классные руководители </w:t>
            </w:r>
          </w:p>
        </w:tc>
      </w:tr>
      <w:tr w:rsidR="00641F72" w:rsidTr="000C261D">
        <w:trPr>
          <w:trHeight w:val="300"/>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Познавательная сфера </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ГИТ, ШТУР, КОТ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85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5,8,9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0C261D">
        <w:trPr>
          <w:trHeight w:val="504"/>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Общие способности </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Тесты для оценки способностей школьника (</w:t>
            </w:r>
            <w:proofErr w:type="gramStart"/>
            <w:r>
              <w:rPr>
                <w:rFonts w:ascii="Times New Roman" w:hAnsi="Times New Roman" w:cs="Times New Roman"/>
                <w:color w:val="auto"/>
              </w:rPr>
              <w:t>Петрушин</w:t>
            </w:r>
            <w:proofErr w:type="gramEnd"/>
            <w:r>
              <w:rPr>
                <w:rFonts w:ascii="Times New Roman" w:hAnsi="Times New Roman" w:cs="Times New Roman"/>
                <w:color w:val="auto"/>
              </w:rPr>
              <w:t xml:space="preserve"> В.И.)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85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0C261D">
        <w:trPr>
          <w:trHeight w:val="90"/>
        </w:trPr>
        <w:tc>
          <w:tcPr>
            <w:tcW w:w="10350"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lastRenderedPageBreak/>
              <w:t>1.2. Результаты учебной деятельности</w:t>
            </w:r>
          </w:p>
        </w:tc>
      </w:tr>
      <w:tr w:rsidR="00641F72" w:rsidTr="000C261D">
        <w:trPr>
          <w:trHeight w:val="561"/>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успеваемости </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Отчеты педагогов по итогам четверти, учебного года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установленной формы отчета </w:t>
            </w:r>
          </w:p>
        </w:tc>
        <w:tc>
          <w:tcPr>
            <w:tcW w:w="85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четверть, годовой отчет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w:t>
            </w:r>
          </w:p>
        </w:tc>
      </w:tr>
      <w:tr w:rsidR="00641F72" w:rsidTr="000C261D">
        <w:trPr>
          <w:trHeight w:val="1020"/>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обученности учащихся </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Различные виды контрольно-измерительных инструментов: тексты контрольных работ, тестов, итоговой аттестации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Подготовка отчетов учителей, школьных методических объединений </w:t>
            </w:r>
          </w:p>
        </w:tc>
        <w:tc>
          <w:tcPr>
            <w:tcW w:w="85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 плану внутришкольного контроля; в конце учебного года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руководители школьных методических объединений, учителя </w:t>
            </w:r>
          </w:p>
        </w:tc>
      </w:tr>
      <w:tr w:rsidR="00641F72" w:rsidTr="000C261D">
        <w:trPr>
          <w:trHeight w:val="1020"/>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Техника чтения </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техники чтения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техники чтения </w:t>
            </w:r>
          </w:p>
        </w:tc>
        <w:tc>
          <w:tcPr>
            <w:tcW w:w="85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5-6 </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техники чтения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r w:rsidR="00641F72" w:rsidTr="000C261D">
        <w:trPr>
          <w:trHeight w:val="1020"/>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Темп письма </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темпа письма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темпа письма </w:t>
            </w:r>
          </w:p>
        </w:tc>
        <w:tc>
          <w:tcPr>
            <w:tcW w:w="85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5-9 </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темпа письма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bl>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школе используются три вида оценивания предметных результатов: стартовая диагностика, текущее оценивание, итоговое оценивание.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Формами контроля являются: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устный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письменный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самостоятельные работы, демонстрирующие умения </w:t>
      </w:r>
      <w:proofErr w:type="gramStart"/>
      <w:r>
        <w:rPr>
          <w:rFonts w:ascii="Times New Roman" w:eastAsia="Arial" w:hAnsi="Times New Roman" w:cs="Times New Roman"/>
          <w:kern w:val="0"/>
          <w:lang w:eastAsia="ar-SA" w:bidi="ar-SA"/>
        </w:rPr>
        <w:t>обучающихся</w:t>
      </w:r>
      <w:proofErr w:type="gramEnd"/>
      <w:r>
        <w:rPr>
          <w:rFonts w:ascii="Times New Roman" w:eastAsia="Arial" w:hAnsi="Times New Roman" w:cs="Times New Roman"/>
          <w:kern w:val="0"/>
          <w:lang w:eastAsia="ar-SA" w:bidi="ar-SA"/>
        </w:rPr>
        <w:t xml:space="preserve"> применять усвоенные по определенной теме знания на практике;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тестовые диагностические задания;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графические работы: рисунки, диаграммы, схемы, чертежи и т. 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административные контрольные работы, проверяющие усвоение </w:t>
      </w:r>
      <w:proofErr w:type="gramStart"/>
      <w:r>
        <w:rPr>
          <w:rFonts w:ascii="Times New Roman" w:eastAsia="Arial" w:hAnsi="Times New Roman" w:cs="Times New Roman"/>
          <w:kern w:val="0"/>
          <w:lang w:eastAsia="ar-SA" w:bidi="ar-SA"/>
        </w:rPr>
        <w:t>обучающимися</w:t>
      </w:r>
      <w:proofErr w:type="gramEnd"/>
      <w:r>
        <w:rPr>
          <w:rFonts w:ascii="Times New Roman" w:eastAsia="Arial" w:hAnsi="Times New Roman" w:cs="Times New Roman"/>
          <w:kern w:val="0"/>
          <w:lang w:eastAsia="ar-SA" w:bidi="ar-SA"/>
        </w:rPr>
        <w:t xml:space="preserve"> определенных тем, разделов программы, курса обучения за определенный период времени (четверть, полугодие, год);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текущие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итоговые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комплексные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проектных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исследовательских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Pr>
          <w:rFonts w:ascii="Times New Roman" w:eastAsia="Arial" w:hAnsi="Times New Roman" w:cs="Times New Roman"/>
          <w:kern w:val="0"/>
          <w:sz w:val="22"/>
          <w:szCs w:val="22"/>
          <w:lang w:eastAsia="ar-SA" w:bidi="ar-SA"/>
        </w:rPr>
        <w:t>МКОУ «</w:t>
      </w:r>
      <w:r w:rsidR="009808C4" w:rsidRPr="00AF15A5">
        <w:rPr>
          <w:rStyle w:val="af0"/>
        </w:rPr>
        <w:t>Арада-Чуглинская</w:t>
      </w:r>
      <w:r w:rsidR="002B3998" w:rsidRPr="00AF15A5">
        <w:rPr>
          <w:rFonts w:ascii="Times New Roman" w:eastAsia="Arial" w:hAnsi="Times New Roman" w:cs="Times New Roman"/>
          <w:kern w:val="0"/>
          <w:sz w:val="16"/>
          <w:szCs w:val="22"/>
          <w:lang w:eastAsia="ar-SA" w:bidi="ar-SA"/>
        </w:rPr>
        <w:t xml:space="preserve"> </w:t>
      </w:r>
      <w:r w:rsidR="00AF15A5">
        <w:rPr>
          <w:rFonts w:ascii="Times New Roman" w:eastAsia="Arial" w:hAnsi="Times New Roman" w:cs="Times New Roman"/>
          <w:kern w:val="0"/>
          <w:sz w:val="22"/>
          <w:szCs w:val="22"/>
          <w:lang w:eastAsia="ar-SA" w:bidi="ar-SA"/>
        </w:rPr>
        <w:t>С</w:t>
      </w:r>
      <w:r>
        <w:rPr>
          <w:rFonts w:ascii="Times New Roman" w:eastAsia="Arial" w:hAnsi="Times New Roman" w:cs="Times New Roman"/>
          <w:kern w:val="0"/>
          <w:sz w:val="22"/>
          <w:szCs w:val="22"/>
          <w:lang w:eastAsia="ar-SA" w:bidi="ar-SA"/>
        </w:rPr>
        <w:t>ОШ».</w:t>
      </w:r>
    </w:p>
    <w:p w:rsidR="00641F72" w:rsidRDefault="00641F72" w:rsidP="00641F72">
      <w:pPr>
        <w:suppressAutoHyphens w:val="0"/>
        <w:autoSpaceDE w:val="0"/>
        <w:autoSpaceDN w:val="0"/>
        <w:adjustRightInd w:val="0"/>
        <w:ind w:firstLine="567"/>
        <w:jc w:val="both"/>
      </w:pPr>
      <w:r>
        <w:t xml:space="preserve">В школе действует пятибалльная система оценивания. </w:t>
      </w:r>
      <w:r>
        <w:rPr>
          <w:rFonts w:eastAsia="Times New Roman"/>
          <w:lang w:eastAsia="ru-RU"/>
        </w:rPr>
        <w:t xml:space="preserve">Оценивание результатов обучения на элективных курсах может быть в форме «зачет», «незачет». </w:t>
      </w:r>
      <w:r>
        <w:t xml:space="preserve">Учет достижений учащихся МКОУ </w:t>
      </w:r>
      <w:r w:rsidR="00AB121C">
        <w:t>«</w:t>
      </w:r>
      <w:r w:rsidR="009808C4">
        <w:t>Арада-Чуглинская</w:t>
      </w:r>
      <w:r w:rsidR="002B3998">
        <w:t xml:space="preserve"> </w:t>
      </w:r>
      <w:r w:rsidR="00AB121C">
        <w:t>СОШ</w:t>
      </w:r>
      <w:proofErr w:type="gramStart"/>
      <w:r w:rsidR="00AB121C">
        <w:t>»</w:t>
      </w:r>
      <w:r>
        <w:t>ф</w:t>
      </w:r>
      <w:proofErr w:type="gramEnd"/>
      <w:r>
        <w:t>ормируется на основе показателей текущей и промежуточной аттестации.</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Текущая аттестация предусматривает: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roofErr w:type="gramEnd"/>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Промежуточная аттестация предусматривает:</w:t>
      </w:r>
    </w:p>
    <w:p w:rsidR="00641F72" w:rsidRDefault="00641F72" w:rsidP="00641F72">
      <w:pPr>
        <w:suppressAutoHyphens w:val="0"/>
        <w:autoSpaceDE w:val="0"/>
        <w:autoSpaceDN w:val="0"/>
        <w:adjustRightInd w:val="0"/>
        <w:rPr>
          <w:rFonts w:eastAsia="Times New Roman"/>
          <w:lang w:eastAsia="ru-RU"/>
        </w:rPr>
      </w:pPr>
      <w:r>
        <w:t xml:space="preserve">1. </w:t>
      </w:r>
      <w:r>
        <w:rPr>
          <w:rFonts w:eastAsia="Times New Roman"/>
          <w:lang w:eastAsia="ru-RU"/>
        </w:rPr>
        <w:t>промежуточную текущую (почетвертная, полугодовая) и промежуточную (годовую)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по окончании учебного года.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Периодичность промежуточной текущей аттестации определяется образовательной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программой, Уставом </w:t>
      </w:r>
      <w:r>
        <w:t>МКОУ «</w:t>
      </w:r>
      <w:r w:rsidR="009808C4">
        <w:t xml:space="preserve">Арада-Чуглинская </w:t>
      </w:r>
      <w:r w:rsidR="00AF15A5">
        <w:t>С</w:t>
      </w:r>
      <w:r>
        <w:t>ОШ»</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Промежуточная текущая (почетвертная) аттестация проводится в виде выставления учителями-предметниками четвертных  отметок ученикам 5-9 классов по итогам текущего контроля: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Освоение образовательной программы по предметам федерального компонента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учебного плана завершается промежуточной (годовой) аттестацией учащихся.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lastRenderedPageBreak/>
        <w:t xml:space="preserve">Промежуточная (годовая) аттестация в 5-9 классах проводится в мае </w:t>
      </w:r>
      <w:proofErr w:type="gramStart"/>
      <w:r>
        <w:rPr>
          <w:rFonts w:eastAsia="Times New Roman"/>
          <w:lang w:eastAsia="ru-RU"/>
        </w:rPr>
        <w:t>для</w:t>
      </w:r>
      <w:proofErr w:type="gramEnd"/>
      <w:r>
        <w:rPr>
          <w:rFonts w:eastAsia="Times New Roman"/>
          <w:lang w:eastAsia="ru-RU"/>
        </w:rPr>
        <w:t xml:space="preserve"> следующих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классов в виде: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5-9-е классы - итоговые работы, количество, форму и сроки которых определяет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педагогический совет, который проводится не менее чем за три недели до начала 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xml:space="preserve">В классах с углубленным изучением при определении предметов </w:t>
      </w:r>
      <w:proofErr w:type="gramStart"/>
      <w:r>
        <w:rPr>
          <w:rFonts w:eastAsia="Times New Roman"/>
          <w:lang w:eastAsia="ru-RU"/>
        </w:rPr>
        <w:t>промежуточной</w:t>
      </w:r>
      <w:proofErr w:type="gramEnd"/>
      <w:r>
        <w:rPr>
          <w:rFonts w:eastAsia="Times New Roman"/>
          <w:lang w:eastAsia="ru-RU"/>
        </w:rPr>
        <w:t xml:space="preserve"> (годовой)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 отдается предпочтение предмету, изучаемому углубленно.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xml:space="preserve">Промежуточную (годовую) аттестацию проходят все учащиеся тех классов, </w:t>
      </w:r>
      <w:proofErr w:type="gramStart"/>
      <w:r>
        <w:rPr>
          <w:rFonts w:eastAsia="Times New Roman"/>
          <w:lang w:eastAsia="ru-RU"/>
        </w:rPr>
        <w:t>для</w:t>
      </w:r>
      <w:proofErr w:type="gramEnd"/>
    </w:p>
    <w:p w:rsidR="00641F72" w:rsidRDefault="00641F72" w:rsidP="00641F72">
      <w:pPr>
        <w:suppressAutoHyphens w:val="0"/>
        <w:autoSpaceDE w:val="0"/>
        <w:autoSpaceDN w:val="0"/>
        <w:adjustRightInd w:val="0"/>
        <w:rPr>
          <w:rFonts w:eastAsia="Times New Roman"/>
          <w:lang w:eastAsia="ru-RU"/>
        </w:rPr>
      </w:pPr>
      <w:proofErr w:type="gramStart"/>
      <w:r>
        <w:rPr>
          <w:rFonts w:eastAsia="Times New Roman"/>
          <w:lang w:eastAsia="ru-RU"/>
        </w:rPr>
        <w:t>которых</w:t>
      </w:r>
      <w:proofErr w:type="gramEnd"/>
      <w:r>
        <w:rPr>
          <w:rFonts w:eastAsia="Times New Roman"/>
          <w:lang w:eastAsia="ru-RU"/>
        </w:rPr>
        <w:t xml:space="preserve"> она была установлена решением педагогического совета. Решение о допуске </w:t>
      </w:r>
      <w:proofErr w:type="gramStart"/>
      <w:r>
        <w:rPr>
          <w:rFonts w:eastAsia="Times New Roman"/>
          <w:lang w:eastAsia="ru-RU"/>
        </w:rPr>
        <w:t>к</w:t>
      </w:r>
      <w:proofErr w:type="gramEnd"/>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промежуточной аттестации принимает также педагогический совет.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 школы на основании решения педагогического совета издает приказ о сроках,</w:t>
      </w:r>
    </w:p>
    <w:p w:rsidR="00641F72" w:rsidRDefault="00641F72" w:rsidP="00641F72">
      <w:pPr>
        <w:suppressAutoHyphens w:val="0"/>
        <w:autoSpaceDE w:val="0"/>
        <w:autoSpaceDN w:val="0"/>
        <w:adjustRightInd w:val="0"/>
        <w:rPr>
          <w:rFonts w:eastAsia="Times New Roman"/>
          <w:lang w:eastAsia="ru-RU"/>
        </w:rPr>
      </w:pPr>
      <w:proofErr w:type="gramStart"/>
      <w:r>
        <w:rPr>
          <w:rFonts w:eastAsia="Times New Roman"/>
          <w:lang w:eastAsia="ru-RU"/>
        </w:rPr>
        <w:t>количестве</w:t>
      </w:r>
      <w:proofErr w:type="gramEnd"/>
      <w:r>
        <w:rPr>
          <w:rFonts w:eastAsia="Times New Roman"/>
          <w:lang w:eastAsia="ru-RU"/>
        </w:rPr>
        <w:t xml:space="preserve"> и наборе учебных предметов промежуточной (годовой) аттестации, а также о</w:t>
      </w:r>
    </w:p>
    <w:p w:rsidR="00641F72" w:rsidRDefault="00641F72" w:rsidP="00641F72">
      <w:pPr>
        <w:suppressAutoHyphens w:val="0"/>
        <w:autoSpaceDE w:val="0"/>
        <w:autoSpaceDN w:val="0"/>
        <w:adjustRightInd w:val="0"/>
        <w:rPr>
          <w:rFonts w:eastAsia="Times New Roman"/>
          <w:lang w:eastAsia="ru-RU"/>
        </w:rPr>
      </w:pPr>
      <w:proofErr w:type="gramStart"/>
      <w:r>
        <w:rPr>
          <w:rFonts w:eastAsia="Times New Roman"/>
          <w:lang w:eastAsia="ru-RU"/>
        </w:rPr>
        <w:t>формах</w:t>
      </w:r>
      <w:proofErr w:type="gramEnd"/>
      <w:r>
        <w:rPr>
          <w:rFonts w:eastAsia="Times New Roman"/>
          <w:lang w:eastAsia="ru-RU"/>
        </w:rPr>
        <w:t xml:space="preserve"> еѐ проведения.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От промежуточной (годовой) аттестации по решению педагогического совета,</w:t>
      </w:r>
    </w:p>
    <w:p w:rsidR="00641F72" w:rsidRDefault="00641F72" w:rsidP="00641F72">
      <w:pPr>
        <w:suppressAutoHyphens w:val="0"/>
        <w:autoSpaceDE w:val="0"/>
        <w:autoSpaceDN w:val="0"/>
        <w:adjustRightInd w:val="0"/>
        <w:rPr>
          <w:rFonts w:eastAsia="Times New Roman"/>
          <w:lang w:eastAsia="ru-RU"/>
        </w:rPr>
      </w:pPr>
      <w:proofErr w:type="gramStart"/>
      <w:r>
        <w:rPr>
          <w:rFonts w:eastAsia="Times New Roman"/>
          <w:lang w:eastAsia="ru-RU"/>
        </w:rPr>
        <w:t>утвержденному</w:t>
      </w:r>
      <w:proofErr w:type="gramEnd"/>
      <w:r>
        <w:rPr>
          <w:rFonts w:eastAsia="Times New Roman"/>
          <w:lang w:eastAsia="ru-RU"/>
        </w:rPr>
        <w:t xml:space="preserve"> приказом директора школы, могут быть освобождены следующие учащиеся: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proofErr w:type="gramStart"/>
      <w:r>
        <w:rPr>
          <w:rFonts w:eastAsia="Times New Roman"/>
          <w:lang w:eastAsia="ru-RU"/>
        </w:rPr>
        <w:t>имеющие</w:t>
      </w:r>
      <w:proofErr w:type="gramEnd"/>
      <w:r>
        <w:rPr>
          <w:rFonts w:eastAsia="Times New Roman"/>
          <w:lang w:eastAsia="ru-RU"/>
        </w:rPr>
        <w:t xml:space="preserve"> справку участкового врача, рекомендующего освобождение от промежуточной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proofErr w:type="gramStart"/>
      <w:r>
        <w:rPr>
          <w:rFonts w:eastAsia="Times New Roman"/>
          <w:lang w:eastAsia="ru-RU"/>
        </w:rPr>
        <w:t>находящиеся</w:t>
      </w:r>
      <w:proofErr w:type="gramEnd"/>
      <w:r>
        <w:rPr>
          <w:rFonts w:eastAsia="Times New Roman"/>
          <w:lang w:eastAsia="ru-RU"/>
        </w:rPr>
        <w:t xml:space="preserve"> на санаторном лечении в течение аттестационного периода;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proofErr w:type="gramStart"/>
      <w:r>
        <w:rPr>
          <w:rFonts w:eastAsia="Times New Roman"/>
          <w:lang w:eastAsia="ru-RU"/>
        </w:rPr>
        <w:t>находящиеся</w:t>
      </w:r>
      <w:proofErr w:type="gramEnd"/>
      <w:r>
        <w:rPr>
          <w:rFonts w:eastAsia="Times New Roman"/>
          <w:lang w:eastAsia="ru-RU"/>
        </w:rPr>
        <w:t xml:space="preserve"> на конкурсах, олимпиадах, соревнованиях не ниже регионального уровня;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в особых случаях, связанных с семейными обстоятельствами.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xml:space="preserve">Для учащихся, пропустивших промежуточную (годовую) аттестацию по </w:t>
      </w:r>
      <w:proofErr w:type="gramStart"/>
      <w:r>
        <w:rPr>
          <w:rFonts w:eastAsia="Times New Roman"/>
          <w:lang w:eastAsia="ru-RU"/>
        </w:rPr>
        <w:t>уважительным</w:t>
      </w:r>
      <w:proofErr w:type="gramEnd"/>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причинам, предусматривается возможность еѐ пройти в дополнительные сроки по приказу</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директора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641F72" w:rsidRDefault="00641F72" w:rsidP="00641F72">
      <w:pPr>
        <w:suppressAutoHyphens w:val="0"/>
        <w:autoSpaceDE w:val="0"/>
        <w:autoSpaceDN w:val="0"/>
        <w:adjustRightInd w:val="0"/>
        <w:ind w:firstLine="708"/>
        <w:rPr>
          <w:rFonts w:eastAsia="Times New Roman"/>
          <w:lang w:eastAsia="ru-RU"/>
        </w:rPr>
      </w:pPr>
      <w:r>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задолженности в течение следующего года обучения.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w:t>
      </w:r>
      <w:proofErr w:type="gramStart"/>
      <w:r>
        <w:rPr>
          <w:rFonts w:eastAsia="Times New Roman"/>
          <w:lang w:eastAsia="ru-RU"/>
        </w:rPr>
        <w:t>о-</w:t>
      </w:r>
      <w:proofErr w:type="gramEnd"/>
      <w:r>
        <w:rPr>
          <w:rFonts w:eastAsia="Times New Roman"/>
          <w:lang w:eastAsia="ru-RU"/>
        </w:rPr>
        <w:t xml:space="preserve">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641F72" w:rsidRDefault="00641F72" w:rsidP="00641F72">
      <w:pPr>
        <w:autoSpaceDE w:val="0"/>
        <w:autoSpaceDN w:val="0"/>
        <w:adjustRightInd w:val="0"/>
        <w:rPr>
          <w:rFonts w:eastAsia="Times New Roman"/>
          <w:sz w:val="20"/>
          <w:szCs w:val="20"/>
          <w:lang w:eastAsia="ru-RU"/>
        </w:rPr>
      </w:pPr>
      <w:r>
        <w:rPr>
          <w:rFonts w:eastAsia="Times New Roman"/>
          <w:lang w:eastAsia="ru-RU"/>
        </w:rPr>
        <w:t>- итоговое письменное тестирование;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письменная контрольная работа;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письменное изложение;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итоговый диктант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сочинение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комплексная работа.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Продолжительность проведения промежуточной (годовой) аттестации в виде письменных работ – 45 минут.</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Расписание промежуточной (годовой) аттестации утверждается директором МКОУ «</w:t>
      </w:r>
      <w:r w:rsidR="009808C4">
        <w:t>Арада-Чуглинская</w:t>
      </w:r>
      <w:r w:rsidR="002B3998">
        <w:rPr>
          <w:rFonts w:eastAsia="Times New Roman"/>
          <w:lang w:eastAsia="ru-RU"/>
        </w:rPr>
        <w:t xml:space="preserve"> </w:t>
      </w:r>
      <w:r w:rsidR="00AF15A5">
        <w:rPr>
          <w:rFonts w:eastAsia="Times New Roman"/>
          <w:lang w:eastAsia="ru-RU"/>
        </w:rPr>
        <w:t>С</w:t>
      </w:r>
      <w:r>
        <w:rPr>
          <w:rFonts w:eastAsia="Times New Roman"/>
          <w:lang w:eastAsia="ru-RU"/>
        </w:rPr>
        <w:t>ОШ</w:t>
      </w:r>
      <w:proofErr w:type="gramStart"/>
      <w:r>
        <w:rPr>
          <w:rFonts w:eastAsia="Times New Roman"/>
          <w:lang w:eastAsia="ru-RU"/>
        </w:rPr>
        <w:t>»и</w:t>
      </w:r>
      <w:proofErr w:type="gramEnd"/>
      <w:r>
        <w:rPr>
          <w:rFonts w:eastAsia="Times New Roman"/>
          <w:lang w:eastAsia="ru-RU"/>
        </w:rPr>
        <w:t xml:space="preserve"> доводится до сведения всех участников образовательного процесса не менее чем за неделю до начала.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w:t>
      </w:r>
      <w:r>
        <w:rPr>
          <w:rFonts w:eastAsia="Times New Roman"/>
          <w:lang w:eastAsia="ru-RU"/>
        </w:rPr>
        <w:lastRenderedPageBreak/>
        <w:t>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Итоговая оценка выпускников формируется на основе оценок за выполнение итоговых работ по учебным предметам; оценок за работы, выносимые на государственную итоговую аттестацию.</w:t>
      </w:r>
    </w:p>
    <w:p w:rsidR="00641F72" w:rsidRDefault="00641F72" w:rsidP="00641F72">
      <w:pPr>
        <w:suppressAutoHyphens w:val="0"/>
        <w:autoSpaceDE w:val="0"/>
        <w:autoSpaceDN w:val="0"/>
        <w:adjustRightInd w:val="0"/>
        <w:ind w:firstLine="708"/>
        <w:jc w:val="both"/>
        <w:rPr>
          <w:rFonts w:eastAsia="Times New Roman"/>
          <w:lang w:eastAsia="ru-RU"/>
        </w:rPr>
      </w:pPr>
      <w:proofErr w:type="gramStart"/>
      <w:r>
        <w:rPr>
          <w:rFonts w:eastAsia="Times New Roman"/>
          <w:lang w:eastAsia="ru-RU"/>
        </w:rPr>
        <w:t>Государственная (итоговая) аттестация выпускников осуществляется внешними (по</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отношению к образовательному учреждению) органами и является </w:t>
      </w:r>
      <w:r>
        <w:rPr>
          <w:rFonts w:eastAsia="Times New Roman"/>
          <w:b/>
          <w:bCs/>
          <w:i/>
          <w:iCs/>
          <w:lang w:eastAsia="ru-RU"/>
        </w:rPr>
        <w:t>внешней оценкой</w:t>
      </w:r>
      <w:r>
        <w:rPr>
          <w:rFonts w:eastAsia="Times New Roman"/>
          <w:lang w:eastAsia="ru-RU"/>
        </w:rP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 формирован</w:t>
      </w:r>
      <w:proofErr w:type="gramStart"/>
      <w:r>
        <w:rPr>
          <w:rFonts w:eastAsia="Times New Roman"/>
          <w:lang w:eastAsia="ru-RU"/>
        </w:rPr>
        <w:t>ии у у</w:t>
      </w:r>
      <w:proofErr w:type="gramEnd"/>
      <w:r>
        <w:rPr>
          <w:rFonts w:eastAsia="Times New Roman"/>
          <w:lang w:eastAsia="ru-RU"/>
        </w:rPr>
        <w:t>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Используются следующие показатели формирования у учащихся опыта социально значимой деятельности:</w:t>
      </w:r>
    </w:p>
    <w:p w:rsidR="00641F72" w:rsidRDefault="00641F72" w:rsidP="00641F72">
      <w:pPr>
        <w:suppressAutoHyphens w:val="0"/>
        <w:autoSpaceDE w:val="0"/>
        <w:autoSpaceDN w:val="0"/>
        <w:adjustRightInd w:val="0"/>
        <w:jc w:val="both"/>
        <w:rPr>
          <w:rFonts w:eastAsia="Times New Roman"/>
          <w:lang w:eastAsia="ru-RU"/>
        </w:rPr>
      </w:pPr>
      <w:proofErr w:type="gramStart"/>
      <w:r>
        <w:rPr>
          <w:rFonts w:eastAsia="Times New Roman"/>
          <w:lang w:eastAsia="ru-RU"/>
        </w:rPr>
        <w:t>- охват детей дополнительным образованием в самой школе (динамика по ступеням</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школьного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учащихся школы дополнительным образованием в учреждениях дополнительного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 разнообразии направлений и форм дополнительного образования детей в самой школе;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сведения о видах внеурочной, социально-творческой деятельности детей в школе 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об охвате детей этими видами деятельности.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Сформированность умения учиться оценивается по следующим показателям: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успешная учеба на следующей ступени общего образования или в системе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профессионального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динамика успеваемости учащихся;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ГИА;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об участии в олимпиадах, творческих конкурсах;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проверочных работ, которые проводили независимые эксперты;</w:t>
      </w:r>
    </w:p>
    <w:p w:rsidR="00641F72" w:rsidRDefault="00641F72" w:rsidP="00641F72">
      <w:pPr>
        <w:autoSpaceDE w:val="0"/>
        <w:autoSpaceDN w:val="0"/>
        <w:adjustRightInd w:val="0"/>
        <w:rPr>
          <w:rFonts w:eastAsia="Times New Roman"/>
          <w:lang w:eastAsia="ru-RU"/>
        </w:rPr>
      </w:pPr>
      <w:r>
        <w:rPr>
          <w:rFonts w:eastAsia="Times New Roman"/>
          <w:lang w:eastAsia="ru-RU"/>
        </w:rPr>
        <w:t>• самооценка учащимися своих достижений (наличие и содержание портфолио).</w:t>
      </w:r>
    </w:p>
    <w:p w:rsidR="00641F72" w:rsidRDefault="00641F72" w:rsidP="00641F72">
      <w:pPr>
        <w:autoSpaceDE w:val="0"/>
        <w:autoSpaceDN w:val="0"/>
        <w:adjustRightInd w:val="0"/>
        <w:rPr>
          <w:rStyle w:val="submenu-table"/>
          <w:b/>
          <w:bCs/>
          <w:shd w:val="clear" w:color="auto" w:fill="FFFFFF"/>
        </w:rPr>
      </w:pPr>
    </w:p>
    <w:p w:rsidR="00641F72" w:rsidRDefault="00641F72" w:rsidP="00641F72">
      <w:pPr>
        <w:autoSpaceDE w:val="0"/>
        <w:autoSpaceDN w:val="0"/>
        <w:adjustRightInd w:val="0"/>
        <w:jc w:val="center"/>
      </w:pPr>
      <w:r>
        <w:rPr>
          <w:rStyle w:val="submenu-table"/>
          <w:b/>
          <w:bCs/>
          <w:shd w:val="clear" w:color="auto" w:fill="FFFFFF"/>
        </w:rPr>
        <w:t>Система внутришкольного мониторинга образовательных достижений и портфолио  как инструменты динамики образовательных достижений</w:t>
      </w:r>
      <w:r>
        <w:br/>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Система внутреннего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641F72" w:rsidRDefault="00641F72" w:rsidP="00641F72">
      <w:pPr>
        <w:pStyle w:val="a5"/>
        <w:spacing w:after="0"/>
        <w:ind w:firstLine="567"/>
        <w:jc w:val="both"/>
        <w:rPr>
          <w:rFonts w:ascii="Times New Roman" w:eastAsia="Arial" w:hAnsi="Times New Roman" w:cs="Times New Roman"/>
          <w:kern w:val="0"/>
          <w:shd w:val="clear" w:color="auto" w:fill="FFFFFF"/>
          <w:lang w:eastAsia="ar-SA" w:bidi="ar-SA"/>
        </w:rPr>
      </w:pPr>
      <w:r>
        <w:rPr>
          <w:rFonts w:ascii="Times New Roman" w:eastAsia="Arial" w:hAnsi="Times New Roman" w:cs="Times New Roman"/>
          <w:kern w:val="0"/>
          <w:shd w:val="clear" w:color="auto" w:fill="FFFFFF"/>
          <w:lang w:eastAsia="ar-SA" w:bidi="ar-SA"/>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41F72" w:rsidRDefault="00641F72" w:rsidP="00641F72">
      <w:pPr>
        <w:autoSpaceDE w:val="0"/>
        <w:autoSpaceDN w:val="0"/>
        <w:adjustRightInd w:val="0"/>
        <w:ind w:firstLine="567"/>
        <w:jc w:val="both"/>
        <w:rPr>
          <w:shd w:val="clear" w:color="auto" w:fill="FFFFFF"/>
        </w:rPr>
      </w:pPr>
      <w:proofErr w:type="gramStart"/>
      <w:r>
        <w:rPr>
          <w:shd w:val="clear" w:color="auto" w:fill="FFFFFF"/>
        </w:rPr>
        <w:t xml:space="preserve">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w:t>
      </w:r>
      <w:r>
        <w:rPr>
          <w:shd w:val="clear" w:color="auto" w:fill="FFFFFF"/>
        </w:rPr>
        <w:lastRenderedPageBreak/>
        <w:t>различные творческие работы, поделки и др.</w:t>
      </w:r>
      <w:proofErr w:type="gramEnd"/>
    </w:p>
    <w:p w:rsidR="00641F72" w:rsidRDefault="00641F72" w:rsidP="00641F72">
      <w:pPr>
        <w:autoSpaceDE w:val="0"/>
        <w:autoSpaceDN w:val="0"/>
        <w:adjustRightInd w:val="0"/>
        <w:ind w:firstLine="567"/>
        <w:jc w:val="center"/>
        <w:rPr>
          <w:rStyle w:val="226"/>
          <w:b w:val="0"/>
          <w:bCs w:val="0"/>
        </w:rPr>
      </w:pPr>
      <w:r>
        <w:rPr>
          <w:rStyle w:val="226"/>
          <w:b w:val="0"/>
        </w:rPr>
        <w:t>Итоговая оценка выпускника</w:t>
      </w:r>
    </w:p>
    <w:p w:rsidR="00641F72" w:rsidRDefault="00641F72" w:rsidP="00641F72">
      <w:pPr>
        <w:autoSpaceDE w:val="0"/>
        <w:autoSpaceDN w:val="0"/>
        <w:adjustRightInd w:val="0"/>
        <w:ind w:firstLine="567"/>
        <w:jc w:val="both"/>
        <w:rPr>
          <w:rStyle w:val="226"/>
          <w:b w:val="0"/>
          <w:bCs w:val="0"/>
        </w:rPr>
      </w:pPr>
      <w:r>
        <w:rPr>
          <w:rStyle w:val="226"/>
          <w:b w:val="0"/>
        </w:rPr>
        <w:t>Итоговая оценка выпускника формируется на основе:</w:t>
      </w:r>
    </w:p>
    <w:p w:rsidR="00641F72" w:rsidRDefault="00641F72" w:rsidP="00641F72">
      <w:pPr>
        <w:autoSpaceDE w:val="0"/>
        <w:autoSpaceDN w:val="0"/>
        <w:adjustRightInd w:val="0"/>
        <w:ind w:firstLine="567"/>
        <w:jc w:val="both"/>
        <w:rPr>
          <w:rStyle w:val="226"/>
          <w:b w:val="0"/>
          <w:bCs w:val="0"/>
        </w:rPr>
      </w:pPr>
      <w:r>
        <w:rPr>
          <w:rStyle w:val="226"/>
          <w:b w:val="0"/>
        </w:rPr>
        <w:t>•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641F72" w:rsidRDefault="00641F72" w:rsidP="00641F72">
      <w:pPr>
        <w:autoSpaceDE w:val="0"/>
        <w:autoSpaceDN w:val="0"/>
        <w:adjustRightInd w:val="0"/>
        <w:ind w:firstLine="567"/>
        <w:jc w:val="both"/>
        <w:rPr>
          <w:rStyle w:val="226"/>
          <w:b w:val="0"/>
          <w:bCs w:val="0"/>
        </w:rPr>
      </w:pPr>
      <w:r>
        <w:rPr>
          <w:rStyle w:val="226"/>
          <w:b w:val="0"/>
        </w:rPr>
        <w:t>• оценок за выполнение итоговых работ по всем учебным предметам;</w:t>
      </w:r>
    </w:p>
    <w:p w:rsidR="00641F72" w:rsidRDefault="00641F72" w:rsidP="00641F72">
      <w:pPr>
        <w:autoSpaceDE w:val="0"/>
        <w:autoSpaceDN w:val="0"/>
        <w:adjustRightInd w:val="0"/>
        <w:ind w:firstLine="567"/>
        <w:jc w:val="both"/>
        <w:rPr>
          <w:rStyle w:val="226"/>
          <w:b w:val="0"/>
          <w:bCs w:val="0"/>
        </w:rPr>
      </w:pPr>
      <w:r>
        <w:rPr>
          <w:rStyle w:val="226"/>
          <w:b w:val="0"/>
        </w:rPr>
        <w:t>• оценок за работы, выносимые на государственную итоговую аттестацию (далее — ГИА).</w:t>
      </w:r>
    </w:p>
    <w:p w:rsidR="00641F72" w:rsidRDefault="00641F72" w:rsidP="00641F72">
      <w:pPr>
        <w:autoSpaceDE w:val="0"/>
        <w:autoSpaceDN w:val="0"/>
        <w:adjustRightInd w:val="0"/>
        <w:ind w:firstLine="567"/>
        <w:jc w:val="both"/>
        <w:rPr>
          <w:rStyle w:val="226"/>
          <w:b w:val="0"/>
          <w:bCs w:val="0"/>
        </w:rPr>
      </w:pPr>
      <w:r>
        <w:rPr>
          <w:rStyle w:val="226"/>
          <w:b w:val="0"/>
        </w:rPr>
        <w:t>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641F72" w:rsidRDefault="00641F72" w:rsidP="00641F72">
      <w:pPr>
        <w:autoSpaceDE w:val="0"/>
        <w:autoSpaceDN w:val="0"/>
        <w:adjustRightInd w:val="0"/>
        <w:ind w:firstLine="567"/>
        <w:jc w:val="both"/>
        <w:rPr>
          <w:rStyle w:val="226"/>
          <w:b w:val="0"/>
          <w:bCs w:val="0"/>
        </w:rPr>
      </w:pPr>
      <w:r>
        <w:rPr>
          <w:rStyle w:val="226"/>
          <w:b w:val="0"/>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41F72" w:rsidRDefault="00641F72" w:rsidP="00641F72">
      <w:pPr>
        <w:autoSpaceDE w:val="0"/>
        <w:autoSpaceDN w:val="0"/>
        <w:adjustRightInd w:val="0"/>
        <w:ind w:firstLine="567"/>
        <w:jc w:val="both"/>
        <w:rPr>
          <w:rStyle w:val="226"/>
          <w:b w:val="0"/>
          <w:bCs w:val="0"/>
        </w:rPr>
      </w:pPr>
      <w:proofErr w:type="gramStart"/>
      <w:r>
        <w:rPr>
          <w:rStyle w:val="226"/>
          <w:b w:val="0"/>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641F72" w:rsidRDefault="00641F72" w:rsidP="00641F72">
      <w:pPr>
        <w:autoSpaceDE w:val="0"/>
        <w:autoSpaceDN w:val="0"/>
        <w:adjustRightInd w:val="0"/>
        <w:ind w:firstLine="567"/>
        <w:jc w:val="both"/>
        <w:rPr>
          <w:rStyle w:val="226"/>
          <w:b w:val="0"/>
          <w:bCs w:val="0"/>
        </w:rPr>
      </w:pPr>
      <w:r>
        <w:rPr>
          <w:rStyle w:val="226"/>
          <w:b w:val="0"/>
        </w:rPr>
        <w:t xml:space="preserve">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w:t>
      </w:r>
      <w:proofErr w:type="gramStart"/>
      <w:r>
        <w:rPr>
          <w:rStyle w:val="226"/>
          <w:b w:val="0"/>
        </w:rPr>
        <w:t>обучающегося</w:t>
      </w:r>
      <w:proofErr w:type="gramEnd"/>
      <w:r>
        <w:rPr>
          <w:rStyle w:val="226"/>
          <w:b w:val="0"/>
        </w:rPr>
        <w:t>:</w:t>
      </w:r>
    </w:p>
    <w:p w:rsidR="00641F72" w:rsidRDefault="00641F72" w:rsidP="00641F72">
      <w:pPr>
        <w:autoSpaceDE w:val="0"/>
        <w:autoSpaceDN w:val="0"/>
        <w:adjustRightInd w:val="0"/>
        <w:ind w:firstLine="567"/>
        <w:jc w:val="both"/>
        <w:rPr>
          <w:rStyle w:val="226"/>
          <w:b w:val="0"/>
          <w:bCs w:val="0"/>
        </w:rPr>
      </w:pPr>
      <w:r>
        <w:rPr>
          <w:rStyle w:val="226"/>
          <w:b w:val="0"/>
        </w:rPr>
        <w:t>• отмечаются образовательные достижения и положительные качества обучающегося;</w:t>
      </w:r>
    </w:p>
    <w:p w:rsidR="00641F72" w:rsidRDefault="00641F72" w:rsidP="00641F72">
      <w:pPr>
        <w:autoSpaceDE w:val="0"/>
        <w:autoSpaceDN w:val="0"/>
        <w:adjustRightInd w:val="0"/>
        <w:ind w:firstLine="567"/>
        <w:jc w:val="both"/>
        <w:rPr>
          <w:rStyle w:val="226"/>
          <w:b w:val="0"/>
          <w:bCs w:val="0"/>
        </w:rPr>
      </w:pPr>
      <w:r>
        <w:rPr>
          <w:rStyle w:val="226"/>
          <w:b w:val="0"/>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41F72" w:rsidRDefault="00641F72" w:rsidP="00641F72">
      <w:pPr>
        <w:autoSpaceDE w:val="0"/>
        <w:autoSpaceDN w:val="0"/>
        <w:adjustRightInd w:val="0"/>
        <w:jc w:val="both"/>
        <w:rPr>
          <w:rStyle w:val="226"/>
          <w:b w:val="0"/>
          <w:bCs w:val="0"/>
        </w:rPr>
      </w:pPr>
      <w:r>
        <w:rPr>
          <w:rStyle w:val="226"/>
          <w:b w:val="0"/>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41F72" w:rsidRDefault="00641F72" w:rsidP="00641F72">
      <w:pPr>
        <w:pStyle w:val="a5"/>
        <w:spacing w:after="0"/>
        <w:jc w:val="center"/>
        <w:rPr>
          <w:rFonts w:ascii="Times New Roman" w:eastAsia="Arial" w:hAnsi="Times New Roman" w:cs="Times New Roman"/>
          <w:caps/>
          <w:kern w:val="0"/>
          <w:lang w:eastAsia="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0A4C0C">
      <w:pPr>
        <w:pStyle w:val="a5"/>
        <w:spacing w:after="0"/>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172745" w:rsidRDefault="00172745" w:rsidP="00641F72">
      <w:pPr>
        <w:pStyle w:val="a5"/>
        <w:spacing w:after="0"/>
        <w:jc w:val="center"/>
        <w:rPr>
          <w:rFonts w:ascii="Times New Roman" w:eastAsia="Arial" w:hAnsi="Times New Roman" w:cs="Times New Roman"/>
          <w:b/>
          <w:caps/>
          <w:kern w:val="0"/>
          <w:sz w:val="28"/>
          <w:szCs w:val="28"/>
          <w:lang w:eastAsia="ar-SA" w:bidi="ar-SA"/>
        </w:rPr>
      </w:pPr>
    </w:p>
    <w:p w:rsidR="00172745" w:rsidRDefault="00172745" w:rsidP="00641F72">
      <w:pPr>
        <w:pStyle w:val="a5"/>
        <w:spacing w:after="0"/>
        <w:jc w:val="center"/>
        <w:rPr>
          <w:rFonts w:ascii="Times New Roman" w:eastAsia="Arial" w:hAnsi="Times New Roman" w:cs="Times New Roman"/>
          <w:b/>
          <w:caps/>
          <w:kern w:val="0"/>
          <w:sz w:val="28"/>
          <w:szCs w:val="28"/>
          <w:lang w:eastAsia="ar-SA" w:bidi="ar-SA"/>
        </w:rPr>
      </w:pPr>
    </w:p>
    <w:p w:rsidR="00172745" w:rsidRDefault="00172745" w:rsidP="00641F72">
      <w:pPr>
        <w:pStyle w:val="a5"/>
        <w:spacing w:after="0"/>
        <w:jc w:val="center"/>
        <w:rPr>
          <w:rFonts w:ascii="Times New Roman" w:eastAsia="Arial" w:hAnsi="Times New Roman" w:cs="Times New Roman"/>
          <w:b/>
          <w:caps/>
          <w:kern w:val="0"/>
          <w:sz w:val="28"/>
          <w:szCs w:val="28"/>
          <w:lang w:eastAsia="ar-SA" w:bidi="ar-SA"/>
        </w:rPr>
      </w:pPr>
    </w:p>
    <w:p w:rsidR="00172745" w:rsidRDefault="00172745" w:rsidP="00641F72">
      <w:pPr>
        <w:pStyle w:val="a5"/>
        <w:spacing w:after="0"/>
        <w:jc w:val="center"/>
        <w:rPr>
          <w:rFonts w:ascii="Times New Roman" w:eastAsia="Arial" w:hAnsi="Times New Roman" w:cs="Times New Roman"/>
          <w:b/>
          <w:caps/>
          <w:kern w:val="0"/>
          <w:sz w:val="28"/>
          <w:szCs w:val="28"/>
          <w:lang w:eastAsia="ar-SA" w:bidi="ar-SA"/>
        </w:rPr>
      </w:pPr>
    </w:p>
    <w:p w:rsidR="00172745" w:rsidRDefault="00172745"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r>
        <w:rPr>
          <w:rFonts w:ascii="Times New Roman" w:eastAsia="Arial" w:hAnsi="Times New Roman" w:cs="Times New Roman"/>
          <w:b/>
          <w:caps/>
          <w:kern w:val="0"/>
          <w:sz w:val="28"/>
          <w:szCs w:val="28"/>
          <w:lang w:eastAsia="ar-SA" w:bidi="ar-SA"/>
        </w:rPr>
        <w:lastRenderedPageBreak/>
        <w:t xml:space="preserve">РАЗДЕЛ 2.  Содержательный </w:t>
      </w:r>
    </w:p>
    <w:p w:rsidR="00641F72" w:rsidRDefault="00641F72" w:rsidP="00641F72">
      <w:pPr>
        <w:overflowPunct w:val="0"/>
        <w:autoSpaceDE w:val="0"/>
        <w:jc w:val="center"/>
        <w:textAlignment w:val="baseline"/>
        <w:rPr>
          <w:rFonts w:eastAsia="TimesNewRoman"/>
          <w:b/>
        </w:rPr>
      </w:pPr>
      <w:r>
        <w:rPr>
          <w:rStyle w:val="Zag11"/>
          <w:rFonts w:eastAsia="TimesNewRoman"/>
          <w:b/>
          <w:sz w:val="28"/>
          <w:szCs w:val="28"/>
        </w:rPr>
        <w:t xml:space="preserve">1. </w:t>
      </w:r>
      <w:r>
        <w:rPr>
          <w:b/>
        </w:rPr>
        <w:t>Программа развития универсальных учебных действий на ступени основного общего образования</w:t>
      </w:r>
    </w:p>
    <w:p w:rsidR="00641F72" w:rsidRDefault="00641F72" w:rsidP="00641F72">
      <w:pPr>
        <w:pStyle w:val="1c"/>
        <w:tabs>
          <w:tab w:val="left" w:pos="720"/>
        </w:tabs>
        <w:ind w:firstLine="454"/>
        <w:jc w:val="center"/>
        <w:rPr>
          <w:rFonts w:ascii="Times New Roman" w:hAnsi="Times New Roman" w:cs="Times New Roman"/>
          <w:b/>
          <w:sz w:val="24"/>
          <w:szCs w:val="24"/>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1.   Программы отдельных учебных предметов, курсов</w:t>
      </w:r>
    </w:p>
    <w:p w:rsidR="00641F72" w:rsidRDefault="00641F72" w:rsidP="00641F72">
      <w:pPr>
        <w:pStyle w:val="a5"/>
        <w:spacing w:after="0"/>
        <w:jc w:val="both"/>
        <w:rPr>
          <w:rStyle w:val="Zag11"/>
        </w:rPr>
      </w:pPr>
      <w:r>
        <w:rPr>
          <w:rStyle w:val="Zag11"/>
          <w:rFonts w:ascii="Times New Roman" w:eastAsia="@Arial Unicode MS" w:hAnsi="Times New Roman" w:cs="Times New Roman"/>
          <w:kern w:val="0"/>
          <w:lang w:eastAsia="ar-SA" w:bidi="ar-SA"/>
        </w:rPr>
        <w:t>Образование</w:t>
      </w:r>
      <w:r>
        <w:rPr>
          <w:rStyle w:val="Zag11"/>
          <w:rFonts w:ascii="Times New Roman" w:eastAsia="Arial" w:hAnsi="Times New Roman" w:cs="Times New Roman"/>
          <w:kern w:val="0"/>
          <w:lang w:eastAsia="ar-SA" w:bidi="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41F72" w:rsidRDefault="00641F72" w:rsidP="00641F72">
      <w:pPr>
        <w:tabs>
          <w:tab w:val="left" w:leader="dot" w:pos="624"/>
        </w:tabs>
        <w:ind w:firstLine="454"/>
        <w:jc w:val="both"/>
        <w:rPr>
          <w:rStyle w:val="Zag11"/>
          <w:rFonts w:eastAsia="@Arial Unicode MS"/>
        </w:rPr>
      </w:pPr>
      <w:proofErr w:type="gramStart"/>
      <w:r>
        <w:rPr>
          <w:rStyle w:val="Zag11"/>
          <w:rFonts w:eastAsia="@Arial Unicode MS"/>
        </w:rPr>
        <w:t>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предпофильная подготовка.</w:t>
      </w:r>
      <w:proofErr w:type="gramEnd"/>
    </w:p>
    <w:p w:rsidR="00641F72" w:rsidRDefault="00641F72" w:rsidP="00641F72">
      <w:pPr>
        <w:ind w:firstLine="426"/>
        <w:jc w:val="both"/>
      </w:pPr>
      <w:r>
        <w:t xml:space="preserve"> Программы по учебным предметам составлены на основе:</w:t>
      </w:r>
    </w:p>
    <w:p w:rsidR="00641F72" w:rsidRDefault="00641F72" w:rsidP="00641F72">
      <w:pPr>
        <w:jc w:val="both"/>
      </w:pPr>
      <w:r>
        <w:t>- примерных программ по отдельным учебным предметам общего образования;</w:t>
      </w:r>
    </w:p>
    <w:p w:rsidR="00641F72" w:rsidRDefault="00641F72" w:rsidP="00641F72">
      <w:pPr>
        <w:jc w:val="both"/>
      </w:pPr>
      <w: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641F72" w:rsidRDefault="00641F72" w:rsidP="00641F72">
      <w:pPr>
        <w:jc w:val="both"/>
      </w:pPr>
      <w: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641F72" w:rsidRDefault="00641F72" w:rsidP="00641F72">
      <w:pPr>
        <w:ind w:firstLine="425"/>
        <w:jc w:val="both"/>
      </w:pPr>
      <w:r>
        <w:t xml:space="preserve"> 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641F72" w:rsidRDefault="00641F72" w:rsidP="00641F72">
      <w:pPr>
        <w:ind w:firstLine="425"/>
        <w:jc w:val="both"/>
      </w:pPr>
      <w:r>
        <w:t xml:space="preserve"> Структура Рабочей программы составлена с учетом: </w:t>
      </w:r>
    </w:p>
    <w:p w:rsidR="00641F72" w:rsidRDefault="00641F72" w:rsidP="00641F72">
      <w:pPr>
        <w:jc w:val="both"/>
      </w:pPr>
      <w:r>
        <w:t>- требований ФКГОС;</w:t>
      </w:r>
    </w:p>
    <w:p w:rsidR="00641F72" w:rsidRDefault="00641F72" w:rsidP="00641F72">
      <w:pPr>
        <w:jc w:val="both"/>
      </w:pPr>
      <w:r>
        <w:t>- обязательного минимума содержания учебных программ;</w:t>
      </w:r>
    </w:p>
    <w:p w:rsidR="00641F72" w:rsidRDefault="00641F72" w:rsidP="00641F72">
      <w:pPr>
        <w:jc w:val="both"/>
      </w:pPr>
      <w:r>
        <w:t>- требований к уровню подготовки выпускников;</w:t>
      </w:r>
    </w:p>
    <w:p w:rsidR="00641F72" w:rsidRDefault="00641F72" w:rsidP="00641F72">
      <w:pPr>
        <w:jc w:val="both"/>
      </w:pPr>
      <w: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641F72" w:rsidRDefault="00641F72" w:rsidP="00641F72">
      <w:pPr>
        <w:jc w:val="both"/>
      </w:pPr>
      <w:r>
        <w:t>- познавательных интересов учащихся;</w:t>
      </w:r>
    </w:p>
    <w:p w:rsidR="00641F72" w:rsidRDefault="00641F72" w:rsidP="00641F72">
      <w:pPr>
        <w:jc w:val="both"/>
      </w:pPr>
      <w:r>
        <w:t>-выбора педагогом необходимого комплекта учебно-методического обеспечения.</w:t>
      </w:r>
    </w:p>
    <w:p w:rsidR="00641F72" w:rsidRDefault="00641F72" w:rsidP="00641F72">
      <w:pPr>
        <w:pStyle w:val="1c"/>
        <w:tabs>
          <w:tab w:val="left" w:pos="720"/>
        </w:tabs>
        <w:ind w:firstLine="454"/>
        <w:jc w:val="both"/>
        <w:rPr>
          <w:rFonts w:ascii="Times New Roman" w:hAnsi="Times New Roman" w:cs="Times New Roman"/>
          <w:sz w:val="24"/>
          <w:szCs w:val="24"/>
        </w:rPr>
      </w:pPr>
    </w:p>
    <w:p w:rsidR="00641F72" w:rsidRDefault="00641F72" w:rsidP="00641F72">
      <w:pPr>
        <w:widowControl/>
        <w:suppressAutoHyphens w:val="0"/>
        <w:ind w:left="360"/>
        <w:rPr>
          <w:i/>
          <w:sz w:val="28"/>
          <w:szCs w:val="28"/>
        </w:rPr>
      </w:pPr>
      <w:r>
        <w:rPr>
          <w:rFonts w:eastAsia="Calibri"/>
          <w:b/>
          <w:bCs/>
        </w:rPr>
        <w:t xml:space="preserve">Перечень учебников  для реализации </w:t>
      </w:r>
      <w:r w:rsidR="00141F68">
        <w:rPr>
          <w:rFonts w:eastAsia="Calibri"/>
          <w:b/>
          <w:bCs/>
        </w:rPr>
        <w:t>основного</w:t>
      </w:r>
      <w:r>
        <w:rPr>
          <w:rFonts w:eastAsia="Calibri"/>
          <w:b/>
          <w:bCs/>
        </w:rPr>
        <w:t xml:space="preserve"> общего образования в  МКОУ </w:t>
      </w:r>
      <w:r w:rsidR="00AB121C">
        <w:rPr>
          <w:rFonts w:eastAsia="Calibri"/>
          <w:b/>
          <w:bCs/>
        </w:rPr>
        <w:t>«</w:t>
      </w:r>
      <w:r w:rsidR="00172745" w:rsidRPr="009808C4">
        <w:rPr>
          <w:b/>
          <w:sz w:val="28"/>
          <w:szCs w:val="32"/>
        </w:rPr>
        <w:t>Арада-Чуглинская</w:t>
      </w:r>
      <w:r w:rsidR="00172745" w:rsidRPr="009808C4">
        <w:rPr>
          <w:szCs w:val="28"/>
        </w:rPr>
        <w:t xml:space="preserve"> </w:t>
      </w:r>
      <w:r w:rsidR="002B3998" w:rsidRPr="009808C4">
        <w:rPr>
          <w:rFonts w:eastAsia="Calibri"/>
          <w:b/>
          <w:bCs/>
          <w:sz w:val="22"/>
        </w:rPr>
        <w:t xml:space="preserve"> </w:t>
      </w:r>
      <w:r w:rsidR="00AB121C">
        <w:rPr>
          <w:rFonts w:eastAsia="Calibri"/>
          <w:b/>
          <w:bCs/>
        </w:rPr>
        <w:t>СОШ»</w:t>
      </w:r>
    </w:p>
    <w:tbl>
      <w:tblPr>
        <w:tblStyle w:val="affe"/>
        <w:tblpPr w:leftFromText="180" w:rightFromText="180" w:vertAnchor="text" w:horzAnchor="margin" w:tblpXSpec="center" w:tblpY="198"/>
        <w:tblW w:w="9180" w:type="dxa"/>
        <w:tblLayout w:type="fixed"/>
        <w:tblLook w:val="04A0" w:firstRow="1" w:lastRow="0" w:firstColumn="1" w:lastColumn="0" w:noHBand="0" w:noVBand="1"/>
      </w:tblPr>
      <w:tblGrid>
        <w:gridCol w:w="2943"/>
        <w:gridCol w:w="2719"/>
        <w:gridCol w:w="850"/>
        <w:gridCol w:w="2668"/>
      </w:tblGrid>
      <w:tr w:rsidR="00022983" w:rsidRPr="00CF350C" w:rsidTr="007C65F3">
        <w:trPr>
          <w:trHeight w:val="20"/>
        </w:trPr>
        <w:tc>
          <w:tcPr>
            <w:tcW w:w="2943" w:type="dxa"/>
            <w:hideMark/>
          </w:tcPr>
          <w:p w:rsidR="00022983" w:rsidRPr="00CF350C" w:rsidRDefault="00022983" w:rsidP="00DB096B">
            <w:r w:rsidRPr="00CF350C">
              <w:t>Автор/авторский коллектив</w:t>
            </w:r>
          </w:p>
        </w:tc>
        <w:tc>
          <w:tcPr>
            <w:tcW w:w="2719" w:type="dxa"/>
            <w:hideMark/>
          </w:tcPr>
          <w:p w:rsidR="00022983" w:rsidRPr="00CF350C" w:rsidRDefault="00022983" w:rsidP="00DB096B">
            <w:r w:rsidRPr="00CF350C">
              <w:t>Наименование учебника</w:t>
            </w:r>
          </w:p>
        </w:tc>
        <w:tc>
          <w:tcPr>
            <w:tcW w:w="850" w:type="dxa"/>
            <w:hideMark/>
          </w:tcPr>
          <w:p w:rsidR="00022983" w:rsidRPr="00CF350C" w:rsidRDefault="00022983" w:rsidP="00DB096B">
            <w:r w:rsidRPr="00CF350C">
              <w:t>Класс</w:t>
            </w:r>
          </w:p>
        </w:tc>
        <w:tc>
          <w:tcPr>
            <w:tcW w:w="2668" w:type="dxa"/>
            <w:hideMark/>
          </w:tcPr>
          <w:p w:rsidR="00022983" w:rsidRPr="00CF350C" w:rsidRDefault="00022983" w:rsidP="00DB096B">
            <w:r w:rsidRPr="00CF350C">
              <w:t>Наименование издателя учебника</w:t>
            </w:r>
          </w:p>
        </w:tc>
      </w:tr>
      <w:tr w:rsidR="00022983" w:rsidRPr="00CF350C" w:rsidTr="007C65F3">
        <w:trPr>
          <w:trHeight w:val="20"/>
        </w:trPr>
        <w:tc>
          <w:tcPr>
            <w:tcW w:w="2943" w:type="dxa"/>
            <w:hideMark/>
          </w:tcPr>
          <w:p w:rsidR="00022983" w:rsidRPr="00CF350C" w:rsidRDefault="00022983" w:rsidP="00DB096B">
            <w:r w:rsidRPr="00CF350C">
              <w:t>Ладыженская Т.А., Баранов М. Т., Тростенцова Л.А. и др.</w:t>
            </w:r>
          </w:p>
        </w:tc>
        <w:tc>
          <w:tcPr>
            <w:tcW w:w="2719" w:type="dxa"/>
            <w:hideMark/>
          </w:tcPr>
          <w:p w:rsidR="00022983" w:rsidRPr="00CF350C" w:rsidRDefault="00022983" w:rsidP="00DB096B">
            <w:r w:rsidRPr="00CF350C">
              <w:t>Русский язык. В 2-х частях</w:t>
            </w:r>
          </w:p>
        </w:tc>
        <w:tc>
          <w:tcPr>
            <w:tcW w:w="850" w:type="dxa"/>
            <w:hideMark/>
          </w:tcPr>
          <w:p w:rsidR="00022983" w:rsidRPr="00CF350C" w:rsidRDefault="00022983" w:rsidP="00DB096B">
            <w:r w:rsidRPr="00CF350C">
              <w:t>5</w:t>
            </w:r>
          </w:p>
        </w:tc>
        <w:tc>
          <w:tcPr>
            <w:tcW w:w="2668" w:type="dxa"/>
            <w:hideMark/>
          </w:tcPr>
          <w:p w:rsidR="00022983" w:rsidRPr="00CF350C" w:rsidRDefault="00022983" w:rsidP="00DB096B">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DB096B">
            <w:r w:rsidRPr="00CF350C">
              <w:t>Баранов М.Т., Ладыженская Т.А., Тростенцова Л.А.и др.</w:t>
            </w:r>
          </w:p>
        </w:tc>
        <w:tc>
          <w:tcPr>
            <w:tcW w:w="2719" w:type="dxa"/>
            <w:hideMark/>
          </w:tcPr>
          <w:p w:rsidR="00022983" w:rsidRPr="00CF350C" w:rsidRDefault="00022983" w:rsidP="00DB096B">
            <w:r w:rsidRPr="00CF350C">
              <w:t>Русский язык. В 2-х частях</w:t>
            </w:r>
          </w:p>
        </w:tc>
        <w:tc>
          <w:tcPr>
            <w:tcW w:w="850" w:type="dxa"/>
            <w:hideMark/>
          </w:tcPr>
          <w:p w:rsidR="00022983" w:rsidRPr="00CF350C" w:rsidRDefault="00022983" w:rsidP="00DB096B">
            <w:r w:rsidRPr="00CF350C">
              <w:t>6</w:t>
            </w:r>
          </w:p>
        </w:tc>
        <w:tc>
          <w:tcPr>
            <w:tcW w:w="2668" w:type="dxa"/>
            <w:hideMark/>
          </w:tcPr>
          <w:p w:rsidR="00022983" w:rsidRPr="00CF350C" w:rsidRDefault="00022983" w:rsidP="00DB096B">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DB096B">
            <w:r w:rsidRPr="00CF350C">
              <w:t>Баранов М.Т., Ладыженская Т.А., Тростенцова Л.А.и др.</w:t>
            </w:r>
          </w:p>
        </w:tc>
        <w:tc>
          <w:tcPr>
            <w:tcW w:w="2719" w:type="dxa"/>
            <w:hideMark/>
          </w:tcPr>
          <w:p w:rsidR="00022983" w:rsidRPr="00CF350C" w:rsidRDefault="00022983" w:rsidP="00DB096B">
            <w:r w:rsidRPr="00CF350C">
              <w:t>Русский язык</w:t>
            </w:r>
          </w:p>
        </w:tc>
        <w:tc>
          <w:tcPr>
            <w:tcW w:w="850" w:type="dxa"/>
            <w:hideMark/>
          </w:tcPr>
          <w:p w:rsidR="00022983" w:rsidRPr="00CF350C" w:rsidRDefault="00022983" w:rsidP="00DB096B">
            <w:r w:rsidRPr="00CF350C">
              <w:t>7</w:t>
            </w:r>
          </w:p>
        </w:tc>
        <w:tc>
          <w:tcPr>
            <w:tcW w:w="2668" w:type="dxa"/>
            <w:hideMark/>
          </w:tcPr>
          <w:p w:rsidR="00022983" w:rsidRPr="00CF350C" w:rsidRDefault="00022983" w:rsidP="00DB096B">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DB096B">
            <w:r w:rsidRPr="00CF350C">
              <w:t xml:space="preserve">Тростенцова Л.А., Ладыженская Т.А., Дейкина А.Д. и др. </w:t>
            </w:r>
          </w:p>
        </w:tc>
        <w:tc>
          <w:tcPr>
            <w:tcW w:w="2719" w:type="dxa"/>
            <w:hideMark/>
          </w:tcPr>
          <w:p w:rsidR="00022983" w:rsidRPr="00CF350C" w:rsidRDefault="00022983" w:rsidP="00DB096B">
            <w:r w:rsidRPr="00CF350C">
              <w:t>Русский язык</w:t>
            </w:r>
          </w:p>
        </w:tc>
        <w:tc>
          <w:tcPr>
            <w:tcW w:w="850" w:type="dxa"/>
            <w:hideMark/>
          </w:tcPr>
          <w:p w:rsidR="00022983" w:rsidRPr="00CF350C" w:rsidRDefault="00022983" w:rsidP="00DB096B">
            <w:r w:rsidRPr="00CF350C">
              <w:t>8</w:t>
            </w:r>
          </w:p>
        </w:tc>
        <w:tc>
          <w:tcPr>
            <w:tcW w:w="2668" w:type="dxa"/>
            <w:hideMark/>
          </w:tcPr>
          <w:p w:rsidR="00022983" w:rsidRPr="00CF350C" w:rsidRDefault="00022983" w:rsidP="00DB096B">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DB096B">
            <w:r w:rsidRPr="00CF350C">
              <w:t xml:space="preserve">Тростенцова Л.А., </w:t>
            </w:r>
            <w:r w:rsidRPr="00CF350C">
              <w:lastRenderedPageBreak/>
              <w:t xml:space="preserve">Ладыженская Т.А., Дейкина А.Д. и др. </w:t>
            </w:r>
          </w:p>
        </w:tc>
        <w:tc>
          <w:tcPr>
            <w:tcW w:w="2719" w:type="dxa"/>
            <w:hideMark/>
          </w:tcPr>
          <w:p w:rsidR="00022983" w:rsidRPr="00CF350C" w:rsidRDefault="00022983" w:rsidP="00DB096B">
            <w:r w:rsidRPr="00CF350C">
              <w:lastRenderedPageBreak/>
              <w:t>Русский язык</w:t>
            </w:r>
          </w:p>
        </w:tc>
        <w:tc>
          <w:tcPr>
            <w:tcW w:w="850" w:type="dxa"/>
            <w:hideMark/>
          </w:tcPr>
          <w:p w:rsidR="00022983" w:rsidRPr="00CF350C" w:rsidRDefault="00022983" w:rsidP="00DB096B">
            <w:r w:rsidRPr="00CF350C">
              <w:t>9</w:t>
            </w:r>
          </w:p>
        </w:tc>
        <w:tc>
          <w:tcPr>
            <w:tcW w:w="2668" w:type="dxa"/>
            <w:hideMark/>
          </w:tcPr>
          <w:p w:rsidR="00022983" w:rsidRPr="00CF350C" w:rsidRDefault="00022983" w:rsidP="00DB096B">
            <w:r w:rsidRPr="00CF350C">
              <w:t xml:space="preserve">ОАО "Издательство" </w:t>
            </w:r>
            <w:r w:rsidRPr="00CF350C">
              <w:lastRenderedPageBreak/>
              <w:t>Просвещение"</w:t>
            </w:r>
          </w:p>
        </w:tc>
      </w:tr>
      <w:tr w:rsidR="00022983" w:rsidRPr="00CF350C" w:rsidTr="007C65F3">
        <w:trPr>
          <w:trHeight w:val="20"/>
        </w:trPr>
        <w:tc>
          <w:tcPr>
            <w:tcW w:w="2943" w:type="dxa"/>
            <w:hideMark/>
          </w:tcPr>
          <w:p w:rsidR="00022983" w:rsidRPr="00CF350C" w:rsidRDefault="00022983" w:rsidP="00DB096B">
            <w:r>
              <w:lastRenderedPageBreak/>
              <w:t>Н.Г.Гольцева, И.В.Шамшин</w:t>
            </w:r>
            <w:proofErr w:type="gramStart"/>
            <w:r>
              <w:t>,М</w:t>
            </w:r>
            <w:proofErr w:type="gramEnd"/>
            <w:r>
              <w:t>.А.Мишерина</w:t>
            </w:r>
          </w:p>
        </w:tc>
        <w:tc>
          <w:tcPr>
            <w:tcW w:w="2719" w:type="dxa"/>
            <w:hideMark/>
          </w:tcPr>
          <w:p w:rsidR="00022983" w:rsidRPr="00CF350C" w:rsidRDefault="00022983" w:rsidP="00DB096B">
            <w:r w:rsidRPr="00CF350C">
              <w:t xml:space="preserve">Русский язык (базовый уровень) </w:t>
            </w:r>
          </w:p>
        </w:tc>
        <w:tc>
          <w:tcPr>
            <w:tcW w:w="850" w:type="dxa"/>
            <w:hideMark/>
          </w:tcPr>
          <w:p w:rsidR="00022983" w:rsidRPr="00CF350C" w:rsidRDefault="00022983" w:rsidP="00DB096B">
            <w:r w:rsidRPr="00CF350C">
              <w:t xml:space="preserve"> 10 - 11</w:t>
            </w:r>
          </w:p>
        </w:tc>
        <w:tc>
          <w:tcPr>
            <w:tcW w:w="2668" w:type="dxa"/>
            <w:hideMark/>
          </w:tcPr>
          <w:p w:rsidR="00022983" w:rsidRPr="00CF350C" w:rsidRDefault="00022983" w:rsidP="00DB096B">
            <w:r>
              <w:t>ООО "Издательство" Русское слово</w:t>
            </w:r>
          </w:p>
        </w:tc>
      </w:tr>
      <w:tr w:rsidR="00022983" w:rsidRPr="00CF350C" w:rsidTr="007C65F3">
        <w:trPr>
          <w:trHeight w:val="20"/>
        </w:trPr>
        <w:tc>
          <w:tcPr>
            <w:tcW w:w="2943" w:type="dxa"/>
            <w:hideMark/>
          </w:tcPr>
          <w:p w:rsidR="00022983" w:rsidRPr="00CF350C" w:rsidRDefault="00022983" w:rsidP="00DB096B">
            <w:r>
              <w:t>Курдюмова Т.Ф.</w:t>
            </w:r>
          </w:p>
        </w:tc>
        <w:tc>
          <w:tcPr>
            <w:tcW w:w="2719" w:type="dxa"/>
            <w:hideMark/>
          </w:tcPr>
          <w:p w:rsidR="00022983" w:rsidRPr="00CF350C" w:rsidRDefault="00022983" w:rsidP="00DB096B">
            <w:r w:rsidRPr="00CF350C">
              <w:t>Литература. В 2-х частях</w:t>
            </w:r>
          </w:p>
        </w:tc>
        <w:tc>
          <w:tcPr>
            <w:tcW w:w="850" w:type="dxa"/>
            <w:hideMark/>
          </w:tcPr>
          <w:p w:rsidR="00022983" w:rsidRPr="00CF350C" w:rsidRDefault="00022983" w:rsidP="00DB096B">
            <w:r w:rsidRPr="00CF350C">
              <w:t>5</w:t>
            </w:r>
          </w:p>
        </w:tc>
        <w:tc>
          <w:tcPr>
            <w:tcW w:w="2668" w:type="dxa"/>
            <w:hideMark/>
          </w:tcPr>
          <w:p w:rsidR="00022983" w:rsidRPr="00CF350C" w:rsidRDefault="00022983" w:rsidP="00DB096B">
            <w:r>
              <w:t>ООО «Дрофа»</w:t>
            </w:r>
          </w:p>
        </w:tc>
      </w:tr>
      <w:tr w:rsidR="00022983" w:rsidRPr="00CF350C" w:rsidTr="007C65F3">
        <w:trPr>
          <w:trHeight w:val="20"/>
        </w:trPr>
        <w:tc>
          <w:tcPr>
            <w:tcW w:w="2943" w:type="dxa"/>
            <w:hideMark/>
          </w:tcPr>
          <w:p w:rsidR="00022983" w:rsidRPr="00CF350C" w:rsidRDefault="00022983" w:rsidP="00DB096B">
            <w:r w:rsidRPr="00CF350C">
              <w:t>Полухина В.П., Коровина В.Я., Журавлёв В.П. и др. / Под ред. Коровиной В.Я.</w:t>
            </w:r>
          </w:p>
        </w:tc>
        <w:tc>
          <w:tcPr>
            <w:tcW w:w="2719" w:type="dxa"/>
            <w:hideMark/>
          </w:tcPr>
          <w:p w:rsidR="00022983" w:rsidRPr="00CF350C" w:rsidRDefault="00022983" w:rsidP="00DB096B">
            <w:r w:rsidRPr="00CF350C">
              <w:t>Литература. В 2-х частях</w:t>
            </w:r>
          </w:p>
        </w:tc>
        <w:tc>
          <w:tcPr>
            <w:tcW w:w="850" w:type="dxa"/>
            <w:hideMark/>
          </w:tcPr>
          <w:p w:rsidR="00022983" w:rsidRPr="00CF350C" w:rsidRDefault="00022983" w:rsidP="00DB096B">
            <w:r w:rsidRPr="00CF350C">
              <w:t>6</w:t>
            </w:r>
          </w:p>
        </w:tc>
        <w:tc>
          <w:tcPr>
            <w:tcW w:w="2668" w:type="dxa"/>
            <w:hideMark/>
          </w:tcPr>
          <w:p w:rsidR="00022983" w:rsidRPr="00CF350C" w:rsidRDefault="00022983" w:rsidP="00DB096B">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DB096B">
            <w:r w:rsidRPr="00CF350C">
              <w:t>Коровина В.Я., Журавлёв В.П., Коровин В.И.</w:t>
            </w:r>
          </w:p>
        </w:tc>
        <w:tc>
          <w:tcPr>
            <w:tcW w:w="2719" w:type="dxa"/>
            <w:hideMark/>
          </w:tcPr>
          <w:p w:rsidR="00022983" w:rsidRPr="00CF350C" w:rsidRDefault="00022983" w:rsidP="00DB096B">
            <w:r w:rsidRPr="00CF350C">
              <w:t>Литература. В 2-х частях</w:t>
            </w:r>
          </w:p>
        </w:tc>
        <w:tc>
          <w:tcPr>
            <w:tcW w:w="850" w:type="dxa"/>
            <w:hideMark/>
          </w:tcPr>
          <w:p w:rsidR="00022983" w:rsidRPr="00CF350C" w:rsidRDefault="00022983" w:rsidP="00DB096B">
            <w:r w:rsidRPr="00CF350C">
              <w:t>7</w:t>
            </w:r>
          </w:p>
        </w:tc>
        <w:tc>
          <w:tcPr>
            <w:tcW w:w="2668" w:type="dxa"/>
            <w:hideMark/>
          </w:tcPr>
          <w:p w:rsidR="00022983" w:rsidRPr="00CF350C" w:rsidRDefault="00022983" w:rsidP="00DB096B">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DB096B">
            <w:r w:rsidRPr="00CF350C">
              <w:t>Коровина В.Я., Журавлёв В.П., Коровин В.И.</w:t>
            </w:r>
          </w:p>
        </w:tc>
        <w:tc>
          <w:tcPr>
            <w:tcW w:w="2719" w:type="dxa"/>
            <w:hideMark/>
          </w:tcPr>
          <w:p w:rsidR="00022983" w:rsidRPr="00CF350C" w:rsidRDefault="00022983" w:rsidP="00DB096B">
            <w:r w:rsidRPr="00CF350C">
              <w:t>Литература. В 2-х частях</w:t>
            </w:r>
          </w:p>
        </w:tc>
        <w:tc>
          <w:tcPr>
            <w:tcW w:w="850" w:type="dxa"/>
            <w:hideMark/>
          </w:tcPr>
          <w:p w:rsidR="00022983" w:rsidRPr="00CF350C" w:rsidRDefault="00022983" w:rsidP="00DB096B">
            <w:r w:rsidRPr="00CF350C">
              <w:t>8</w:t>
            </w:r>
          </w:p>
        </w:tc>
        <w:tc>
          <w:tcPr>
            <w:tcW w:w="2668" w:type="dxa"/>
            <w:hideMark/>
          </w:tcPr>
          <w:p w:rsidR="00022983" w:rsidRPr="00CF350C" w:rsidRDefault="00022983" w:rsidP="00DB096B">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DB096B">
            <w:r w:rsidRPr="00CF350C">
              <w:t xml:space="preserve">Коровина В.Я., Журавлёв В.П., Коровин В.И. и др. </w:t>
            </w:r>
          </w:p>
        </w:tc>
        <w:tc>
          <w:tcPr>
            <w:tcW w:w="2719" w:type="dxa"/>
            <w:hideMark/>
          </w:tcPr>
          <w:p w:rsidR="00022983" w:rsidRPr="00CF350C" w:rsidRDefault="00022983" w:rsidP="00DB096B">
            <w:r w:rsidRPr="00CF350C">
              <w:t>Литература. В 2-х частях</w:t>
            </w:r>
          </w:p>
        </w:tc>
        <w:tc>
          <w:tcPr>
            <w:tcW w:w="850" w:type="dxa"/>
            <w:hideMark/>
          </w:tcPr>
          <w:p w:rsidR="00022983" w:rsidRPr="00CF350C" w:rsidRDefault="00022983" w:rsidP="00DB096B">
            <w:r w:rsidRPr="00CF350C">
              <w:t>9</w:t>
            </w:r>
          </w:p>
        </w:tc>
        <w:tc>
          <w:tcPr>
            <w:tcW w:w="2668" w:type="dxa"/>
            <w:hideMark/>
          </w:tcPr>
          <w:p w:rsidR="00022983" w:rsidRPr="00CF350C" w:rsidRDefault="00022983" w:rsidP="00DB096B">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DB096B">
            <w:r>
              <w:t>А.Ф.Кисилев</w:t>
            </w:r>
            <w:proofErr w:type="gramStart"/>
            <w:r>
              <w:t>,В</w:t>
            </w:r>
            <w:proofErr w:type="gramEnd"/>
            <w:r>
              <w:t>.П. Попов</w:t>
            </w:r>
          </w:p>
        </w:tc>
        <w:tc>
          <w:tcPr>
            <w:tcW w:w="2719" w:type="dxa"/>
            <w:hideMark/>
          </w:tcPr>
          <w:p w:rsidR="00022983" w:rsidRPr="00CF350C" w:rsidRDefault="00022983" w:rsidP="00DB096B">
            <w:r w:rsidRPr="00CF350C">
              <w:t>История России</w:t>
            </w:r>
          </w:p>
        </w:tc>
        <w:tc>
          <w:tcPr>
            <w:tcW w:w="850" w:type="dxa"/>
            <w:hideMark/>
          </w:tcPr>
          <w:p w:rsidR="00022983" w:rsidRPr="00CF350C" w:rsidRDefault="00022983" w:rsidP="00DB096B">
            <w:r w:rsidRPr="00CF350C">
              <w:t>6</w:t>
            </w:r>
          </w:p>
        </w:tc>
        <w:tc>
          <w:tcPr>
            <w:tcW w:w="2668" w:type="dxa"/>
            <w:hideMark/>
          </w:tcPr>
          <w:p w:rsidR="00022983" w:rsidRPr="00CF350C" w:rsidRDefault="00022983" w:rsidP="00DB096B">
            <w:r>
              <w:t>ОАО "Издательство" Дрофа</w:t>
            </w:r>
          </w:p>
        </w:tc>
      </w:tr>
      <w:tr w:rsidR="00022983" w:rsidRPr="00CF350C" w:rsidTr="007C65F3">
        <w:trPr>
          <w:trHeight w:val="20"/>
        </w:trPr>
        <w:tc>
          <w:tcPr>
            <w:tcW w:w="2943" w:type="dxa"/>
            <w:hideMark/>
          </w:tcPr>
          <w:p w:rsidR="00022983" w:rsidRPr="00CF350C" w:rsidRDefault="00022983" w:rsidP="00DB096B">
            <w:r>
              <w:t>Е.В.Пчелов</w:t>
            </w:r>
          </w:p>
        </w:tc>
        <w:tc>
          <w:tcPr>
            <w:tcW w:w="2719" w:type="dxa"/>
            <w:hideMark/>
          </w:tcPr>
          <w:p w:rsidR="00022983" w:rsidRPr="00CF350C" w:rsidRDefault="00022983" w:rsidP="00DB096B">
            <w:r w:rsidRPr="00CF350C">
              <w:t>История России</w:t>
            </w:r>
          </w:p>
        </w:tc>
        <w:tc>
          <w:tcPr>
            <w:tcW w:w="850" w:type="dxa"/>
            <w:hideMark/>
          </w:tcPr>
          <w:p w:rsidR="00022983" w:rsidRPr="00CF350C" w:rsidRDefault="00022983" w:rsidP="00DB096B">
            <w:r w:rsidRPr="00CF350C">
              <w:t>7</w:t>
            </w:r>
          </w:p>
        </w:tc>
        <w:tc>
          <w:tcPr>
            <w:tcW w:w="2668" w:type="dxa"/>
            <w:hideMark/>
          </w:tcPr>
          <w:p w:rsidR="00022983" w:rsidRPr="00CF350C" w:rsidRDefault="00022983" w:rsidP="00DB096B">
            <w:r>
              <w:t>ОАО "Издательство" Русское слово</w:t>
            </w:r>
          </w:p>
        </w:tc>
      </w:tr>
      <w:tr w:rsidR="00022983" w:rsidRPr="00CF350C" w:rsidTr="007C65F3">
        <w:trPr>
          <w:trHeight w:val="20"/>
        </w:trPr>
        <w:tc>
          <w:tcPr>
            <w:tcW w:w="2943" w:type="dxa"/>
            <w:hideMark/>
          </w:tcPr>
          <w:p w:rsidR="00022983" w:rsidRPr="00CF350C" w:rsidRDefault="00022983" w:rsidP="00DB096B">
            <w:r>
              <w:t>А.Н.Сахаров</w:t>
            </w:r>
            <w:proofErr w:type="gramStart"/>
            <w:r>
              <w:t>,А</w:t>
            </w:r>
            <w:proofErr w:type="gramEnd"/>
            <w:r>
              <w:t>.Н.Боханов</w:t>
            </w:r>
          </w:p>
        </w:tc>
        <w:tc>
          <w:tcPr>
            <w:tcW w:w="2719" w:type="dxa"/>
            <w:hideMark/>
          </w:tcPr>
          <w:p w:rsidR="00022983" w:rsidRPr="00CF350C" w:rsidRDefault="00022983" w:rsidP="00DB096B">
            <w:r w:rsidRPr="00CF350C">
              <w:t>История России</w:t>
            </w:r>
          </w:p>
        </w:tc>
        <w:tc>
          <w:tcPr>
            <w:tcW w:w="850" w:type="dxa"/>
            <w:hideMark/>
          </w:tcPr>
          <w:p w:rsidR="00022983" w:rsidRPr="00CF350C" w:rsidRDefault="00022983" w:rsidP="00DB096B">
            <w:r w:rsidRPr="00CF350C">
              <w:t>8</w:t>
            </w:r>
          </w:p>
        </w:tc>
        <w:tc>
          <w:tcPr>
            <w:tcW w:w="2668" w:type="dxa"/>
            <w:hideMark/>
          </w:tcPr>
          <w:p w:rsidR="00022983" w:rsidRPr="00CF350C" w:rsidRDefault="00022983" w:rsidP="00DB096B">
            <w:r>
              <w:t>ОАО "Издательство" Русское слово»</w:t>
            </w:r>
          </w:p>
        </w:tc>
      </w:tr>
      <w:tr w:rsidR="00022983" w:rsidRPr="00CF350C" w:rsidTr="007C65F3">
        <w:trPr>
          <w:trHeight w:val="20"/>
        </w:trPr>
        <w:tc>
          <w:tcPr>
            <w:tcW w:w="2943" w:type="dxa"/>
            <w:hideMark/>
          </w:tcPr>
          <w:p w:rsidR="00022983" w:rsidRPr="00CF350C" w:rsidRDefault="00022983" w:rsidP="00DB096B">
            <w:r>
              <w:t>Н.В.Загладин</w:t>
            </w:r>
          </w:p>
        </w:tc>
        <w:tc>
          <w:tcPr>
            <w:tcW w:w="2719" w:type="dxa"/>
            <w:hideMark/>
          </w:tcPr>
          <w:p w:rsidR="00022983" w:rsidRPr="00CF350C" w:rsidRDefault="00022983" w:rsidP="00DB096B">
            <w:r w:rsidRPr="00CF350C">
              <w:t>История России</w:t>
            </w:r>
            <w:r>
              <w:t xml:space="preserve"> 20 – 21 века</w:t>
            </w:r>
          </w:p>
        </w:tc>
        <w:tc>
          <w:tcPr>
            <w:tcW w:w="850" w:type="dxa"/>
            <w:hideMark/>
          </w:tcPr>
          <w:p w:rsidR="00022983" w:rsidRPr="00CF350C" w:rsidRDefault="00022983" w:rsidP="00DB096B">
            <w:r w:rsidRPr="00CF350C">
              <w:t>9</w:t>
            </w:r>
          </w:p>
        </w:tc>
        <w:tc>
          <w:tcPr>
            <w:tcW w:w="2668" w:type="dxa"/>
            <w:hideMark/>
          </w:tcPr>
          <w:p w:rsidR="00022983" w:rsidRPr="00CF350C" w:rsidRDefault="00022983" w:rsidP="00DB096B">
            <w:r>
              <w:t>ОАО "Издательство" Русское слово</w:t>
            </w:r>
          </w:p>
        </w:tc>
      </w:tr>
      <w:tr w:rsidR="00022983" w:rsidRPr="00CF350C" w:rsidTr="007C65F3">
        <w:trPr>
          <w:trHeight w:val="20"/>
        </w:trPr>
        <w:tc>
          <w:tcPr>
            <w:tcW w:w="2943" w:type="dxa"/>
            <w:hideMark/>
          </w:tcPr>
          <w:p w:rsidR="00022983" w:rsidRPr="00CF350C" w:rsidRDefault="00022983" w:rsidP="00DB096B">
            <w:r w:rsidRPr="00CF350C">
              <w:t xml:space="preserve">Вигасин А.А., Годер Г.И., Свенцицкая И.С. </w:t>
            </w:r>
          </w:p>
        </w:tc>
        <w:tc>
          <w:tcPr>
            <w:tcW w:w="2719" w:type="dxa"/>
            <w:hideMark/>
          </w:tcPr>
          <w:p w:rsidR="00022983" w:rsidRPr="00CF350C" w:rsidRDefault="00022983" w:rsidP="00DB096B">
            <w:r w:rsidRPr="00CF350C">
              <w:t>Всеобщая история. История Древнего мира</w:t>
            </w:r>
          </w:p>
        </w:tc>
        <w:tc>
          <w:tcPr>
            <w:tcW w:w="850" w:type="dxa"/>
            <w:hideMark/>
          </w:tcPr>
          <w:p w:rsidR="00022983" w:rsidRPr="00CF350C" w:rsidRDefault="00022983" w:rsidP="00DB096B">
            <w:r w:rsidRPr="00CF350C">
              <w:t>5</w:t>
            </w:r>
          </w:p>
        </w:tc>
        <w:tc>
          <w:tcPr>
            <w:tcW w:w="2668" w:type="dxa"/>
            <w:hideMark/>
          </w:tcPr>
          <w:p w:rsidR="00022983" w:rsidRPr="00CF350C" w:rsidRDefault="00022983" w:rsidP="00DB096B">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DB096B">
            <w:r>
              <w:t>М.А.Бойцов</w:t>
            </w:r>
            <w:proofErr w:type="gramStart"/>
            <w:r>
              <w:t>,Р</w:t>
            </w:r>
            <w:proofErr w:type="gramEnd"/>
            <w:r>
              <w:t>.Н.Шукуров</w:t>
            </w:r>
          </w:p>
        </w:tc>
        <w:tc>
          <w:tcPr>
            <w:tcW w:w="2719" w:type="dxa"/>
            <w:hideMark/>
          </w:tcPr>
          <w:p w:rsidR="00022983" w:rsidRPr="00CF350C" w:rsidRDefault="00022983" w:rsidP="00DB096B">
            <w:r w:rsidRPr="00CF350C">
              <w:t>Всеобщая история. История Средних веков</w:t>
            </w:r>
          </w:p>
        </w:tc>
        <w:tc>
          <w:tcPr>
            <w:tcW w:w="850" w:type="dxa"/>
            <w:hideMark/>
          </w:tcPr>
          <w:p w:rsidR="00022983" w:rsidRPr="00CF350C" w:rsidRDefault="00022983" w:rsidP="00DB096B">
            <w:r w:rsidRPr="00CF350C">
              <w:t>6</w:t>
            </w:r>
          </w:p>
        </w:tc>
        <w:tc>
          <w:tcPr>
            <w:tcW w:w="2668" w:type="dxa"/>
            <w:hideMark/>
          </w:tcPr>
          <w:p w:rsidR="00022983" w:rsidRPr="00CF350C" w:rsidRDefault="00022983" w:rsidP="00DB096B">
            <w:r>
              <w:t>ОАО "Издательство" Русское слово</w:t>
            </w:r>
          </w:p>
        </w:tc>
      </w:tr>
      <w:tr w:rsidR="00022983" w:rsidRPr="00CF350C" w:rsidTr="007C65F3">
        <w:trPr>
          <w:trHeight w:val="20"/>
        </w:trPr>
        <w:tc>
          <w:tcPr>
            <w:tcW w:w="2943" w:type="dxa"/>
            <w:hideMark/>
          </w:tcPr>
          <w:p w:rsidR="00022983" w:rsidRPr="00CF350C" w:rsidRDefault="00022983" w:rsidP="00DB096B">
            <w:r>
              <w:t>О.В.Дмитриева</w:t>
            </w:r>
          </w:p>
        </w:tc>
        <w:tc>
          <w:tcPr>
            <w:tcW w:w="2719" w:type="dxa"/>
            <w:hideMark/>
          </w:tcPr>
          <w:p w:rsidR="00022983" w:rsidRPr="00CF350C" w:rsidRDefault="00022983" w:rsidP="00DB096B">
            <w:r w:rsidRPr="00CF350C">
              <w:t>Всеобщая история. История Нового времени. 1500-1800</w:t>
            </w:r>
          </w:p>
        </w:tc>
        <w:tc>
          <w:tcPr>
            <w:tcW w:w="850" w:type="dxa"/>
            <w:hideMark/>
          </w:tcPr>
          <w:p w:rsidR="00022983" w:rsidRPr="00CF350C" w:rsidRDefault="00022983" w:rsidP="00DB096B">
            <w:r w:rsidRPr="00CF350C">
              <w:t>7</w:t>
            </w:r>
          </w:p>
        </w:tc>
        <w:tc>
          <w:tcPr>
            <w:tcW w:w="2668" w:type="dxa"/>
            <w:hideMark/>
          </w:tcPr>
          <w:p w:rsidR="00022983" w:rsidRPr="00CF350C" w:rsidRDefault="00022983" w:rsidP="00DB096B">
            <w:r>
              <w:t>ОАО "Издательство" Русское слово</w:t>
            </w:r>
          </w:p>
        </w:tc>
      </w:tr>
      <w:tr w:rsidR="00022983" w:rsidRPr="00CF350C" w:rsidTr="007C65F3">
        <w:trPr>
          <w:trHeight w:val="20"/>
        </w:trPr>
        <w:tc>
          <w:tcPr>
            <w:tcW w:w="2943" w:type="dxa"/>
            <w:hideMark/>
          </w:tcPr>
          <w:p w:rsidR="00022983" w:rsidRPr="00CF350C" w:rsidRDefault="00022983" w:rsidP="00DB096B">
            <w:r>
              <w:t>Н.В.Загладин</w:t>
            </w:r>
          </w:p>
        </w:tc>
        <w:tc>
          <w:tcPr>
            <w:tcW w:w="2719" w:type="dxa"/>
            <w:hideMark/>
          </w:tcPr>
          <w:p w:rsidR="00022983" w:rsidRPr="00CF350C" w:rsidRDefault="00022983" w:rsidP="00DB096B">
            <w:r w:rsidRPr="00CF350C">
              <w:t>Всеобщая история. История Нового времени.1800-1900</w:t>
            </w:r>
          </w:p>
        </w:tc>
        <w:tc>
          <w:tcPr>
            <w:tcW w:w="850" w:type="dxa"/>
            <w:hideMark/>
          </w:tcPr>
          <w:p w:rsidR="00022983" w:rsidRPr="00CF350C" w:rsidRDefault="00022983" w:rsidP="00DB096B">
            <w:r w:rsidRPr="00CF350C">
              <w:t>8</w:t>
            </w:r>
          </w:p>
        </w:tc>
        <w:tc>
          <w:tcPr>
            <w:tcW w:w="2668" w:type="dxa"/>
            <w:hideMark/>
          </w:tcPr>
          <w:p w:rsidR="00022983" w:rsidRPr="00CF350C" w:rsidRDefault="00022983" w:rsidP="00DB096B">
            <w:r>
              <w:t>ОАО "Издательство" Русское слово</w:t>
            </w:r>
          </w:p>
        </w:tc>
      </w:tr>
      <w:tr w:rsidR="00022983" w:rsidRPr="00CF350C" w:rsidTr="007C65F3">
        <w:trPr>
          <w:trHeight w:val="20"/>
        </w:trPr>
        <w:tc>
          <w:tcPr>
            <w:tcW w:w="2943" w:type="dxa"/>
            <w:hideMark/>
          </w:tcPr>
          <w:p w:rsidR="00022983" w:rsidRPr="00CF350C" w:rsidRDefault="00022983" w:rsidP="00DB096B">
            <w:r>
              <w:t>Н.В.Загладин</w:t>
            </w:r>
          </w:p>
        </w:tc>
        <w:tc>
          <w:tcPr>
            <w:tcW w:w="2719" w:type="dxa"/>
            <w:hideMark/>
          </w:tcPr>
          <w:p w:rsidR="00022983" w:rsidRPr="00CF350C" w:rsidRDefault="00022983" w:rsidP="00DB096B">
            <w:r w:rsidRPr="00CF350C">
              <w:t>Вс</w:t>
            </w:r>
            <w:r>
              <w:t xml:space="preserve">еобщая история. </w:t>
            </w:r>
          </w:p>
        </w:tc>
        <w:tc>
          <w:tcPr>
            <w:tcW w:w="850" w:type="dxa"/>
            <w:hideMark/>
          </w:tcPr>
          <w:p w:rsidR="00022983" w:rsidRPr="00CF350C" w:rsidRDefault="00022983" w:rsidP="00DB096B">
            <w:r w:rsidRPr="00CF350C">
              <w:t>9</w:t>
            </w:r>
          </w:p>
        </w:tc>
        <w:tc>
          <w:tcPr>
            <w:tcW w:w="2668" w:type="dxa"/>
            <w:hideMark/>
          </w:tcPr>
          <w:p w:rsidR="00022983" w:rsidRPr="00CF350C" w:rsidRDefault="00022983" w:rsidP="00DB096B">
            <w:r>
              <w:t>ОАО "Издательство" Русское слово</w:t>
            </w:r>
          </w:p>
        </w:tc>
      </w:tr>
      <w:tr w:rsidR="00022983" w:rsidRPr="00CF350C" w:rsidTr="007C65F3">
        <w:trPr>
          <w:trHeight w:val="20"/>
        </w:trPr>
        <w:tc>
          <w:tcPr>
            <w:tcW w:w="2943" w:type="dxa"/>
            <w:hideMark/>
          </w:tcPr>
          <w:p w:rsidR="00022983" w:rsidRPr="00CF350C" w:rsidRDefault="00022983" w:rsidP="00DB096B">
            <w:r>
              <w:t>Боголюбов Л.Н.</w:t>
            </w:r>
          </w:p>
        </w:tc>
        <w:tc>
          <w:tcPr>
            <w:tcW w:w="2719" w:type="dxa"/>
            <w:hideMark/>
          </w:tcPr>
          <w:p w:rsidR="00022983" w:rsidRPr="00CF350C" w:rsidRDefault="00022983" w:rsidP="00DB096B">
            <w:r w:rsidRPr="00CF350C">
              <w:t>Обществознание</w:t>
            </w:r>
          </w:p>
        </w:tc>
        <w:tc>
          <w:tcPr>
            <w:tcW w:w="850" w:type="dxa"/>
            <w:hideMark/>
          </w:tcPr>
          <w:p w:rsidR="00022983" w:rsidRPr="00CF350C" w:rsidRDefault="00022983" w:rsidP="00DB096B">
            <w:r w:rsidRPr="00CF350C">
              <w:t>6</w:t>
            </w:r>
          </w:p>
        </w:tc>
        <w:tc>
          <w:tcPr>
            <w:tcW w:w="2668" w:type="dxa"/>
            <w:hideMark/>
          </w:tcPr>
          <w:p w:rsidR="00022983" w:rsidRPr="00CF350C" w:rsidRDefault="00022983" w:rsidP="00DB096B">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DB096B">
            <w:r w:rsidRPr="00CF350C">
              <w:t>Боголюбов Л.Н., Городец</w:t>
            </w:r>
            <w:r>
              <w:t>кая Н.И.</w:t>
            </w:r>
          </w:p>
        </w:tc>
        <w:tc>
          <w:tcPr>
            <w:tcW w:w="2719" w:type="dxa"/>
            <w:hideMark/>
          </w:tcPr>
          <w:p w:rsidR="00022983" w:rsidRPr="00CF350C" w:rsidRDefault="00022983" w:rsidP="00DB096B">
            <w:r w:rsidRPr="00CF350C">
              <w:t>Обществознание</w:t>
            </w:r>
          </w:p>
        </w:tc>
        <w:tc>
          <w:tcPr>
            <w:tcW w:w="850" w:type="dxa"/>
            <w:hideMark/>
          </w:tcPr>
          <w:p w:rsidR="00022983" w:rsidRPr="00CF350C" w:rsidRDefault="00022983" w:rsidP="00DB096B">
            <w:r w:rsidRPr="00CF350C">
              <w:t>7</w:t>
            </w:r>
          </w:p>
        </w:tc>
        <w:tc>
          <w:tcPr>
            <w:tcW w:w="2668" w:type="dxa"/>
            <w:hideMark/>
          </w:tcPr>
          <w:p w:rsidR="00022983" w:rsidRPr="00CF350C" w:rsidRDefault="00022983" w:rsidP="00DB096B">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DB096B">
            <w:r w:rsidRPr="00CF350C">
              <w:t>Боголюбов Л.Н., Городецкая Н.</w:t>
            </w:r>
            <w:r>
              <w:t xml:space="preserve">И., </w:t>
            </w:r>
          </w:p>
        </w:tc>
        <w:tc>
          <w:tcPr>
            <w:tcW w:w="2719" w:type="dxa"/>
            <w:hideMark/>
          </w:tcPr>
          <w:p w:rsidR="00022983" w:rsidRPr="00CF350C" w:rsidRDefault="00022983" w:rsidP="00DB096B">
            <w:r w:rsidRPr="00CF350C">
              <w:t>Обществознание</w:t>
            </w:r>
          </w:p>
        </w:tc>
        <w:tc>
          <w:tcPr>
            <w:tcW w:w="850" w:type="dxa"/>
            <w:hideMark/>
          </w:tcPr>
          <w:p w:rsidR="00022983" w:rsidRPr="00CF350C" w:rsidRDefault="00022983" w:rsidP="00DB096B">
            <w:r w:rsidRPr="00CF350C">
              <w:t>8</w:t>
            </w:r>
          </w:p>
        </w:tc>
        <w:tc>
          <w:tcPr>
            <w:tcW w:w="2668" w:type="dxa"/>
            <w:hideMark/>
          </w:tcPr>
          <w:p w:rsidR="00022983" w:rsidRPr="00CF350C" w:rsidRDefault="00022983" w:rsidP="00DB096B">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DB096B">
            <w:r>
              <w:t>Боголюбов Л.Н.</w:t>
            </w:r>
          </w:p>
        </w:tc>
        <w:tc>
          <w:tcPr>
            <w:tcW w:w="2719" w:type="dxa"/>
            <w:hideMark/>
          </w:tcPr>
          <w:p w:rsidR="00022983" w:rsidRPr="00CF350C" w:rsidRDefault="00022983" w:rsidP="00DB096B">
            <w:r w:rsidRPr="00CF350C">
              <w:t>Обществознание</w:t>
            </w:r>
          </w:p>
        </w:tc>
        <w:tc>
          <w:tcPr>
            <w:tcW w:w="850" w:type="dxa"/>
            <w:hideMark/>
          </w:tcPr>
          <w:p w:rsidR="00022983" w:rsidRPr="00CF350C" w:rsidRDefault="00022983" w:rsidP="00DB096B">
            <w:r w:rsidRPr="00CF350C">
              <w:t>9</w:t>
            </w:r>
          </w:p>
        </w:tc>
        <w:tc>
          <w:tcPr>
            <w:tcW w:w="2668" w:type="dxa"/>
            <w:hideMark/>
          </w:tcPr>
          <w:p w:rsidR="00022983" w:rsidRPr="00CF350C" w:rsidRDefault="00022983" w:rsidP="00DB096B">
            <w:r w:rsidRPr="00CF350C">
              <w:t>ОАО "Издательство" Просвещение"</w:t>
            </w:r>
          </w:p>
        </w:tc>
      </w:tr>
      <w:tr w:rsidR="00022983" w:rsidRPr="00CF350C" w:rsidTr="007C65F3">
        <w:trPr>
          <w:trHeight w:val="467"/>
        </w:trPr>
        <w:tc>
          <w:tcPr>
            <w:tcW w:w="2943" w:type="dxa"/>
            <w:hideMark/>
          </w:tcPr>
          <w:p w:rsidR="00022983" w:rsidRPr="00CF350C" w:rsidRDefault="00744BB7" w:rsidP="00744BB7">
            <w:r>
              <w:t>А.И.Алексеев</w:t>
            </w:r>
            <w:proofErr w:type="gramStart"/>
            <w:r>
              <w:t>,В</w:t>
            </w:r>
            <w:proofErr w:type="gramEnd"/>
            <w:r>
              <w:t>.В.Николина</w:t>
            </w:r>
          </w:p>
        </w:tc>
        <w:tc>
          <w:tcPr>
            <w:tcW w:w="2719" w:type="dxa"/>
            <w:hideMark/>
          </w:tcPr>
          <w:p w:rsidR="00022983" w:rsidRDefault="00022983" w:rsidP="00DB096B">
            <w:r w:rsidRPr="00CF350C">
              <w:t>География</w:t>
            </w:r>
          </w:p>
          <w:p w:rsidR="00022983" w:rsidRPr="00CF350C" w:rsidRDefault="00022983" w:rsidP="00DB096B"/>
        </w:tc>
        <w:tc>
          <w:tcPr>
            <w:tcW w:w="850" w:type="dxa"/>
            <w:hideMark/>
          </w:tcPr>
          <w:p w:rsidR="00022983" w:rsidRDefault="00022983" w:rsidP="00DB096B">
            <w:r w:rsidRPr="00CF350C">
              <w:t xml:space="preserve"> 5 </w:t>
            </w:r>
          </w:p>
          <w:p w:rsidR="00022983" w:rsidRPr="00CF350C" w:rsidRDefault="00022983" w:rsidP="00DB096B"/>
        </w:tc>
        <w:tc>
          <w:tcPr>
            <w:tcW w:w="2668" w:type="dxa"/>
            <w:hideMark/>
          </w:tcPr>
          <w:p w:rsidR="00022983" w:rsidRPr="00CF350C" w:rsidRDefault="00022983" w:rsidP="00DB096B">
            <w:r w:rsidRPr="00CF350C">
              <w:t>ОАО "Издательство" Просвещение"</w:t>
            </w:r>
          </w:p>
        </w:tc>
      </w:tr>
      <w:tr w:rsidR="00022983" w:rsidRPr="00CF350C" w:rsidTr="007C65F3">
        <w:trPr>
          <w:trHeight w:val="620"/>
        </w:trPr>
        <w:tc>
          <w:tcPr>
            <w:tcW w:w="2943" w:type="dxa"/>
          </w:tcPr>
          <w:p w:rsidR="00022983" w:rsidRPr="00CF350C" w:rsidRDefault="00B648D4" w:rsidP="00DB096B">
            <w:r>
              <w:t>А.И.Алексеев</w:t>
            </w:r>
            <w:proofErr w:type="gramStart"/>
            <w:r>
              <w:t>,В</w:t>
            </w:r>
            <w:proofErr w:type="gramEnd"/>
            <w:r>
              <w:t>.В.Николина</w:t>
            </w:r>
          </w:p>
        </w:tc>
        <w:tc>
          <w:tcPr>
            <w:tcW w:w="2719" w:type="dxa"/>
          </w:tcPr>
          <w:p w:rsidR="00022983" w:rsidRPr="00CF350C" w:rsidRDefault="00022983" w:rsidP="00DB096B">
            <w:r>
              <w:t>География</w:t>
            </w:r>
          </w:p>
        </w:tc>
        <w:tc>
          <w:tcPr>
            <w:tcW w:w="850" w:type="dxa"/>
          </w:tcPr>
          <w:p w:rsidR="00022983" w:rsidRPr="00CF350C" w:rsidRDefault="00022983" w:rsidP="00DB096B">
            <w:r>
              <w:t>6</w:t>
            </w:r>
          </w:p>
        </w:tc>
        <w:tc>
          <w:tcPr>
            <w:tcW w:w="2668" w:type="dxa"/>
          </w:tcPr>
          <w:p w:rsidR="00022983" w:rsidRPr="00CF350C" w:rsidRDefault="00B648D4" w:rsidP="00DB096B">
            <w:r w:rsidRPr="00CF350C">
              <w:t>ОАО "Издательство" Просвещение"</w:t>
            </w:r>
            <w:r w:rsidR="00022983">
              <w:t>»</w:t>
            </w:r>
          </w:p>
        </w:tc>
      </w:tr>
      <w:tr w:rsidR="00022983" w:rsidRPr="00CF350C" w:rsidTr="007C65F3">
        <w:trPr>
          <w:trHeight w:val="20"/>
        </w:trPr>
        <w:tc>
          <w:tcPr>
            <w:tcW w:w="2943" w:type="dxa"/>
            <w:hideMark/>
          </w:tcPr>
          <w:p w:rsidR="00022983" w:rsidRPr="00CF350C" w:rsidRDefault="00B648D4" w:rsidP="00DB096B">
            <w:r>
              <w:t>А.И.Алексеев</w:t>
            </w:r>
            <w:proofErr w:type="gramStart"/>
            <w:r>
              <w:t>,В</w:t>
            </w:r>
            <w:proofErr w:type="gramEnd"/>
            <w:r>
              <w:t>.В.Николина</w:t>
            </w:r>
          </w:p>
        </w:tc>
        <w:tc>
          <w:tcPr>
            <w:tcW w:w="2719" w:type="dxa"/>
            <w:hideMark/>
          </w:tcPr>
          <w:p w:rsidR="00022983" w:rsidRPr="00CF350C" w:rsidRDefault="00022983" w:rsidP="00DB096B">
            <w:r w:rsidRPr="00CF350C">
              <w:t>География</w:t>
            </w:r>
          </w:p>
        </w:tc>
        <w:tc>
          <w:tcPr>
            <w:tcW w:w="850" w:type="dxa"/>
            <w:hideMark/>
          </w:tcPr>
          <w:p w:rsidR="00022983" w:rsidRPr="00CF350C" w:rsidRDefault="00022983" w:rsidP="00DB096B">
            <w:r w:rsidRPr="00CF350C">
              <w:t>7</w:t>
            </w:r>
          </w:p>
        </w:tc>
        <w:tc>
          <w:tcPr>
            <w:tcW w:w="2668" w:type="dxa"/>
            <w:hideMark/>
          </w:tcPr>
          <w:p w:rsidR="00022983" w:rsidRPr="00CF350C" w:rsidRDefault="00022983" w:rsidP="00DB096B">
            <w:r w:rsidRPr="00CF350C">
              <w:t>ОАО "Издательство" Просвещение"</w:t>
            </w:r>
          </w:p>
        </w:tc>
      </w:tr>
      <w:tr w:rsidR="00022983" w:rsidRPr="00CF350C" w:rsidTr="007C65F3">
        <w:trPr>
          <w:trHeight w:val="20"/>
        </w:trPr>
        <w:tc>
          <w:tcPr>
            <w:tcW w:w="2943" w:type="dxa"/>
            <w:hideMark/>
          </w:tcPr>
          <w:p w:rsidR="00022983" w:rsidRPr="00CF350C" w:rsidRDefault="00B648D4" w:rsidP="00DB096B">
            <w:r>
              <w:t>А.И.Алексеев</w:t>
            </w:r>
            <w:proofErr w:type="gramStart"/>
            <w:r>
              <w:t>,В</w:t>
            </w:r>
            <w:proofErr w:type="gramEnd"/>
            <w:r>
              <w:t>.В.Николи</w:t>
            </w:r>
            <w:r>
              <w:lastRenderedPageBreak/>
              <w:t>на</w:t>
            </w:r>
          </w:p>
        </w:tc>
        <w:tc>
          <w:tcPr>
            <w:tcW w:w="2719" w:type="dxa"/>
            <w:hideMark/>
          </w:tcPr>
          <w:p w:rsidR="00022983" w:rsidRPr="00CF350C" w:rsidRDefault="00022983" w:rsidP="00DB096B">
            <w:r w:rsidRPr="00CF350C">
              <w:lastRenderedPageBreak/>
              <w:t>География</w:t>
            </w:r>
          </w:p>
        </w:tc>
        <w:tc>
          <w:tcPr>
            <w:tcW w:w="850" w:type="dxa"/>
            <w:hideMark/>
          </w:tcPr>
          <w:p w:rsidR="00022983" w:rsidRPr="00CF350C" w:rsidRDefault="00022983" w:rsidP="00DB096B">
            <w:r w:rsidRPr="00CF350C">
              <w:t>8</w:t>
            </w:r>
          </w:p>
        </w:tc>
        <w:tc>
          <w:tcPr>
            <w:tcW w:w="2668" w:type="dxa"/>
            <w:hideMark/>
          </w:tcPr>
          <w:p w:rsidR="00022983" w:rsidRPr="00CF350C" w:rsidRDefault="00022983" w:rsidP="00DB096B">
            <w:r w:rsidRPr="00CF350C">
              <w:t xml:space="preserve">ОАО "Издательство" </w:t>
            </w:r>
            <w:r w:rsidRPr="00CF350C">
              <w:lastRenderedPageBreak/>
              <w:t>Просвещение"</w:t>
            </w:r>
          </w:p>
        </w:tc>
      </w:tr>
      <w:tr w:rsidR="00022983" w:rsidRPr="00CF350C" w:rsidTr="007C65F3">
        <w:trPr>
          <w:trHeight w:val="20"/>
        </w:trPr>
        <w:tc>
          <w:tcPr>
            <w:tcW w:w="2943" w:type="dxa"/>
            <w:hideMark/>
          </w:tcPr>
          <w:p w:rsidR="00022983" w:rsidRPr="00CF350C" w:rsidRDefault="00B648D4" w:rsidP="00DB096B">
            <w:r>
              <w:lastRenderedPageBreak/>
              <w:t>А.И.Алексеев</w:t>
            </w:r>
            <w:proofErr w:type="gramStart"/>
            <w:r>
              <w:t>,В</w:t>
            </w:r>
            <w:proofErr w:type="gramEnd"/>
            <w:r>
              <w:t>.В.Николина</w:t>
            </w:r>
          </w:p>
        </w:tc>
        <w:tc>
          <w:tcPr>
            <w:tcW w:w="2719" w:type="dxa"/>
            <w:hideMark/>
          </w:tcPr>
          <w:p w:rsidR="00022983" w:rsidRPr="00CF350C" w:rsidRDefault="00022983" w:rsidP="00DB096B">
            <w:r w:rsidRPr="00CF350C">
              <w:t>География</w:t>
            </w:r>
          </w:p>
        </w:tc>
        <w:tc>
          <w:tcPr>
            <w:tcW w:w="850" w:type="dxa"/>
            <w:hideMark/>
          </w:tcPr>
          <w:p w:rsidR="00022983" w:rsidRPr="00CF350C" w:rsidRDefault="00022983" w:rsidP="00DB096B">
            <w:r w:rsidRPr="00CF350C">
              <w:t>9</w:t>
            </w:r>
          </w:p>
        </w:tc>
        <w:tc>
          <w:tcPr>
            <w:tcW w:w="2668" w:type="dxa"/>
            <w:hideMark/>
          </w:tcPr>
          <w:p w:rsidR="00022983" w:rsidRPr="00CF350C" w:rsidRDefault="00B648D4" w:rsidP="00DB096B">
            <w:r w:rsidRPr="00CF350C">
              <w:t>ОАО "Издательство" Просвещение</w:t>
            </w:r>
          </w:p>
        </w:tc>
      </w:tr>
      <w:tr w:rsidR="00022983" w:rsidRPr="00CF350C" w:rsidTr="007C65F3">
        <w:trPr>
          <w:trHeight w:val="20"/>
        </w:trPr>
        <w:tc>
          <w:tcPr>
            <w:tcW w:w="2943" w:type="dxa"/>
            <w:hideMark/>
          </w:tcPr>
          <w:p w:rsidR="00022983" w:rsidRPr="00CF350C" w:rsidRDefault="00B648D4" w:rsidP="00DB096B">
            <w:r>
              <w:t>Е.А.Бунимович</w:t>
            </w:r>
          </w:p>
        </w:tc>
        <w:tc>
          <w:tcPr>
            <w:tcW w:w="2719" w:type="dxa"/>
            <w:hideMark/>
          </w:tcPr>
          <w:p w:rsidR="00022983" w:rsidRPr="00CF350C" w:rsidRDefault="00022983" w:rsidP="00DB096B">
            <w:r w:rsidRPr="00CF350C">
              <w:t>Математика 5</w:t>
            </w:r>
          </w:p>
        </w:tc>
        <w:tc>
          <w:tcPr>
            <w:tcW w:w="850" w:type="dxa"/>
            <w:hideMark/>
          </w:tcPr>
          <w:p w:rsidR="00022983" w:rsidRPr="00CF350C" w:rsidRDefault="00022983" w:rsidP="00DB096B">
            <w:r w:rsidRPr="00CF350C">
              <w:t>5</w:t>
            </w:r>
          </w:p>
        </w:tc>
        <w:tc>
          <w:tcPr>
            <w:tcW w:w="2668" w:type="dxa"/>
            <w:hideMark/>
          </w:tcPr>
          <w:p w:rsidR="00022983" w:rsidRPr="00CF350C" w:rsidRDefault="00B648D4" w:rsidP="00DB096B">
            <w:r w:rsidRPr="00CF350C">
              <w:t>ОАО "Издательство" Просвещение"</w:t>
            </w:r>
          </w:p>
        </w:tc>
      </w:tr>
      <w:tr w:rsidR="00022983" w:rsidRPr="00CF350C" w:rsidTr="007C65F3">
        <w:trPr>
          <w:trHeight w:val="20"/>
        </w:trPr>
        <w:tc>
          <w:tcPr>
            <w:tcW w:w="2943" w:type="dxa"/>
            <w:hideMark/>
          </w:tcPr>
          <w:p w:rsidR="00022983" w:rsidRPr="00CF350C" w:rsidRDefault="00B648D4" w:rsidP="00DB096B">
            <w:r>
              <w:t>Е.А.Бунимович</w:t>
            </w:r>
          </w:p>
        </w:tc>
        <w:tc>
          <w:tcPr>
            <w:tcW w:w="2719" w:type="dxa"/>
            <w:hideMark/>
          </w:tcPr>
          <w:p w:rsidR="00022983" w:rsidRPr="00CF350C" w:rsidRDefault="00022983" w:rsidP="00DB096B">
            <w:r w:rsidRPr="00CF350C">
              <w:t>Математика 6</w:t>
            </w:r>
          </w:p>
        </w:tc>
        <w:tc>
          <w:tcPr>
            <w:tcW w:w="850" w:type="dxa"/>
            <w:hideMark/>
          </w:tcPr>
          <w:p w:rsidR="00022983" w:rsidRPr="00CF350C" w:rsidRDefault="00022983" w:rsidP="00DB096B">
            <w:r w:rsidRPr="00CF350C">
              <w:t>6</w:t>
            </w:r>
          </w:p>
        </w:tc>
        <w:tc>
          <w:tcPr>
            <w:tcW w:w="2668" w:type="dxa"/>
            <w:hideMark/>
          </w:tcPr>
          <w:p w:rsidR="00022983" w:rsidRPr="00CF350C" w:rsidRDefault="00B648D4" w:rsidP="00DB096B">
            <w:r w:rsidRPr="00CF350C">
              <w:t>ОАО "Издательство" Просвещение"</w:t>
            </w:r>
            <w:r w:rsidR="00022983" w:rsidRPr="00CF350C">
              <w:t>"</w:t>
            </w:r>
          </w:p>
        </w:tc>
      </w:tr>
      <w:tr w:rsidR="00022983" w:rsidRPr="00CF350C" w:rsidTr="007C65F3">
        <w:trPr>
          <w:trHeight w:val="20"/>
        </w:trPr>
        <w:tc>
          <w:tcPr>
            <w:tcW w:w="2943" w:type="dxa"/>
            <w:hideMark/>
          </w:tcPr>
          <w:p w:rsidR="00022983" w:rsidRPr="00CF350C" w:rsidRDefault="00022983" w:rsidP="00DB096B">
            <w:r w:rsidRPr="00CF350C">
              <w:t>Макарычев Ю.Н., Миндюк Н.Г., Нешков К.И. и др. / Под ред. Теляковского С.А.</w:t>
            </w:r>
          </w:p>
        </w:tc>
        <w:tc>
          <w:tcPr>
            <w:tcW w:w="2719" w:type="dxa"/>
            <w:hideMark/>
          </w:tcPr>
          <w:p w:rsidR="00022983" w:rsidRPr="00CF350C" w:rsidRDefault="00022983" w:rsidP="00DB096B">
            <w:r w:rsidRPr="00CF350C">
              <w:t>Алгебра</w:t>
            </w:r>
          </w:p>
        </w:tc>
        <w:tc>
          <w:tcPr>
            <w:tcW w:w="850" w:type="dxa"/>
            <w:hideMark/>
          </w:tcPr>
          <w:p w:rsidR="00022983" w:rsidRPr="00CF350C" w:rsidRDefault="00022983" w:rsidP="00DB096B">
            <w:r w:rsidRPr="00CF350C">
              <w:t>7</w:t>
            </w:r>
          </w:p>
        </w:tc>
        <w:tc>
          <w:tcPr>
            <w:tcW w:w="2668" w:type="dxa"/>
            <w:hideMark/>
          </w:tcPr>
          <w:p w:rsidR="00022983" w:rsidRPr="00CF350C" w:rsidRDefault="00022983" w:rsidP="00DB096B">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DB096B">
            <w:r w:rsidRPr="00CF350C">
              <w:t>Макарычев Ю.Н., Миндюк Н.Г., Нешков К.И. и др. / Под ред. Теляковского С.А.</w:t>
            </w:r>
          </w:p>
        </w:tc>
        <w:tc>
          <w:tcPr>
            <w:tcW w:w="2719" w:type="dxa"/>
            <w:hideMark/>
          </w:tcPr>
          <w:p w:rsidR="00022983" w:rsidRPr="00CF350C" w:rsidRDefault="00022983" w:rsidP="00DB096B">
            <w:r w:rsidRPr="00CF350C">
              <w:t>Алгебра</w:t>
            </w:r>
          </w:p>
        </w:tc>
        <w:tc>
          <w:tcPr>
            <w:tcW w:w="850" w:type="dxa"/>
            <w:hideMark/>
          </w:tcPr>
          <w:p w:rsidR="00022983" w:rsidRPr="00CF350C" w:rsidRDefault="00022983" w:rsidP="00DB096B">
            <w:r w:rsidRPr="00CF350C">
              <w:t>8</w:t>
            </w:r>
          </w:p>
        </w:tc>
        <w:tc>
          <w:tcPr>
            <w:tcW w:w="2668" w:type="dxa"/>
            <w:hideMark/>
          </w:tcPr>
          <w:p w:rsidR="00022983" w:rsidRPr="00CF350C" w:rsidRDefault="00022983" w:rsidP="00DB096B">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DB096B">
            <w:r w:rsidRPr="00CF350C">
              <w:t>Макарычев Ю.Н., Миндюк Н.Г., Нешков К.И. и др. / Под ред. Теляковского С.А.</w:t>
            </w:r>
          </w:p>
        </w:tc>
        <w:tc>
          <w:tcPr>
            <w:tcW w:w="2719" w:type="dxa"/>
            <w:hideMark/>
          </w:tcPr>
          <w:p w:rsidR="00022983" w:rsidRPr="00CF350C" w:rsidRDefault="00022983" w:rsidP="00DB096B">
            <w:r w:rsidRPr="00CF350C">
              <w:t>Алгебра</w:t>
            </w:r>
          </w:p>
        </w:tc>
        <w:tc>
          <w:tcPr>
            <w:tcW w:w="850" w:type="dxa"/>
            <w:hideMark/>
          </w:tcPr>
          <w:p w:rsidR="00022983" w:rsidRPr="00CF350C" w:rsidRDefault="00022983" w:rsidP="00DB096B">
            <w:r w:rsidRPr="00CF350C">
              <w:t>9</w:t>
            </w:r>
          </w:p>
        </w:tc>
        <w:tc>
          <w:tcPr>
            <w:tcW w:w="2668" w:type="dxa"/>
            <w:hideMark/>
          </w:tcPr>
          <w:p w:rsidR="00022983" w:rsidRPr="00CF350C" w:rsidRDefault="00022983" w:rsidP="00DB096B">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DB096B">
            <w:r>
              <w:t>А.В.Погорелов.</w:t>
            </w:r>
          </w:p>
        </w:tc>
        <w:tc>
          <w:tcPr>
            <w:tcW w:w="2719" w:type="dxa"/>
            <w:hideMark/>
          </w:tcPr>
          <w:p w:rsidR="00022983" w:rsidRPr="00CF350C" w:rsidRDefault="00022983" w:rsidP="00DB096B">
            <w:r w:rsidRPr="00CF350C">
              <w:t>Геометрия. 7-9 классы</w:t>
            </w:r>
          </w:p>
        </w:tc>
        <w:tc>
          <w:tcPr>
            <w:tcW w:w="850" w:type="dxa"/>
            <w:hideMark/>
          </w:tcPr>
          <w:p w:rsidR="00022983" w:rsidRPr="00CF350C" w:rsidRDefault="00022983" w:rsidP="00DB096B">
            <w:r w:rsidRPr="00CF350C">
              <w:t>7-9</w:t>
            </w:r>
          </w:p>
        </w:tc>
        <w:tc>
          <w:tcPr>
            <w:tcW w:w="2668" w:type="dxa"/>
            <w:hideMark/>
          </w:tcPr>
          <w:p w:rsidR="00022983" w:rsidRPr="00CF350C" w:rsidRDefault="00022983" w:rsidP="00DB096B">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DB096B">
            <w:r w:rsidRPr="00CF350C">
              <w:t>Семакин И.Г., Залогова Л.А., Русаков С.В., Шестакова Л.В.</w:t>
            </w:r>
          </w:p>
        </w:tc>
        <w:tc>
          <w:tcPr>
            <w:tcW w:w="2719" w:type="dxa"/>
            <w:hideMark/>
          </w:tcPr>
          <w:p w:rsidR="00022983" w:rsidRPr="00CF350C" w:rsidRDefault="00022983" w:rsidP="00DB096B">
            <w:r w:rsidRPr="00CF350C">
              <w:t>Информатика</w:t>
            </w:r>
          </w:p>
        </w:tc>
        <w:tc>
          <w:tcPr>
            <w:tcW w:w="850" w:type="dxa"/>
            <w:hideMark/>
          </w:tcPr>
          <w:p w:rsidR="00022983" w:rsidRPr="00CF350C" w:rsidRDefault="00022983" w:rsidP="00DB096B">
            <w:r w:rsidRPr="00CF350C">
              <w:t>8</w:t>
            </w:r>
          </w:p>
        </w:tc>
        <w:tc>
          <w:tcPr>
            <w:tcW w:w="2668" w:type="dxa"/>
            <w:hideMark/>
          </w:tcPr>
          <w:p w:rsidR="00022983" w:rsidRPr="00CF350C" w:rsidRDefault="00022983" w:rsidP="00DB096B">
            <w:r w:rsidRPr="00CF350C">
              <w:t>ООО "БИНОМ. Лаборатория знаний"</w:t>
            </w:r>
          </w:p>
        </w:tc>
      </w:tr>
      <w:tr w:rsidR="00022983" w:rsidRPr="00CF350C" w:rsidTr="007C65F3">
        <w:trPr>
          <w:trHeight w:val="20"/>
        </w:trPr>
        <w:tc>
          <w:tcPr>
            <w:tcW w:w="2943" w:type="dxa"/>
            <w:hideMark/>
          </w:tcPr>
          <w:p w:rsidR="00022983" w:rsidRPr="00CF350C" w:rsidRDefault="00022983" w:rsidP="00DB096B">
            <w:r w:rsidRPr="00CF350C">
              <w:t>Семакин И.Г., Залогова Л.А., Русаков С.В., Шестакова Л.В.</w:t>
            </w:r>
          </w:p>
        </w:tc>
        <w:tc>
          <w:tcPr>
            <w:tcW w:w="2719" w:type="dxa"/>
            <w:hideMark/>
          </w:tcPr>
          <w:p w:rsidR="00022983" w:rsidRPr="00CF350C" w:rsidRDefault="00022983" w:rsidP="00DB096B">
            <w:r w:rsidRPr="00CF350C">
              <w:t>Информатика</w:t>
            </w:r>
          </w:p>
        </w:tc>
        <w:tc>
          <w:tcPr>
            <w:tcW w:w="850" w:type="dxa"/>
            <w:hideMark/>
          </w:tcPr>
          <w:p w:rsidR="00022983" w:rsidRPr="00CF350C" w:rsidRDefault="00022983" w:rsidP="00DB096B">
            <w:r w:rsidRPr="00CF350C">
              <w:t>9</w:t>
            </w:r>
          </w:p>
        </w:tc>
        <w:tc>
          <w:tcPr>
            <w:tcW w:w="2668" w:type="dxa"/>
            <w:hideMark/>
          </w:tcPr>
          <w:p w:rsidR="00022983" w:rsidRPr="00CF350C" w:rsidRDefault="00022983" w:rsidP="00DB096B">
            <w:r w:rsidRPr="00CF350C">
              <w:t>ООО "БИНОМ. Лаборатория знаний"</w:t>
            </w:r>
          </w:p>
        </w:tc>
      </w:tr>
      <w:tr w:rsidR="00022983" w:rsidRPr="00CF350C" w:rsidTr="007C65F3">
        <w:trPr>
          <w:trHeight w:val="20"/>
        </w:trPr>
        <w:tc>
          <w:tcPr>
            <w:tcW w:w="2943" w:type="dxa"/>
            <w:hideMark/>
          </w:tcPr>
          <w:p w:rsidR="00022983" w:rsidRPr="00CF350C" w:rsidRDefault="00022983" w:rsidP="00DB096B">
            <w:r w:rsidRPr="00CF350C">
              <w:t>Генденштейн Л.Э., Кайдалов А.Б.под ред</w:t>
            </w:r>
            <w:proofErr w:type="gramStart"/>
            <w:r w:rsidRPr="00CF350C">
              <w:t>.О</w:t>
            </w:r>
            <w:proofErr w:type="gramEnd"/>
            <w:r w:rsidRPr="00CF350C">
              <w:t>рлова В.А., Ройзена И.И.</w:t>
            </w:r>
          </w:p>
        </w:tc>
        <w:tc>
          <w:tcPr>
            <w:tcW w:w="2719" w:type="dxa"/>
            <w:hideMark/>
          </w:tcPr>
          <w:p w:rsidR="00022983" w:rsidRPr="00CF350C" w:rsidRDefault="00022983" w:rsidP="00DB096B">
            <w:r w:rsidRPr="00CF350C">
              <w:t>"Физика" 7 класс, в 2 ч.</w:t>
            </w:r>
          </w:p>
        </w:tc>
        <w:tc>
          <w:tcPr>
            <w:tcW w:w="850" w:type="dxa"/>
            <w:hideMark/>
          </w:tcPr>
          <w:p w:rsidR="00022983" w:rsidRPr="00CF350C" w:rsidRDefault="00022983" w:rsidP="00DB096B">
            <w:r w:rsidRPr="00CF350C">
              <w:t>7</w:t>
            </w:r>
          </w:p>
        </w:tc>
        <w:tc>
          <w:tcPr>
            <w:tcW w:w="2668" w:type="dxa"/>
            <w:hideMark/>
          </w:tcPr>
          <w:p w:rsidR="00022983" w:rsidRPr="00CF350C" w:rsidRDefault="00022983" w:rsidP="00DB096B">
            <w:r w:rsidRPr="00CF350C">
              <w:t>ООО "ИОЦ Мнемозина"</w:t>
            </w:r>
          </w:p>
        </w:tc>
      </w:tr>
      <w:tr w:rsidR="00022983" w:rsidRPr="00CF350C" w:rsidTr="007C65F3">
        <w:trPr>
          <w:trHeight w:val="20"/>
        </w:trPr>
        <w:tc>
          <w:tcPr>
            <w:tcW w:w="2943" w:type="dxa"/>
            <w:hideMark/>
          </w:tcPr>
          <w:p w:rsidR="00022983" w:rsidRPr="00CF350C" w:rsidRDefault="003815FA" w:rsidP="00DB096B">
            <w:r>
              <w:t>А.В.Перышкин</w:t>
            </w:r>
          </w:p>
        </w:tc>
        <w:tc>
          <w:tcPr>
            <w:tcW w:w="2719" w:type="dxa"/>
            <w:hideMark/>
          </w:tcPr>
          <w:p w:rsidR="00022983" w:rsidRPr="00CF350C" w:rsidRDefault="00022983" w:rsidP="003815FA">
            <w:r w:rsidRPr="00CF350C">
              <w:t>"Физика" 8 класс.</w:t>
            </w:r>
          </w:p>
        </w:tc>
        <w:tc>
          <w:tcPr>
            <w:tcW w:w="850" w:type="dxa"/>
            <w:hideMark/>
          </w:tcPr>
          <w:p w:rsidR="00022983" w:rsidRPr="00CF350C" w:rsidRDefault="00022983" w:rsidP="00DB096B">
            <w:r w:rsidRPr="00CF350C">
              <w:t>8</w:t>
            </w:r>
          </w:p>
        </w:tc>
        <w:tc>
          <w:tcPr>
            <w:tcW w:w="2668" w:type="dxa"/>
            <w:hideMark/>
          </w:tcPr>
          <w:p w:rsidR="00022983" w:rsidRPr="00CF350C" w:rsidRDefault="003815FA" w:rsidP="00DB096B">
            <w:r w:rsidRPr="00CF350C">
              <w:t>ООО "ДРОФА</w:t>
            </w:r>
            <w:r w:rsidRPr="00CF350C">
              <w:t xml:space="preserve"> </w:t>
            </w:r>
            <w:r w:rsidR="00022983" w:rsidRPr="00CF350C">
              <w:t>"</w:t>
            </w:r>
          </w:p>
        </w:tc>
      </w:tr>
      <w:tr w:rsidR="00022983" w:rsidRPr="00CF350C" w:rsidTr="007C65F3">
        <w:trPr>
          <w:trHeight w:val="20"/>
        </w:trPr>
        <w:tc>
          <w:tcPr>
            <w:tcW w:w="2943" w:type="dxa"/>
            <w:hideMark/>
          </w:tcPr>
          <w:p w:rsidR="00022983" w:rsidRPr="00CF350C" w:rsidRDefault="003815FA" w:rsidP="00DB096B">
            <w:r>
              <w:t>А.В.Перышкин</w:t>
            </w:r>
            <w:proofErr w:type="gramStart"/>
            <w:r w:rsidRPr="00CF350C">
              <w:t xml:space="preserve"> </w:t>
            </w:r>
            <w:r w:rsidR="00022983" w:rsidRPr="00CF350C">
              <w:t>.</w:t>
            </w:r>
            <w:proofErr w:type="gramEnd"/>
          </w:p>
        </w:tc>
        <w:tc>
          <w:tcPr>
            <w:tcW w:w="2719" w:type="dxa"/>
            <w:hideMark/>
          </w:tcPr>
          <w:p w:rsidR="00022983" w:rsidRPr="00CF350C" w:rsidRDefault="00022983" w:rsidP="003815FA">
            <w:r w:rsidRPr="00CF350C">
              <w:t>"Физика" 9 класс</w:t>
            </w:r>
            <w:r w:rsidR="003815FA">
              <w:t>.</w:t>
            </w:r>
          </w:p>
        </w:tc>
        <w:tc>
          <w:tcPr>
            <w:tcW w:w="850" w:type="dxa"/>
            <w:hideMark/>
          </w:tcPr>
          <w:p w:rsidR="00022983" w:rsidRPr="00CF350C" w:rsidRDefault="00022983" w:rsidP="00DB096B">
            <w:r w:rsidRPr="00CF350C">
              <w:t>9</w:t>
            </w:r>
          </w:p>
        </w:tc>
        <w:tc>
          <w:tcPr>
            <w:tcW w:w="2668" w:type="dxa"/>
            <w:hideMark/>
          </w:tcPr>
          <w:p w:rsidR="00022983" w:rsidRPr="00CF350C" w:rsidRDefault="003815FA" w:rsidP="00DB096B">
            <w:r w:rsidRPr="00CF350C">
              <w:t xml:space="preserve">ООО "ДРОФА </w:t>
            </w:r>
            <w:r w:rsidR="00022983" w:rsidRPr="00CF350C">
              <w:t>"</w:t>
            </w:r>
          </w:p>
        </w:tc>
      </w:tr>
      <w:tr w:rsidR="00022983" w:rsidRPr="00CF350C" w:rsidTr="007C65F3">
        <w:trPr>
          <w:trHeight w:val="20"/>
        </w:trPr>
        <w:tc>
          <w:tcPr>
            <w:tcW w:w="2943" w:type="dxa"/>
            <w:hideMark/>
          </w:tcPr>
          <w:p w:rsidR="00022983" w:rsidRPr="00CF350C" w:rsidRDefault="00022983" w:rsidP="00DB096B">
            <w:r w:rsidRPr="00CF350C">
              <w:t>Плешаков А.А., Сонин Н.И.</w:t>
            </w:r>
          </w:p>
        </w:tc>
        <w:tc>
          <w:tcPr>
            <w:tcW w:w="2719" w:type="dxa"/>
            <w:hideMark/>
          </w:tcPr>
          <w:p w:rsidR="00022983" w:rsidRPr="00CF350C" w:rsidRDefault="00022983" w:rsidP="00DB096B">
            <w:r w:rsidRPr="00CF350C">
              <w:t>Биология (Природоведение)</w:t>
            </w:r>
          </w:p>
        </w:tc>
        <w:tc>
          <w:tcPr>
            <w:tcW w:w="850" w:type="dxa"/>
            <w:hideMark/>
          </w:tcPr>
          <w:p w:rsidR="00022983" w:rsidRPr="00CF350C" w:rsidRDefault="00022983" w:rsidP="00DB096B">
            <w:r w:rsidRPr="00CF350C">
              <w:t>5</w:t>
            </w:r>
          </w:p>
        </w:tc>
        <w:tc>
          <w:tcPr>
            <w:tcW w:w="2668" w:type="dxa"/>
            <w:hideMark/>
          </w:tcPr>
          <w:p w:rsidR="00022983" w:rsidRPr="00CF350C" w:rsidRDefault="00022983" w:rsidP="00DB096B">
            <w:r w:rsidRPr="00CF350C">
              <w:t>ООО "ДРОФА"</w:t>
            </w:r>
          </w:p>
        </w:tc>
      </w:tr>
      <w:tr w:rsidR="00022983" w:rsidRPr="00CF350C" w:rsidTr="007C65F3">
        <w:trPr>
          <w:trHeight w:val="20"/>
        </w:trPr>
        <w:tc>
          <w:tcPr>
            <w:tcW w:w="2943" w:type="dxa"/>
            <w:hideMark/>
          </w:tcPr>
          <w:p w:rsidR="00022983" w:rsidRPr="00CF350C" w:rsidRDefault="00022983" w:rsidP="00DB096B">
            <w:r w:rsidRPr="00CF350C">
              <w:t>Сонин Н.И., Сонина В.И.</w:t>
            </w:r>
          </w:p>
        </w:tc>
        <w:tc>
          <w:tcPr>
            <w:tcW w:w="2719" w:type="dxa"/>
            <w:hideMark/>
          </w:tcPr>
          <w:p w:rsidR="00022983" w:rsidRPr="00CF350C" w:rsidRDefault="00022983" w:rsidP="00DB096B">
            <w:r w:rsidRPr="00CF350C">
              <w:t>Биология</w:t>
            </w:r>
          </w:p>
        </w:tc>
        <w:tc>
          <w:tcPr>
            <w:tcW w:w="850" w:type="dxa"/>
            <w:hideMark/>
          </w:tcPr>
          <w:p w:rsidR="00022983" w:rsidRPr="00CF350C" w:rsidRDefault="00022983" w:rsidP="00DB096B">
            <w:r w:rsidRPr="00CF350C">
              <w:t>6</w:t>
            </w:r>
          </w:p>
        </w:tc>
        <w:tc>
          <w:tcPr>
            <w:tcW w:w="2668" w:type="dxa"/>
            <w:hideMark/>
          </w:tcPr>
          <w:p w:rsidR="00022983" w:rsidRPr="00CF350C" w:rsidRDefault="00022983" w:rsidP="00DB096B">
            <w:r w:rsidRPr="00CF350C">
              <w:t>ООО "ДРОФА"</w:t>
            </w:r>
          </w:p>
        </w:tc>
      </w:tr>
      <w:tr w:rsidR="00022983" w:rsidRPr="00CF350C" w:rsidTr="007C65F3">
        <w:trPr>
          <w:trHeight w:val="20"/>
        </w:trPr>
        <w:tc>
          <w:tcPr>
            <w:tcW w:w="2943" w:type="dxa"/>
            <w:hideMark/>
          </w:tcPr>
          <w:p w:rsidR="00022983" w:rsidRPr="00CF350C" w:rsidRDefault="00022983" w:rsidP="00DB096B">
            <w:r w:rsidRPr="00CF350C">
              <w:t>Сонин Н.И., Захаров В.Б.</w:t>
            </w:r>
          </w:p>
        </w:tc>
        <w:tc>
          <w:tcPr>
            <w:tcW w:w="2719" w:type="dxa"/>
            <w:hideMark/>
          </w:tcPr>
          <w:p w:rsidR="00022983" w:rsidRPr="00CF350C" w:rsidRDefault="00022983" w:rsidP="00DB096B">
            <w:r w:rsidRPr="00CF350C">
              <w:t>Биология</w:t>
            </w:r>
          </w:p>
        </w:tc>
        <w:tc>
          <w:tcPr>
            <w:tcW w:w="850" w:type="dxa"/>
            <w:hideMark/>
          </w:tcPr>
          <w:p w:rsidR="00022983" w:rsidRPr="00CF350C" w:rsidRDefault="00022983" w:rsidP="00DB096B">
            <w:r w:rsidRPr="00CF350C">
              <w:t>7</w:t>
            </w:r>
          </w:p>
        </w:tc>
        <w:tc>
          <w:tcPr>
            <w:tcW w:w="2668" w:type="dxa"/>
            <w:hideMark/>
          </w:tcPr>
          <w:p w:rsidR="00022983" w:rsidRPr="00CF350C" w:rsidRDefault="00022983" w:rsidP="00DB096B">
            <w:r w:rsidRPr="00CF350C">
              <w:t>ООО "ДРОФА"</w:t>
            </w:r>
          </w:p>
        </w:tc>
      </w:tr>
      <w:tr w:rsidR="00022983" w:rsidRPr="00CF350C" w:rsidTr="007C65F3">
        <w:trPr>
          <w:trHeight w:val="20"/>
        </w:trPr>
        <w:tc>
          <w:tcPr>
            <w:tcW w:w="2943" w:type="dxa"/>
            <w:hideMark/>
          </w:tcPr>
          <w:p w:rsidR="00022983" w:rsidRPr="00CF350C" w:rsidRDefault="00022983" w:rsidP="00DB096B">
            <w:r w:rsidRPr="00CF350C">
              <w:t>Сонин Н.И., Захаров В.Б.</w:t>
            </w:r>
          </w:p>
        </w:tc>
        <w:tc>
          <w:tcPr>
            <w:tcW w:w="2719" w:type="dxa"/>
            <w:hideMark/>
          </w:tcPr>
          <w:p w:rsidR="00022983" w:rsidRPr="00CF350C" w:rsidRDefault="00022983" w:rsidP="00DB096B">
            <w:r w:rsidRPr="00CF350C">
              <w:t>Биология</w:t>
            </w:r>
          </w:p>
        </w:tc>
        <w:tc>
          <w:tcPr>
            <w:tcW w:w="850" w:type="dxa"/>
            <w:hideMark/>
          </w:tcPr>
          <w:p w:rsidR="00022983" w:rsidRPr="00CF350C" w:rsidRDefault="00022983" w:rsidP="00DB096B">
            <w:r w:rsidRPr="00CF350C">
              <w:t>8</w:t>
            </w:r>
          </w:p>
        </w:tc>
        <w:tc>
          <w:tcPr>
            <w:tcW w:w="2668" w:type="dxa"/>
            <w:hideMark/>
          </w:tcPr>
          <w:p w:rsidR="00022983" w:rsidRPr="00CF350C" w:rsidRDefault="00022983" w:rsidP="00DB096B">
            <w:r w:rsidRPr="00CF350C">
              <w:t>ООО "ДРОФА"</w:t>
            </w:r>
          </w:p>
        </w:tc>
      </w:tr>
      <w:tr w:rsidR="00022983" w:rsidRPr="00CF350C" w:rsidTr="007C65F3">
        <w:trPr>
          <w:trHeight w:val="20"/>
        </w:trPr>
        <w:tc>
          <w:tcPr>
            <w:tcW w:w="2943" w:type="dxa"/>
            <w:hideMark/>
          </w:tcPr>
          <w:p w:rsidR="00022983" w:rsidRPr="00CF350C" w:rsidRDefault="00022983" w:rsidP="00DB096B">
            <w:r w:rsidRPr="00CF350C">
              <w:t>Сапин М.Р., Сонин Н.И.</w:t>
            </w:r>
          </w:p>
        </w:tc>
        <w:tc>
          <w:tcPr>
            <w:tcW w:w="2719" w:type="dxa"/>
            <w:hideMark/>
          </w:tcPr>
          <w:p w:rsidR="00022983" w:rsidRPr="00CF350C" w:rsidRDefault="00022983" w:rsidP="00DB096B">
            <w:r w:rsidRPr="00CF350C">
              <w:t>Биология</w:t>
            </w:r>
          </w:p>
        </w:tc>
        <w:tc>
          <w:tcPr>
            <w:tcW w:w="850" w:type="dxa"/>
            <w:hideMark/>
          </w:tcPr>
          <w:p w:rsidR="00022983" w:rsidRPr="00CF350C" w:rsidRDefault="00022983" w:rsidP="00DB096B">
            <w:r w:rsidRPr="00CF350C">
              <w:t>9</w:t>
            </w:r>
          </w:p>
        </w:tc>
        <w:tc>
          <w:tcPr>
            <w:tcW w:w="2668" w:type="dxa"/>
            <w:hideMark/>
          </w:tcPr>
          <w:p w:rsidR="00022983" w:rsidRPr="00CF350C" w:rsidRDefault="00022983" w:rsidP="00DB096B">
            <w:r w:rsidRPr="00CF350C">
              <w:t>ООО "ДРОФА"</w:t>
            </w:r>
          </w:p>
        </w:tc>
      </w:tr>
      <w:tr w:rsidR="00022983" w:rsidRPr="00CF350C" w:rsidTr="007C65F3">
        <w:trPr>
          <w:trHeight w:val="20"/>
        </w:trPr>
        <w:tc>
          <w:tcPr>
            <w:tcW w:w="2943" w:type="dxa"/>
            <w:hideMark/>
          </w:tcPr>
          <w:p w:rsidR="00022983" w:rsidRDefault="00022983" w:rsidP="00FC2D15">
            <w:r>
              <w:t>Г.Е.Рудзитис</w:t>
            </w:r>
          </w:p>
          <w:p w:rsidR="00022983" w:rsidRPr="00CF350C" w:rsidRDefault="00022983" w:rsidP="00FC2D15">
            <w:r>
              <w:t>Ф.Г.Фельдман</w:t>
            </w:r>
          </w:p>
        </w:tc>
        <w:tc>
          <w:tcPr>
            <w:tcW w:w="2719" w:type="dxa"/>
            <w:hideMark/>
          </w:tcPr>
          <w:p w:rsidR="00022983" w:rsidRPr="00CF350C" w:rsidRDefault="00022983" w:rsidP="00FC2D15">
            <w:r w:rsidRPr="00CF350C">
              <w:t>Химия</w:t>
            </w:r>
          </w:p>
        </w:tc>
        <w:tc>
          <w:tcPr>
            <w:tcW w:w="850" w:type="dxa"/>
            <w:hideMark/>
          </w:tcPr>
          <w:p w:rsidR="00022983" w:rsidRPr="00CF350C" w:rsidRDefault="00022983" w:rsidP="00FC2D15">
            <w:r w:rsidRPr="00CF350C">
              <w:t>8</w:t>
            </w:r>
          </w:p>
        </w:tc>
        <w:tc>
          <w:tcPr>
            <w:tcW w:w="2668" w:type="dxa"/>
            <w:hideMark/>
          </w:tcPr>
          <w:p w:rsidR="00022983" w:rsidRPr="00CF350C" w:rsidRDefault="00022983" w:rsidP="00FC2D15">
            <w:r w:rsidRPr="00CF350C">
              <w:t>ОАО "Издательство" Просвещение"</w:t>
            </w:r>
          </w:p>
        </w:tc>
      </w:tr>
      <w:tr w:rsidR="00022983" w:rsidRPr="00CF350C" w:rsidTr="007C65F3">
        <w:trPr>
          <w:trHeight w:val="20"/>
        </w:trPr>
        <w:tc>
          <w:tcPr>
            <w:tcW w:w="2943" w:type="dxa"/>
          </w:tcPr>
          <w:p w:rsidR="00022983" w:rsidRDefault="00022983" w:rsidP="00FC2D15">
            <w:r>
              <w:t>Г.Е.Рудзитис</w:t>
            </w:r>
          </w:p>
          <w:p w:rsidR="00022983" w:rsidRPr="00CF350C" w:rsidRDefault="00022983" w:rsidP="00FC2D15">
            <w:r>
              <w:t>Ф.Г.Фельдман</w:t>
            </w:r>
          </w:p>
        </w:tc>
        <w:tc>
          <w:tcPr>
            <w:tcW w:w="2719" w:type="dxa"/>
            <w:hideMark/>
          </w:tcPr>
          <w:p w:rsidR="00022983" w:rsidRPr="00CF350C" w:rsidRDefault="00022983" w:rsidP="00FC2D15">
            <w:r w:rsidRPr="00CF350C">
              <w:t>Химия</w:t>
            </w:r>
          </w:p>
        </w:tc>
        <w:tc>
          <w:tcPr>
            <w:tcW w:w="850" w:type="dxa"/>
            <w:hideMark/>
          </w:tcPr>
          <w:p w:rsidR="00022983" w:rsidRPr="00CF350C" w:rsidRDefault="00022983" w:rsidP="00FC2D15">
            <w:r w:rsidRPr="00CF350C">
              <w:t>9</w:t>
            </w:r>
          </w:p>
        </w:tc>
        <w:tc>
          <w:tcPr>
            <w:tcW w:w="2668" w:type="dxa"/>
            <w:hideMark/>
          </w:tcPr>
          <w:p w:rsidR="00022983" w:rsidRPr="00CF350C" w:rsidRDefault="00022983" w:rsidP="00FC2D15">
            <w:r w:rsidRPr="00CF350C">
              <w:t>ОАО "Издательство" Просвещение"</w:t>
            </w:r>
          </w:p>
        </w:tc>
      </w:tr>
      <w:tr w:rsidR="00022983" w:rsidRPr="00CF350C" w:rsidTr="007C65F3">
        <w:trPr>
          <w:trHeight w:val="20"/>
        </w:trPr>
        <w:tc>
          <w:tcPr>
            <w:tcW w:w="2943" w:type="dxa"/>
            <w:hideMark/>
          </w:tcPr>
          <w:p w:rsidR="00022983" w:rsidRPr="00CF350C" w:rsidRDefault="003815FA" w:rsidP="00FC2D15">
            <w:r>
              <w:t>С.П.Ломов</w:t>
            </w:r>
            <w:proofErr w:type="gramStart"/>
            <w:r>
              <w:t>,С</w:t>
            </w:r>
            <w:proofErr w:type="gramEnd"/>
            <w:r>
              <w:t>.Е.Игнатьев</w:t>
            </w:r>
            <w:r w:rsidR="00022983" w:rsidRPr="00CF350C">
              <w:t>.</w:t>
            </w:r>
          </w:p>
        </w:tc>
        <w:tc>
          <w:tcPr>
            <w:tcW w:w="2719" w:type="dxa"/>
            <w:hideMark/>
          </w:tcPr>
          <w:p w:rsidR="00022983" w:rsidRPr="00CF350C" w:rsidRDefault="00022983" w:rsidP="00FC2D15">
            <w:r w:rsidRPr="00CF350C">
              <w:t>Изобразительное искусство</w:t>
            </w:r>
            <w:r w:rsidR="003815FA">
              <w:t>-2ч</w:t>
            </w:r>
          </w:p>
        </w:tc>
        <w:tc>
          <w:tcPr>
            <w:tcW w:w="850" w:type="dxa"/>
            <w:hideMark/>
          </w:tcPr>
          <w:p w:rsidR="00022983" w:rsidRPr="00CF350C" w:rsidRDefault="00022983" w:rsidP="00FC2D15">
            <w:r w:rsidRPr="00CF350C">
              <w:t>5</w:t>
            </w:r>
          </w:p>
        </w:tc>
        <w:tc>
          <w:tcPr>
            <w:tcW w:w="2668" w:type="dxa"/>
            <w:hideMark/>
          </w:tcPr>
          <w:p w:rsidR="00022983" w:rsidRPr="00CF350C" w:rsidRDefault="003815FA" w:rsidP="00FC2D15">
            <w:r w:rsidRPr="00CF350C">
              <w:t>ООО "ДРОФА</w:t>
            </w:r>
          </w:p>
        </w:tc>
      </w:tr>
      <w:tr w:rsidR="00022983" w:rsidRPr="00CF350C" w:rsidTr="007C65F3">
        <w:trPr>
          <w:trHeight w:val="20"/>
        </w:trPr>
        <w:tc>
          <w:tcPr>
            <w:tcW w:w="2943" w:type="dxa"/>
            <w:hideMark/>
          </w:tcPr>
          <w:p w:rsidR="00022983" w:rsidRPr="00CF350C" w:rsidRDefault="003815FA" w:rsidP="00FC2D15">
            <w:r>
              <w:t>С.П.Ломов</w:t>
            </w:r>
            <w:proofErr w:type="gramStart"/>
            <w:r>
              <w:t>,С</w:t>
            </w:r>
            <w:proofErr w:type="gramEnd"/>
            <w:r>
              <w:t>.Е.Игнатьев</w:t>
            </w:r>
          </w:p>
        </w:tc>
        <w:tc>
          <w:tcPr>
            <w:tcW w:w="2719" w:type="dxa"/>
            <w:hideMark/>
          </w:tcPr>
          <w:p w:rsidR="00022983" w:rsidRPr="00CF350C" w:rsidRDefault="00022983" w:rsidP="00FC2D15">
            <w:r w:rsidRPr="00CF350C">
              <w:t>Изобразительное искусство</w:t>
            </w:r>
            <w:r w:rsidR="003815FA">
              <w:t>-2ч</w:t>
            </w:r>
          </w:p>
        </w:tc>
        <w:tc>
          <w:tcPr>
            <w:tcW w:w="850" w:type="dxa"/>
            <w:hideMark/>
          </w:tcPr>
          <w:p w:rsidR="00022983" w:rsidRPr="00CF350C" w:rsidRDefault="00022983" w:rsidP="00FC2D15">
            <w:r w:rsidRPr="00CF350C">
              <w:t>6</w:t>
            </w:r>
          </w:p>
        </w:tc>
        <w:tc>
          <w:tcPr>
            <w:tcW w:w="2668" w:type="dxa"/>
            <w:hideMark/>
          </w:tcPr>
          <w:p w:rsidR="00022983" w:rsidRPr="00CF350C" w:rsidRDefault="003815FA" w:rsidP="00FC2D15">
            <w:r w:rsidRPr="00CF350C">
              <w:t>ООО "ДРОФА</w:t>
            </w:r>
          </w:p>
        </w:tc>
      </w:tr>
      <w:tr w:rsidR="00022983" w:rsidRPr="00CF350C" w:rsidTr="007C65F3">
        <w:trPr>
          <w:trHeight w:val="20"/>
        </w:trPr>
        <w:tc>
          <w:tcPr>
            <w:tcW w:w="2943" w:type="dxa"/>
            <w:hideMark/>
          </w:tcPr>
          <w:p w:rsidR="00022983" w:rsidRPr="00CF350C" w:rsidRDefault="007C65F3" w:rsidP="00FC2D15">
            <w:r>
              <w:t>С.П.Ломов</w:t>
            </w:r>
            <w:proofErr w:type="gramStart"/>
            <w:r>
              <w:t>,С</w:t>
            </w:r>
            <w:proofErr w:type="gramEnd"/>
            <w:r>
              <w:t>.Е.Игнатьев</w:t>
            </w:r>
            <w:r w:rsidRPr="00CF350C">
              <w:t xml:space="preserve"> </w:t>
            </w:r>
            <w:r w:rsidR="00022983" w:rsidRPr="00CF350C">
              <w:t xml:space="preserve">. </w:t>
            </w:r>
          </w:p>
        </w:tc>
        <w:tc>
          <w:tcPr>
            <w:tcW w:w="2719" w:type="dxa"/>
            <w:hideMark/>
          </w:tcPr>
          <w:p w:rsidR="00022983" w:rsidRPr="00CF350C" w:rsidRDefault="00022983" w:rsidP="00FC2D15">
            <w:r w:rsidRPr="00CF350C">
              <w:t>Изобразительное искусство</w:t>
            </w:r>
          </w:p>
        </w:tc>
        <w:tc>
          <w:tcPr>
            <w:tcW w:w="850" w:type="dxa"/>
            <w:hideMark/>
          </w:tcPr>
          <w:p w:rsidR="00022983" w:rsidRPr="00CF350C" w:rsidRDefault="00022983" w:rsidP="00FC2D15">
            <w:r w:rsidRPr="00CF350C">
              <w:t>7</w:t>
            </w:r>
          </w:p>
        </w:tc>
        <w:tc>
          <w:tcPr>
            <w:tcW w:w="2668" w:type="dxa"/>
            <w:hideMark/>
          </w:tcPr>
          <w:p w:rsidR="00022983" w:rsidRPr="00CF350C" w:rsidRDefault="007C65F3" w:rsidP="00FC2D15">
            <w:r w:rsidRPr="00CF350C">
              <w:t>ООО "ДРОФА"</w:t>
            </w:r>
          </w:p>
        </w:tc>
      </w:tr>
      <w:tr w:rsidR="00022983" w:rsidRPr="00CF350C" w:rsidTr="007C65F3">
        <w:trPr>
          <w:trHeight w:val="20"/>
        </w:trPr>
        <w:tc>
          <w:tcPr>
            <w:tcW w:w="2943" w:type="dxa"/>
            <w:hideMark/>
          </w:tcPr>
          <w:p w:rsidR="00022983" w:rsidRPr="00CF350C" w:rsidRDefault="00022983" w:rsidP="00FC2D15">
            <w:r w:rsidRPr="00CF350C">
              <w:t>Науменко Т.И., Алеев В.В.</w:t>
            </w:r>
          </w:p>
        </w:tc>
        <w:tc>
          <w:tcPr>
            <w:tcW w:w="2719" w:type="dxa"/>
            <w:hideMark/>
          </w:tcPr>
          <w:p w:rsidR="00022983" w:rsidRPr="00CF350C" w:rsidRDefault="00022983" w:rsidP="00FC2D15">
            <w:r w:rsidRPr="00CF350C">
              <w:t>Искусство. Музыка</w:t>
            </w:r>
          </w:p>
        </w:tc>
        <w:tc>
          <w:tcPr>
            <w:tcW w:w="850" w:type="dxa"/>
            <w:hideMark/>
          </w:tcPr>
          <w:p w:rsidR="00022983" w:rsidRPr="00CF350C" w:rsidRDefault="00022983" w:rsidP="00FC2D15">
            <w:r w:rsidRPr="00CF350C">
              <w:t>5</w:t>
            </w:r>
          </w:p>
        </w:tc>
        <w:tc>
          <w:tcPr>
            <w:tcW w:w="2668" w:type="dxa"/>
            <w:hideMark/>
          </w:tcPr>
          <w:p w:rsidR="00022983" w:rsidRPr="00CF350C" w:rsidRDefault="00022983" w:rsidP="00FC2D15">
            <w:r w:rsidRPr="00CF350C">
              <w:t>ООО "ДРОФА"</w:t>
            </w:r>
          </w:p>
        </w:tc>
      </w:tr>
      <w:tr w:rsidR="00022983" w:rsidRPr="00CF350C" w:rsidTr="007C65F3">
        <w:trPr>
          <w:trHeight w:val="20"/>
        </w:trPr>
        <w:tc>
          <w:tcPr>
            <w:tcW w:w="2943" w:type="dxa"/>
            <w:hideMark/>
          </w:tcPr>
          <w:p w:rsidR="00022983" w:rsidRPr="00CF350C" w:rsidRDefault="00022983" w:rsidP="00FC2D15">
            <w:r w:rsidRPr="00CF350C">
              <w:t>Науменко Т.И., Алеев В.В.</w:t>
            </w:r>
          </w:p>
        </w:tc>
        <w:tc>
          <w:tcPr>
            <w:tcW w:w="2719" w:type="dxa"/>
            <w:hideMark/>
          </w:tcPr>
          <w:p w:rsidR="00022983" w:rsidRPr="00CF350C" w:rsidRDefault="00022983" w:rsidP="00FC2D15">
            <w:r w:rsidRPr="00CF350C">
              <w:t>Искусство. Музыка</w:t>
            </w:r>
          </w:p>
        </w:tc>
        <w:tc>
          <w:tcPr>
            <w:tcW w:w="850" w:type="dxa"/>
            <w:hideMark/>
          </w:tcPr>
          <w:p w:rsidR="00022983" w:rsidRPr="00CF350C" w:rsidRDefault="00022983" w:rsidP="00FC2D15">
            <w:r w:rsidRPr="00CF350C">
              <w:t>6</w:t>
            </w:r>
          </w:p>
        </w:tc>
        <w:tc>
          <w:tcPr>
            <w:tcW w:w="2668" w:type="dxa"/>
            <w:hideMark/>
          </w:tcPr>
          <w:p w:rsidR="00022983" w:rsidRPr="00CF350C" w:rsidRDefault="00022983" w:rsidP="00FC2D15">
            <w:r w:rsidRPr="00CF350C">
              <w:t>ООО "ДРОФА"</w:t>
            </w:r>
          </w:p>
        </w:tc>
      </w:tr>
      <w:tr w:rsidR="00022983" w:rsidRPr="00CF350C" w:rsidTr="007C65F3">
        <w:trPr>
          <w:trHeight w:val="20"/>
        </w:trPr>
        <w:tc>
          <w:tcPr>
            <w:tcW w:w="2943" w:type="dxa"/>
            <w:hideMark/>
          </w:tcPr>
          <w:p w:rsidR="00022983" w:rsidRPr="00CF350C" w:rsidRDefault="00022983" w:rsidP="00FC2D15">
            <w:r w:rsidRPr="00CF350C">
              <w:lastRenderedPageBreak/>
              <w:t>Науменко Т.И., Алеев В.В.</w:t>
            </w:r>
          </w:p>
        </w:tc>
        <w:tc>
          <w:tcPr>
            <w:tcW w:w="2719" w:type="dxa"/>
            <w:hideMark/>
          </w:tcPr>
          <w:p w:rsidR="00022983" w:rsidRPr="00CF350C" w:rsidRDefault="00022983" w:rsidP="00FC2D15">
            <w:r w:rsidRPr="00CF350C">
              <w:t>Искусство. Музыка</w:t>
            </w:r>
          </w:p>
        </w:tc>
        <w:tc>
          <w:tcPr>
            <w:tcW w:w="850" w:type="dxa"/>
            <w:hideMark/>
          </w:tcPr>
          <w:p w:rsidR="00022983" w:rsidRPr="00CF350C" w:rsidRDefault="00022983" w:rsidP="00FC2D15">
            <w:r w:rsidRPr="00CF350C">
              <w:t>7</w:t>
            </w:r>
          </w:p>
        </w:tc>
        <w:tc>
          <w:tcPr>
            <w:tcW w:w="2668" w:type="dxa"/>
            <w:hideMark/>
          </w:tcPr>
          <w:p w:rsidR="00022983" w:rsidRPr="00CF350C" w:rsidRDefault="00022983" w:rsidP="00FC2D15">
            <w:r w:rsidRPr="00CF350C">
              <w:t>ООО "ДРОФА"</w:t>
            </w:r>
          </w:p>
        </w:tc>
      </w:tr>
      <w:tr w:rsidR="00022983" w:rsidRPr="00CF350C" w:rsidTr="007C65F3">
        <w:trPr>
          <w:trHeight w:val="20"/>
        </w:trPr>
        <w:tc>
          <w:tcPr>
            <w:tcW w:w="2943" w:type="dxa"/>
            <w:hideMark/>
          </w:tcPr>
          <w:p w:rsidR="00022983" w:rsidRPr="00CF350C" w:rsidRDefault="007C65F3" w:rsidP="00FC2D15">
            <w:r>
              <w:t>И.В.Афонин</w:t>
            </w:r>
            <w:proofErr w:type="gramStart"/>
            <w:r>
              <w:t>,В</w:t>
            </w:r>
            <w:proofErr w:type="gramEnd"/>
            <w:r>
              <w:t>.А.Блинов</w:t>
            </w:r>
          </w:p>
        </w:tc>
        <w:tc>
          <w:tcPr>
            <w:tcW w:w="2719" w:type="dxa"/>
            <w:hideMark/>
          </w:tcPr>
          <w:p w:rsidR="00022983" w:rsidRPr="00CF350C" w:rsidRDefault="00022983" w:rsidP="00FC2D15">
            <w:r w:rsidRPr="00CF350C">
              <w:t xml:space="preserve"> Технология. 5 класс. </w:t>
            </w:r>
          </w:p>
        </w:tc>
        <w:tc>
          <w:tcPr>
            <w:tcW w:w="850" w:type="dxa"/>
            <w:hideMark/>
          </w:tcPr>
          <w:p w:rsidR="00022983" w:rsidRPr="00CF350C" w:rsidRDefault="00022983" w:rsidP="00FC2D15">
            <w:r w:rsidRPr="00CF350C">
              <w:t>5</w:t>
            </w:r>
          </w:p>
        </w:tc>
        <w:tc>
          <w:tcPr>
            <w:tcW w:w="2668" w:type="dxa"/>
            <w:hideMark/>
          </w:tcPr>
          <w:p w:rsidR="00022983" w:rsidRPr="00CF350C" w:rsidRDefault="007C65F3" w:rsidP="00FC2D15">
            <w:r w:rsidRPr="00CF350C">
              <w:t>ООО "ДРОФА</w:t>
            </w:r>
          </w:p>
        </w:tc>
      </w:tr>
      <w:tr w:rsidR="007C65F3" w:rsidRPr="00CF350C" w:rsidTr="007C65F3">
        <w:trPr>
          <w:trHeight w:val="20"/>
        </w:trPr>
        <w:tc>
          <w:tcPr>
            <w:tcW w:w="2943" w:type="dxa"/>
          </w:tcPr>
          <w:p w:rsidR="007C65F3" w:rsidRDefault="007C65F3" w:rsidP="00FC2D15">
            <w:r>
              <w:t>А.О.Кожина</w:t>
            </w:r>
            <w:proofErr w:type="gramStart"/>
            <w:r>
              <w:t>,Е</w:t>
            </w:r>
            <w:proofErr w:type="gramEnd"/>
            <w:r>
              <w:t>.Н.Кудакова</w:t>
            </w:r>
          </w:p>
        </w:tc>
        <w:tc>
          <w:tcPr>
            <w:tcW w:w="2719" w:type="dxa"/>
          </w:tcPr>
          <w:p w:rsidR="007C65F3" w:rsidRPr="00CF350C" w:rsidRDefault="007C65F3" w:rsidP="00FC2D15">
            <w:r>
              <w:t>Технология 5класс</w:t>
            </w:r>
          </w:p>
        </w:tc>
        <w:tc>
          <w:tcPr>
            <w:tcW w:w="850" w:type="dxa"/>
          </w:tcPr>
          <w:p w:rsidR="007C65F3" w:rsidRPr="00CF350C" w:rsidRDefault="007C65F3" w:rsidP="00FC2D15"/>
        </w:tc>
        <w:tc>
          <w:tcPr>
            <w:tcW w:w="2668" w:type="dxa"/>
          </w:tcPr>
          <w:p w:rsidR="007C65F3" w:rsidRPr="00CF350C" w:rsidRDefault="007C65F3" w:rsidP="00FC2D15">
            <w:r w:rsidRPr="00CF350C">
              <w:t>ООО "ДРОФА</w:t>
            </w:r>
          </w:p>
        </w:tc>
      </w:tr>
      <w:tr w:rsidR="00022983" w:rsidRPr="00CF350C" w:rsidTr="007C65F3">
        <w:trPr>
          <w:trHeight w:val="20"/>
        </w:trPr>
        <w:tc>
          <w:tcPr>
            <w:tcW w:w="2943" w:type="dxa"/>
            <w:hideMark/>
          </w:tcPr>
          <w:p w:rsidR="007C65F3" w:rsidRDefault="007C65F3" w:rsidP="00FC2D15">
            <w:r>
              <w:t>И.В.Афонин</w:t>
            </w:r>
            <w:proofErr w:type="gramStart"/>
            <w:r>
              <w:t>,В</w:t>
            </w:r>
            <w:proofErr w:type="gramEnd"/>
            <w:r>
              <w:t>.А.Блинов</w:t>
            </w:r>
            <w:r w:rsidRPr="00CF350C">
              <w:t xml:space="preserve"> </w:t>
            </w:r>
            <w:r>
              <w:t xml:space="preserve"> </w:t>
            </w:r>
            <w:r>
              <w:t>А.О.Кожина,Е.Н.Кудакова</w:t>
            </w:r>
          </w:p>
          <w:p w:rsidR="00022983" w:rsidRPr="00CF350C" w:rsidRDefault="00022983" w:rsidP="00FC2D15">
            <w:r w:rsidRPr="00CF350C">
              <w:t xml:space="preserve">. </w:t>
            </w:r>
          </w:p>
        </w:tc>
        <w:tc>
          <w:tcPr>
            <w:tcW w:w="2719" w:type="dxa"/>
            <w:hideMark/>
          </w:tcPr>
          <w:p w:rsidR="00022983" w:rsidRDefault="007C65F3" w:rsidP="00FC2D15">
            <w:r>
              <w:t xml:space="preserve"> Технология. 6 класс.</w:t>
            </w:r>
          </w:p>
          <w:p w:rsidR="007C65F3" w:rsidRPr="00CF350C" w:rsidRDefault="00673835" w:rsidP="00FC2D15">
            <w:r>
              <w:t>Технология. 6 класс</w:t>
            </w:r>
          </w:p>
        </w:tc>
        <w:tc>
          <w:tcPr>
            <w:tcW w:w="850" w:type="dxa"/>
            <w:hideMark/>
          </w:tcPr>
          <w:p w:rsidR="00022983" w:rsidRPr="00CF350C" w:rsidRDefault="00022983" w:rsidP="00FC2D15">
            <w:r w:rsidRPr="00CF350C">
              <w:t>6</w:t>
            </w:r>
          </w:p>
        </w:tc>
        <w:tc>
          <w:tcPr>
            <w:tcW w:w="2668" w:type="dxa"/>
            <w:hideMark/>
          </w:tcPr>
          <w:p w:rsidR="00022983" w:rsidRPr="00CF350C" w:rsidRDefault="007C65F3" w:rsidP="00FC2D15">
            <w:r w:rsidRPr="00CF350C">
              <w:t>ООО "ДРОФА</w:t>
            </w:r>
          </w:p>
        </w:tc>
      </w:tr>
      <w:tr w:rsidR="00022983" w:rsidRPr="00CF350C" w:rsidTr="007C65F3">
        <w:trPr>
          <w:trHeight w:val="20"/>
        </w:trPr>
        <w:tc>
          <w:tcPr>
            <w:tcW w:w="2943" w:type="dxa"/>
            <w:hideMark/>
          </w:tcPr>
          <w:p w:rsidR="00673835" w:rsidRDefault="00673835" w:rsidP="00673835">
            <w:r>
              <w:t>И.В.Афонин</w:t>
            </w:r>
            <w:proofErr w:type="gramStart"/>
            <w:r>
              <w:t>,В</w:t>
            </w:r>
            <w:proofErr w:type="gramEnd"/>
            <w:r>
              <w:t>.А.Блинов</w:t>
            </w:r>
            <w:r w:rsidRPr="00CF350C">
              <w:t xml:space="preserve"> </w:t>
            </w:r>
            <w:r>
              <w:t xml:space="preserve"> А.О.Кожина,Е.Н.Кудакова</w:t>
            </w:r>
          </w:p>
          <w:p w:rsidR="00022983" w:rsidRPr="00CF350C" w:rsidRDefault="00022983" w:rsidP="00FC2D15">
            <w:r w:rsidRPr="00CF350C">
              <w:t xml:space="preserve">. </w:t>
            </w:r>
          </w:p>
        </w:tc>
        <w:tc>
          <w:tcPr>
            <w:tcW w:w="2719" w:type="dxa"/>
            <w:hideMark/>
          </w:tcPr>
          <w:p w:rsidR="00022983" w:rsidRPr="00CF350C" w:rsidRDefault="00022983" w:rsidP="00FC2D15">
            <w:r w:rsidRPr="00CF350C">
              <w:t xml:space="preserve"> Технология. 7 класс. </w:t>
            </w:r>
          </w:p>
        </w:tc>
        <w:tc>
          <w:tcPr>
            <w:tcW w:w="850" w:type="dxa"/>
            <w:hideMark/>
          </w:tcPr>
          <w:p w:rsidR="00022983" w:rsidRPr="00CF350C" w:rsidRDefault="00022983" w:rsidP="00FC2D15">
            <w:r w:rsidRPr="00CF350C">
              <w:t>7</w:t>
            </w:r>
          </w:p>
        </w:tc>
        <w:tc>
          <w:tcPr>
            <w:tcW w:w="2668" w:type="dxa"/>
            <w:hideMark/>
          </w:tcPr>
          <w:p w:rsidR="00022983" w:rsidRPr="00CF350C" w:rsidRDefault="00673835" w:rsidP="00FC2D15">
            <w:r w:rsidRPr="00CF350C">
              <w:t>ООО "ДРОФА</w:t>
            </w:r>
          </w:p>
        </w:tc>
      </w:tr>
      <w:tr w:rsidR="00022983" w:rsidRPr="00CF350C" w:rsidTr="007C65F3">
        <w:trPr>
          <w:trHeight w:val="20"/>
        </w:trPr>
        <w:tc>
          <w:tcPr>
            <w:tcW w:w="2943" w:type="dxa"/>
            <w:hideMark/>
          </w:tcPr>
          <w:p w:rsidR="00673835" w:rsidRDefault="00673835" w:rsidP="00673835">
            <w:r>
              <w:t>И.В.Афонин</w:t>
            </w:r>
            <w:proofErr w:type="gramStart"/>
            <w:r>
              <w:t>,В</w:t>
            </w:r>
            <w:proofErr w:type="gramEnd"/>
            <w:r>
              <w:t>.А.Блинов</w:t>
            </w:r>
            <w:r w:rsidRPr="00CF350C">
              <w:t xml:space="preserve"> </w:t>
            </w:r>
            <w:r>
              <w:t xml:space="preserve"> А.О.Кожина,Е.Н.Кудакова</w:t>
            </w:r>
          </w:p>
          <w:p w:rsidR="00022983" w:rsidRPr="00CF350C" w:rsidRDefault="00022983" w:rsidP="00FC2D15"/>
        </w:tc>
        <w:tc>
          <w:tcPr>
            <w:tcW w:w="2719" w:type="dxa"/>
            <w:hideMark/>
          </w:tcPr>
          <w:p w:rsidR="00022983" w:rsidRPr="00CF350C" w:rsidRDefault="00022983" w:rsidP="00FC2D15">
            <w:r w:rsidRPr="00CF350C">
              <w:t xml:space="preserve"> Технология. 8 класс. </w:t>
            </w:r>
          </w:p>
        </w:tc>
        <w:tc>
          <w:tcPr>
            <w:tcW w:w="850" w:type="dxa"/>
            <w:hideMark/>
          </w:tcPr>
          <w:p w:rsidR="00022983" w:rsidRPr="00CF350C" w:rsidRDefault="00022983" w:rsidP="00FC2D15">
            <w:r w:rsidRPr="00CF350C">
              <w:t>8</w:t>
            </w:r>
          </w:p>
        </w:tc>
        <w:tc>
          <w:tcPr>
            <w:tcW w:w="2668" w:type="dxa"/>
            <w:hideMark/>
          </w:tcPr>
          <w:p w:rsidR="00022983" w:rsidRPr="00CF350C" w:rsidRDefault="00673835" w:rsidP="00FC2D15">
            <w:r w:rsidRPr="00CF350C">
              <w:t>ООО "ДРОФА</w:t>
            </w:r>
          </w:p>
        </w:tc>
      </w:tr>
      <w:tr w:rsidR="00022983" w:rsidRPr="00CF350C" w:rsidTr="007C65F3">
        <w:trPr>
          <w:trHeight w:val="20"/>
        </w:trPr>
        <w:tc>
          <w:tcPr>
            <w:tcW w:w="2943" w:type="dxa"/>
          </w:tcPr>
          <w:p w:rsidR="00673835" w:rsidRDefault="00673835" w:rsidP="00673835">
            <w:r>
              <w:t>И.В.Афонин</w:t>
            </w:r>
            <w:proofErr w:type="gramStart"/>
            <w:r>
              <w:t>,В</w:t>
            </w:r>
            <w:proofErr w:type="gramEnd"/>
            <w:r>
              <w:t>.А.Блинов</w:t>
            </w:r>
            <w:r w:rsidRPr="00CF350C">
              <w:t xml:space="preserve"> </w:t>
            </w:r>
            <w:r>
              <w:t xml:space="preserve"> А.О.Кожина,Е.Н.Кудакова</w:t>
            </w:r>
          </w:p>
          <w:p w:rsidR="00022983" w:rsidRPr="00906EB6" w:rsidRDefault="00022983" w:rsidP="00FC2D15">
            <w:pPr>
              <w:rPr>
                <w:color w:val="000000"/>
              </w:rPr>
            </w:pPr>
          </w:p>
        </w:tc>
        <w:tc>
          <w:tcPr>
            <w:tcW w:w="2719" w:type="dxa"/>
          </w:tcPr>
          <w:p w:rsidR="00022983" w:rsidRPr="00906EB6" w:rsidRDefault="00022983" w:rsidP="00FC2D15">
            <w:pPr>
              <w:rPr>
                <w:color w:val="000000"/>
              </w:rPr>
            </w:pPr>
            <w:r w:rsidRPr="00906EB6">
              <w:rPr>
                <w:color w:val="000000"/>
              </w:rPr>
              <w:t>Технология 10-11</w:t>
            </w:r>
          </w:p>
        </w:tc>
        <w:tc>
          <w:tcPr>
            <w:tcW w:w="850" w:type="dxa"/>
          </w:tcPr>
          <w:p w:rsidR="00022983" w:rsidRPr="00906EB6" w:rsidRDefault="00022983" w:rsidP="00FC2D15">
            <w:pPr>
              <w:rPr>
                <w:color w:val="000000"/>
              </w:rPr>
            </w:pPr>
            <w:r w:rsidRPr="00906EB6">
              <w:rPr>
                <w:color w:val="000000"/>
              </w:rPr>
              <w:t>10-11</w:t>
            </w:r>
          </w:p>
        </w:tc>
        <w:tc>
          <w:tcPr>
            <w:tcW w:w="2668" w:type="dxa"/>
          </w:tcPr>
          <w:p w:rsidR="00022983" w:rsidRPr="00906EB6" w:rsidRDefault="00673835" w:rsidP="00FC2D15">
            <w:pPr>
              <w:rPr>
                <w:color w:val="000000"/>
              </w:rPr>
            </w:pPr>
            <w:r w:rsidRPr="00CF350C">
              <w:t>ООО "ДРОФА</w:t>
            </w:r>
          </w:p>
        </w:tc>
      </w:tr>
      <w:tr w:rsidR="00022983" w:rsidRPr="00CF350C" w:rsidTr="007C65F3">
        <w:trPr>
          <w:trHeight w:val="20"/>
        </w:trPr>
        <w:tc>
          <w:tcPr>
            <w:tcW w:w="2943" w:type="dxa"/>
            <w:hideMark/>
          </w:tcPr>
          <w:p w:rsidR="00022983" w:rsidRPr="00CF350C" w:rsidRDefault="00022983" w:rsidP="00FC2D15">
            <w:r>
              <w:t>Г.И.Погадаев</w:t>
            </w:r>
            <w:r w:rsidRPr="00CF350C">
              <w:t>.</w:t>
            </w:r>
          </w:p>
        </w:tc>
        <w:tc>
          <w:tcPr>
            <w:tcW w:w="2719" w:type="dxa"/>
            <w:hideMark/>
          </w:tcPr>
          <w:p w:rsidR="00022983" w:rsidRPr="00CF350C" w:rsidRDefault="00022983" w:rsidP="00FC2D15">
            <w:r w:rsidRPr="00CF350C">
              <w:t>Физическая культура</w:t>
            </w:r>
          </w:p>
        </w:tc>
        <w:tc>
          <w:tcPr>
            <w:tcW w:w="850" w:type="dxa"/>
            <w:hideMark/>
          </w:tcPr>
          <w:p w:rsidR="00022983" w:rsidRPr="00CF350C" w:rsidRDefault="00022983" w:rsidP="00FC2D15">
            <w:r w:rsidRPr="00CF350C">
              <w:t>5</w:t>
            </w:r>
            <w:r>
              <w:t>-6</w:t>
            </w:r>
          </w:p>
        </w:tc>
        <w:tc>
          <w:tcPr>
            <w:tcW w:w="2668" w:type="dxa"/>
            <w:hideMark/>
          </w:tcPr>
          <w:p w:rsidR="00022983" w:rsidRPr="00CF350C" w:rsidRDefault="00022983" w:rsidP="00FC2D15">
            <w:r>
              <w:t>«ДРОФА</w:t>
            </w:r>
            <w:r w:rsidRPr="00CF350C">
              <w:t>"</w:t>
            </w:r>
          </w:p>
        </w:tc>
      </w:tr>
      <w:tr w:rsidR="00022983" w:rsidRPr="00CF350C" w:rsidTr="007C65F3">
        <w:trPr>
          <w:trHeight w:val="20"/>
        </w:trPr>
        <w:tc>
          <w:tcPr>
            <w:tcW w:w="2943" w:type="dxa"/>
            <w:hideMark/>
          </w:tcPr>
          <w:p w:rsidR="00022983" w:rsidRPr="00CF350C" w:rsidRDefault="00022983" w:rsidP="00FC2D15">
            <w:r w:rsidRPr="00CF350C">
              <w:t>Матвеев А.П.</w:t>
            </w:r>
          </w:p>
        </w:tc>
        <w:tc>
          <w:tcPr>
            <w:tcW w:w="2719" w:type="dxa"/>
            <w:hideMark/>
          </w:tcPr>
          <w:p w:rsidR="00022983" w:rsidRPr="00CF350C" w:rsidRDefault="00022983" w:rsidP="00FC2D15">
            <w:r w:rsidRPr="00CF350C">
              <w:t>Физическая культура</w:t>
            </w:r>
          </w:p>
        </w:tc>
        <w:tc>
          <w:tcPr>
            <w:tcW w:w="850" w:type="dxa"/>
            <w:hideMark/>
          </w:tcPr>
          <w:p w:rsidR="00022983" w:rsidRPr="00CF350C" w:rsidRDefault="00022983" w:rsidP="00FC2D15">
            <w:r>
              <w:t xml:space="preserve"> </w:t>
            </w:r>
            <w:r w:rsidRPr="00CF350C">
              <w:t xml:space="preserve"> 7</w:t>
            </w:r>
          </w:p>
        </w:tc>
        <w:tc>
          <w:tcPr>
            <w:tcW w:w="2668" w:type="dxa"/>
            <w:hideMark/>
          </w:tcPr>
          <w:p w:rsidR="00022983" w:rsidRPr="00CF350C" w:rsidRDefault="00022983" w:rsidP="00FC2D15">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FC2D15">
            <w:r w:rsidRPr="00CF350C">
              <w:t>Лях В.И</w:t>
            </w:r>
          </w:p>
        </w:tc>
        <w:tc>
          <w:tcPr>
            <w:tcW w:w="2719" w:type="dxa"/>
            <w:hideMark/>
          </w:tcPr>
          <w:p w:rsidR="00022983" w:rsidRPr="00CF350C" w:rsidRDefault="00022983" w:rsidP="00FC2D15">
            <w:r w:rsidRPr="00CF350C">
              <w:t>Физическая культура</w:t>
            </w:r>
          </w:p>
        </w:tc>
        <w:tc>
          <w:tcPr>
            <w:tcW w:w="850" w:type="dxa"/>
            <w:hideMark/>
          </w:tcPr>
          <w:p w:rsidR="00022983" w:rsidRPr="00CF350C" w:rsidRDefault="00022983" w:rsidP="00FC2D15">
            <w:r w:rsidRPr="00CF350C">
              <w:t xml:space="preserve"> 8 - 9</w:t>
            </w:r>
          </w:p>
        </w:tc>
        <w:tc>
          <w:tcPr>
            <w:tcW w:w="2668" w:type="dxa"/>
            <w:hideMark/>
          </w:tcPr>
          <w:p w:rsidR="00022983" w:rsidRPr="00CF350C" w:rsidRDefault="00022983" w:rsidP="00FC2D15">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FC2D15">
            <w:r w:rsidRPr="00CF350C">
              <w:t xml:space="preserve">Лях В.И. </w:t>
            </w:r>
          </w:p>
        </w:tc>
        <w:tc>
          <w:tcPr>
            <w:tcW w:w="2719" w:type="dxa"/>
            <w:hideMark/>
          </w:tcPr>
          <w:p w:rsidR="00022983" w:rsidRPr="00CF350C" w:rsidRDefault="00022983" w:rsidP="00FC2D15">
            <w:r w:rsidRPr="00CF350C">
              <w:t>Физическая культура (базовый уровень)</w:t>
            </w:r>
          </w:p>
        </w:tc>
        <w:tc>
          <w:tcPr>
            <w:tcW w:w="850" w:type="dxa"/>
            <w:hideMark/>
          </w:tcPr>
          <w:p w:rsidR="00022983" w:rsidRPr="00CF350C" w:rsidRDefault="00022983" w:rsidP="00FC2D15">
            <w:r w:rsidRPr="00CF350C">
              <w:t xml:space="preserve"> 10 - 11</w:t>
            </w:r>
          </w:p>
        </w:tc>
        <w:tc>
          <w:tcPr>
            <w:tcW w:w="2668" w:type="dxa"/>
            <w:hideMark/>
          </w:tcPr>
          <w:p w:rsidR="00022983" w:rsidRPr="00CF350C" w:rsidRDefault="00022983" w:rsidP="00FC2D15">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FC2D15">
            <w:r w:rsidRPr="00CF350C">
              <w:t>Смирнов А.Т., Хренников Б.О. / Под ред. Смирнова А.Т.</w:t>
            </w:r>
          </w:p>
        </w:tc>
        <w:tc>
          <w:tcPr>
            <w:tcW w:w="2719" w:type="dxa"/>
            <w:hideMark/>
          </w:tcPr>
          <w:p w:rsidR="00022983" w:rsidRPr="00CF350C" w:rsidRDefault="00022983" w:rsidP="00FC2D15">
            <w:r w:rsidRPr="00CF350C">
              <w:t>Основы безопасности жизнедеятельности</w:t>
            </w:r>
          </w:p>
        </w:tc>
        <w:tc>
          <w:tcPr>
            <w:tcW w:w="850" w:type="dxa"/>
            <w:hideMark/>
          </w:tcPr>
          <w:p w:rsidR="00022983" w:rsidRPr="00CF350C" w:rsidRDefault="00022983" w:rsidP="00FC2D15">
            <w:r w:rsidRPr="00CF350C">
              <w:t>8</w:t>
            </w:r>
          </w:p>
        </w:tc>
        <w:tc>
          <w:tcPr>
            <w:tcW w:w="2668" w:type="dxa"/>
            <w:hideMark/>
          </w:tcPr>
          <w:p w:rsidR="00022983" w:rsidRPr="00CF350C" w:rsidRDefault="00022983" w:rsidP="00FC2D15">
            <w:r w:rsidRPr="00CF350C">
              <w:t>ОАО "Издательство" Просвещение"</w:t>
            </w:r>
          </w:p>
        </w:tc>
      </w:tr>
      <w:tr w:rsidR="00022983" w:rsidRPr="00CF350C" w:rsidTr="007C65F3">
        <w:trPr>
          <w:trHeight w:val="20"/>
        </w:trPr>
        <w:tc>
          <w:tcPr>
            <w:tcW w:w="2943" w:type="dxa"/>
            <w:hideMark/>
          </w:tcPr>
          <w:p w:rsidR="00022983" w:rsidRPr="00CF350C" w:rsidRDefault="00022983" w:rsidP="00FC2D15">
            <w:r w:rsidRPr="00CF350C">
              <w:t>Магомедов Р.М.</w:t>
            </w:r>
          </w:p>
        </w:tc>
        <w:tc>
          <w:tcPr>
            <w:tcW w:w="2719" w:type="dxa"/>
            <w:hideMark/>
          </w:tcPr>
          <w:p w:rsidR="00022983" w:rsidRPr="00CF350C" w:rsidRDefault="00022983" w:rsidP="00FC2D15">
            <w:r w:rsidRPr="00CF350C">
              <w:t>История Дагестана</w:t>
            </w:r>
          </w:p>
        </w:tc>
        <w:tc>
          <w:tcPr>
            <w:tcW w:w="850" w:type="dxa"/>
            <w:hideMark/>
          </w:tcPr>
          <w:p w:rsidR="00022983" w:rsidRPr="00CF350C" w:rsidRDefault="00022983" w:rsidP="00FC2D15">
            <w:r w:rsidRPr="00CF350C">
              <w:t>8</w:t>
            </w:r>
          </w:p>
        </w:tc>
        <w:tc>
          <w:tcPr>
            <w:tcW w:w="2668" w:type="dxa"/>
            <w:hideMark/>
          </w:tcPr>
          <w:p w:rsidR="00022983" w:rsidRPr="00CF350C" w:rsidRDefault="00022983" w:rsidP="00FC2D15">
            <w:r w:rsidRPr="00CF350C">
              <w:t>Издательство "Юпитер"</w:t>
            </w:r>
          </w:p>
        </w:tc>
      </w:tr>
      <w:tr w:rsidR="00022983" w:rsidRPr="00CF350C" w:rsidTr="007C65F3">
        <w:trPr>
          <w:trHeight w:val="20"/>
        </w:trPr>
        <w:tc>
          <w:tcPr>
            <w:tcW w:w="2943" w:type="dxa"/>
            <w:hideMark/>
          </w:tcPr>
          <w:p w:rsidR="00022983" w:rsidRPr="00CF350C" w:rsidRDefault="00022983" w:rsidP="00FC2D15">
            <w:r w:rsidRPr="00CF350C">
              <w:t>Гаджиев В.Г., Шигабудинов М.Ш.</w:t>
            </w:r>
          </w:p>
        </w:tc>
        <w:tc>
          <w:tcPr>
            <w:tcW w:w="2719" w:type="dxa"/>
            <w:hideMark/>
          </w:tcPr>
          <w:p w:rsidR="00022983" w:rsidRPr="00CF350C" w:rsidRDefault="00022983" w:rsidP="00FC2D15">
            <w:r w:rsidRPr="00CF350C">
              <w:t>История Дагестана</w:t>
            </w:r>
          </w:p>
        </w:tc>
        <w:tc>
          <w:tcPr>
            <w:tcW w:w="850" w:type="dxa"/>
            <w:hideMark/>
          </w:tcPr>
          <w:p w:rsidR="00022983" w:rsidRPr="00CF350C" w:rsidRDefault="00022983" w:rsidP="00FC2D15">
            <w:r w:rsidRPr="00CF350C">
              <w:t>9</w:t>
            </w:r>
          </w:p>
        </w:tc>
        <w:tc>
          <w:tcPr>
            <w:tcW w:w="2668" w:type="dxa"/>
            <w:hideMark/>
          </w:tcPr>
          <w:p w:rsidR="00022983" w:rsidRPr="00BF308C" w:rsidRDefault="00022983" w:rsidP="00FC2D15">
            <w:pPr>
              <w:rPr>
                <w:lang w:val="en-US"/>
              </w:rPr>
            </w:pPr>
            <w:r w:rsidRPr="00CF350C">
              <w:t>Дагучпедги</w:t>
            </w:r>
          </w:p>
        </w:tc>
      </w:tr>
      <w:tr w:rsidR="00022983" w:rsidRPr="00CF350C" w:rsidTr="007C65F3">
        <w:trPr>
          <w:trHeight w:val="20"/>
        </w:trPr>
        <w:tc>
          <w:tcPr>
            <w:tcW w:w="2943" w:type="dxa"/>
            <w:hideMark/>
          </w:tcPr>
          <w:p w:rsidR="00022983" w:rsidRPr="00CF350C" w:rsidRDefault="00022983" w:rsidP="00FC2D15">
            <w:r w:rsidRPr="00CF350C">
              <w:t>Магомедсалихов Х.Г.</w:t>
            </w:r>
          </w:p>
        </w:tc>
        <w:tc>
          <w:tcPr>
            <w:tcW w:w="2719" w:type="dxa"/>
            <w:hideMark/>
          </w:tcPr>
          <w:p w:rsidR="00022983" w:rsidRPr="00CF350C" w:rsidRDefault="00022983" w:rsidP="00FC2D15">
            <w:r w:rsidRPr="00CF350C">
              <w:t>КТНД</w:t>
            </w:r>
          </w:p>
        </w:tc>
        <w:tc>
          <w:tcPr>
            <w:tcW w:w="850" w:type="dxa"/>
            <w:hideMark/>
          </w:tcPr>
          <w:p w:rsidR="00022983" w:rsidRPr="00CF350C" w:rsidRDefault="00022983" w:rsidP="00FC2D15">
            <w:r w:rsidRPr="00CF350C">
              <w:t>8</w:t>
            </w:r>
          </w:p>
        </w:tc>
        <w:tc>
          <w:tcPr>
            <w:tcW w:w="2668" w:type="dxa"/>
            <w:hideMark/>
          </w:tcPr>
          <w:p w:rsidR="00022983" w:rsidRPr="00CF350C" w:rsidRDefault="00022983" w:rsidP="00FC2D15">
            <w:r w:rsidRPr="00CF350C">
              <w:t>Издательство "Лотос"</w:t>
            </w:r>
          </w:p>
        </w:tc>
      </w:tr>
      <w:tr w:rsidR="00022983" w:rsidRPr="00CF350C" w:rsidTr="007C65F3">
        <w:trPr>
          <w:trHeight w:val="20"/>
        </w:trPr>
        <w:tc>
          <w:tcPr>
            <w:tcW w:w="2943" w:type="dxa"/>
            <w:hideMark/>
          </w:tcPr>
          <w:p w:rsidR="00022983" w:rsidRPr="00CF350C" w:rsidRDefault="00022983" w:rsidP="00FC2D15">
            <w:r w:rsidRPr="00CF350C">
              <w:t>Магомедсалихов Х.Г.</w:t>
            </w:r>
          </w:p>
        </w:tc>
        <w:tc>
          <w:tcPr>
            <w:tcW w:w="2719" w:type="dxa"/>
            <w:hideMark/>
          </w:tcPr>
          <w:p w:rsidR="00022983" w:rsidRPr="00CF350C" w:rsidRDefault="00022983" w:rsidP="00FC2D15">
            <w:r w:rsidRPr="00CF350C">
              <w:t>КТНД</w:t>
            </w:r>
          </w:p>
        </w:tc>
        <w:tc>
          <w:tcPr>
            <w:tcW w:w="850" w:type="dxa"/>
            <w:hideMark/>
          </w:tcPr>
          <w:p w:rsidR="00022983" w:rsidRPr="00CF350C" w:rsidRDefault="00022983" w:rsidP="00FC2D15">
            <w:r w:rsidRPr="00CF350C">
              <w:t>9</w:t>
            </w:r>
          </w:p>
        </w:tc>
        <w:tc>
          <w:tcPr>
            <w:tcW w:w="2668" w:type="dxa"/>
            <w:hideMark/>
          </w:tcPr>
          <w:p w:rsidR="00022983" w:rsidRPr="00CF350C" w:rsidRDefault="00022983" w:rsidP="00FC2D15">
            <w:r w:rsidRPr="00CF350C">
              <w:t>Издательство Да</w:t>
            </w:r>
            <w:proofErr w:type="gramStart"/>
            <w:r w:rsidRPr="00CF350C">
              <w:t>г"</w:t>
            </w:r>
            <w:proofErr w:type="gramEnd"/>
            <w:r w:rsidRPr="00CF350C">
              <w:t>Эпоха"</w:t>
            </w:r>
          </w:p>
        </w:tc>
      </w:tr>
      <w:tr w:rsidR="00022983" w:rsidRPr="00CF350C" w:rsidTr="007C65F3">
        <w:trPr>
          <w:trHeight w:val="20"/>
        </w:trPr>
        <w:tc>
          <w:tcPr>
            <w:tcW w:w="2943" w:type="dxa"/>
            <w:hideMark/>
          </w:tcPr>
          <w:p w:rsidR="00022983" w:rsidRPr="00CF350C" w:rsidRDefault="00022983" w:rsidP="00FC2D15">
            <w:r w:rsidRPr="00CF350C">
              <w:t>Мусаев М.М., Г</w:t>
            </w:r>
            <w:proofErr w:type="gramStart"/>
            <w:r w:rsidRPr="00CF350C">
              <w:t>!и</w:t>
            </w:r>
            <w:proofErr w:type="gramEnd"/>
            <w:r w:rsidRPr="00CF350C">
              <w:t>саев М.Г!.</w:t>
            </w:r>
          </w:p>
        </w:tc>
        <w:tc>
          <w:tcPr>
            <w:tcW w:w="2719" w:type="dxa"/>
            <w:hideMark/>
          </w:tcPr>
          <w:p w:rsidR="00022983" w:rsidRPr="00CF350C" w:rsidRDefault="00022983" w:rsidP="00FC2D15">
            <w:proofErr w:type="gramStart"/>
            <w:r>
              <w:t>Родной язык</w:t>
            </w:r>
            <w:r w:rsidRPr="00CF350C">
              <w:t>)</w:t>
            </w:r>
            <w:proofErr w:type="gramEnd"/>
          </w:p>
        </w:tc>
        <w:tc>
          <w:tcPr>
            <w:tcW w:w="850" w:type="dxa"/>
            <w:hideMark/>
          </w:tcPr>
          <w:p w:rsidR="00022983" w:rsidRPr="00CF350C" w:rsidRDefault="00022983" w:rsidP="00FC2D15">
            <w:r w:rsidRPr="00CF350C">
              <w:t>5</w:t>
            </w:r>
          </w:p>
        </w:tc>
        <w:tc>
          <w:tcPr>
            <w:tcW w:w="2668" w:type="dxa"/>
            <w:hideMark/>
          </w:tcPr>
          <w:p w:rsidR="00022983" w:rsidRPr="00CF350C" w:rsidRDefault="00022983" w:rsidP="00FC2D15">
            <w:r w:rsidRPr="00CF350C">
              <w:t>ООО Издательство НИИ педагогика</w:t>
            </w:r>
          </w:p>
        </w:tc>
      </w:tr>
      <w:tr w:rsidR="00022983" w:rsidRPr="00CF350C" w:rsidTr="007C65F3">
        <w:trPr>
          <w:trHeight w:val="20"/>
        </w:trPr>
        <w:tc>
          <w:tcPr>
            <w:tcW w:w="2943" w:type="dxa"/>
            <w:hideMark/>
          </w:tcPr>
          <w:p w:rsidR="00022983" w:rsidRPr="00CF350C" w:rsidRDefault="00022983" w:rsidP="00FC2D15">
            <w:r w:rsidRPr="00CF350C">
              <w:t>Сулейманов Б.С., Магомедов М.З., Багомедов М.Р.</w:t>
            </w:r>
          </w:p>
        </w:tc>
        <w:tc>
          <w:tcPr>
            <w:tcW w:w="2719" w:type="dxa"/>
            <w:hideMark/>
          </w:tcPr>
          <w:p w:rsidR="00022983" w:rsidRPr="00BF308C" w:rsidRDefault="00022983" w:rsidP="00FC2D15">
            <w:r w:rsidRPr="00CF350C">
              <w:t>Родной я</w:t>
            </w:r>
            <w:r>
              <w:t>зык</w:t>
            </w:r>
          </w:p>
        </w:tc>
        <w:tc>
          <w:tcPr>
            <w:tcW w:w="850" w:type="dxa"/>
            <w:hideMark/>
          </w:tcPr>
          <w:p w:rsidR="00022983" w:rsidRPr="00CF350C" w:rsidRDefault="00022983" w:rsidP="00FC2D15">
            <w:r w:rsidRPr="00CF350C">
              <w:t>6-7</w:t>
            </w:r>
          </w:p>
        </w:tc>
        <w:tc>
          <w:tcPr>
            <w:tcW w:w="2668" w:type="dxa"/>
            <w:hideMark/>
          </w:tcPr>
          <w:p w:rsidR="00022983" w:rsidRPr="00CF350C" w:rsidRDefault="00022983" w:rsidP="00FC2D15">
            <w:r w:rsidRPr="00CF350C">
              <w:t>ООО Издательство НИИ педагогика</w:t>
            </w:r>
          </w:p>
        </w:tc>
      </w:tr>
      <w:tr w:rsidR="00022983" w:rsidRPr="00CF350C" w:rsidTr="007C65F3">
        <w:trPr>
          <w:trHeight w:val="20"/>
        </w:trPr>
        <w:tc>
          <w:tcPr>
            <w:tcW w:w="2943" w:type="dxa"/>
            <w:hideMark/>
          </w:tcPr>
          <w:p w:rsidR="00022983" w:rsidRPr="00CF350C" w:rsidRDefault="00022983" w:rsidP="00FC2D15">
            <w:r w:rsidRPr="00CF350C">
              <w:t>Абдусаламов А.А., Мусаев М.М-с.</w:t>
            </w:r>
          </w:p>
        </w:tc>
        <w:tc>
          <w:tcPr>
            <w:tcW w:w="2719" w:type="dxa"/>
            <w:hideMark/>
          </w:tcPr>
          <w:p w:rsidR="00022983" w:rsidRPr="00CF350C" w:rsidRDefault="00022983" w:rsidP="00FC2D15">
            <w:r w:rsidRPr="00CF350C">
              <w:t xml:space="preserve">Родной язык </w:t>
            </w:r>
          </w:p>
        </w:tc>
        <w:tc>
          <w:tcPr>
            <w:tcW w:w="850" w:type="dxa"/>
            <w:hideMark/>
          </w:tcPr>
          <w:p w:rsidR="00022983" w:rsidRPr="00CF350C" w:rsidRDefault="00022983" w:rsidP="00FC2D15">
            <w:r w:rsidRPr="00CF350C">
              <w:t>8-9</w:t>
            </w:r>
          </w:p>
        </w:tc>
        <w:tc>
          <w:tcPr>
            <w:tcW w:w="2668" w:type="dxa"/>
            <w:hideMark/>
          </w:tcPr>
          <w:p w:rsidR="00022983" w:rsidRPr="00CF350C" w:rsidRDefault="00022983" w:rsidP="00FC2D15">
            <w:r w:rsidRPr="00CF350C">
              <w:t>Дагучпедгиз</w:t>
            </w:r>
          </w:p>
        </w:tc>
      </w:tr>
      <w:tr w:rsidR="00022983" w:rsidRPr="00CF350C" w:rsidTr="007C65F3">
        <w:trPr>
          <w:trHeight w:val="20"/>
        </w:trPr>
        <w:tc>
          <w:tcPr>
            <w:tcW w:w="2943" w:type="dxa"/>
            <w:hideMark/>
          </w:tcPr>
          <w:p w:rsidR="00022983" w:rsidRPr="00CF350C" w:rsidRDefault="00022983" w:rsidP="00FC2D15">
            <w:r w:rsidRPr="00CF350C">
              <w:t>Магомедов З.А.,Багомедов М.Р.</w:t>
            </w:r>
          </w:p>
        </w:tc>
        <w:tc>
          <w:tcPr>
            <w:tcW w:w="2719" w:type="dxa"/>
            <w:hideMark/>
          </w:tcPr>
          <w:p w:rsidR="00022983" w:rsidRPr="00CF350C" w:rsidRDefault="00022983" w:rsidP="00FC2D15">
            <w:r w:rsidRPr="00CF350C">
              <w:t xml:space="preserve">Родная литература </w:t>
            </w:r>
          </w:p>
        </w:tc>
        <w:tc>
          <w:tcPr>
            <w:tcW w:w="850" w:type="dxa"/>
            <w:hideMark/>
          </w:tcPr>
          <w:p w:rsidR="00022983" w:rsidRPr="00CF350C" w:rsidRDefault="00022983" w:rsidP="00FC2D15">
            <w:r w:rsidRPr="00CF350C">
              <w:t>5</w:t>
            </w:r>
          </w:p>
        </w:tc>
        <w:tc>
          <w:tcPr>
            <w:tcW w:w="2668" w:type="dxa"/>
            <w:hideMark/>
          </w:tcPr>
          <w:p w:rsidR="00022983" w:rsidRPr="00CF350C" w:rsidRDefault="00022983" w:rsidP="00FC2D15">
            <w:r w:rsidRPr="00CF350C">
              <w:t>ООО Издательство НИИ педагогика</w:t>
            </w:r>
          </w:p>
        </w:tc>
      </w:tr>
      <w:tr w:rsidR="00022983" w:rsidRPr="00CF350C" w:rsidTr="007C65F3">
        <w:trPr>
          <w:trHeight w:val="20"/>
        </w:trPr>
        <w:tc>
          <w:tcPr>
            <w:tcW w:w="2943" w:type="dxa"/>
            <w:hideMark/>
          </w:tcPr>
          <w:p w:rsidR="00022983" w:rsidRPr="00CF350C" w:rsidRDefault="00022983" w:rsidP="00FC2D15">
            <w:r w:rsidRPr="00CF350C">
              <w:t>Алибеков Б.А., Сулейманов А.А.</w:t>
            </w:r>
          </w:p>
        </w:tc>
        <w:tc>
          <w:tcPr>
            <w:tcW w:w="2719" w:type="dxa"/>
            <w:hideMark/>
          </w:tcPr>
          <w:p w:rsidR="00022983" w:rsidRPr="00CF350C" w:rsidRDefault="00022983" w:rsidP="00FC2D15">
            <w:r w:rsidRPr="00CF350C">
              <w:t xml:space="preserve">Родная литература </w:t>
            </w:r>
          </w:p>
        </w:tc>
        <w:tc>
          <w:tcPr>
            <w:tcW w:w="850" w:type="dxa"/>
            <w:hideMark/>
          </w:tcPr>
          <w:p w:rsidR="00022983" w:rsidRPr="00CF350C" w:rsidRDefault="00022983" w:rsidP="00FC2D15">
            <w:r w:rsidRPr="00CF350C">
              <w:t>6</w:t>
            </w:r>
          </w:p>
        </w:tc>
        <w:tc>
          <w:tcPr>
            <w:tcW w:w="2668" w:type="dxa"/>
            <w:hideMark/>
          </w:tcPr>
          <w:p w:rsidR="00022983" w:rsidRPr="00CF350C" w:rsidRDefault="00022983" w:rsidP="00FC2D15">
            <w:r w:rsidRPr="00CF350C">
              <w:t>ООО Издательство НИИ педагогика</w:t>
            </w:r>
          </w:p>
        </w:tc>
      </w:tr>
      <w:tr w:rsidR="00022983" w:rsidRPr="00CF350C" w:rsidTr="007C65F3">
        <w:trPr>
          <w:trHeight w:val="20"/>
        </w:trPr>
        <w:tc>
          <w:tcPr>
            <w:tcW w:w="2943" w:type="dxa"/>
            <w:hideMark/>
          </w:tcPr>
          <w:p w:rsidR="00022983" w:rsidRPr="00CF350C" w:rsidRDefault="00022983" w:rsidP="00FC2D15">
            <w:r w:rsidRPr="00CF350C">
              <w:t>Магомедов Р.</w:t>
            </w:r>
          </w:p>
        </w:tc>
        <w:tc>
          <w:tcPr>
            <w:tcW w:w="2719" w:type="dxa"/>
            <w:hideMark/>
          </w:tcPr>
          <w:p w:rsidR="00022983" w:rsidRPr="00CF350C" w:rsidRDefault="00022983" w:rsidP="00FC2D15">
            <w:r w:rsidRPr="00CF350C">
              <w:t xml:space="preserve">Родная литература </w:t>
            </w:r>
          </w:p>
        </w:tc>
        <w:tc>
          <w:tcPr>
            <w:tcW w:w="850" w:type="dxa"/>
            <w:hideMark/>
          </w:tcPr>
          <w:p w:rsidR="00022983" w:rsidRPr="00CF350C" w:rsidRDefault="00022983" w:rsidP="00FC2D15">
            <w:r w:rsidRPr="00CF350C">
              <w:t>7</w:t>
            </w:r>
          </w:p>
        </w:tc>
        <w:tc>
          <w:tcPr>
            <w:tcW w:w="2668" w:type="dxa"/>
            <w:hideMark/>
          </w:tcPr>
          <w:p w:rsidR="00022983" w:rsidRPr="00CF350C" w:rsidRDefault="00022983" w:rsidP="00FC2D15">
            <w:r w:rsidRPr="00CF350C">
              <w:t>ООО Издательство НИИ педагогика</w:t>
            </w:r>
          </w:p>
        </w:tc>
      </w:tr>
      <w:tr w:rsidR="00022983" w:rsidRPr="00CF350C" w:rsidTr="007C65F3">
        <w:trPr>
          <w:trHeight w:val="20"/>
        </w:trPr>
        <w:tc>
          <w:tcPr>
            <w:tcW w:w="2943" w:type="dxa"/>
            <w:hideMark/>
          </w:tcPr>
          <w:p w:rsidR="00022983" w:rsidRPr="00CF350C" w:rsidRDefault="00022983" w:rsidP="00FC2D15">
            <w:r w:rsidRPr="00CF350C">
              <w:t>Мусаев М-с</w:t>
            </w:r>
            <w:proofErr w:type="gramStart"/>
            <w:r w:rsidRPr="00CF350C">
              <w:t>.М</w:t>
            </w:r>
            <w:proofErr w:type="gramEnd"/>
            <w:r w:rsidRPr="00CF350C">
              <w:t>., Гасанов И.Х.</w:t>
            </w:r>
          </w:p>
        </w:tc>
        <w:tc>
          <w:tcPr>
            <w:tcW w:w="2719" w:type="dxa"/>
            <w:hideMark/>
          </w:tcPr>
          <w:p w:rsidR="00022983" w:rsidRPr="00CF350C" w:rsidRDefault="00022983" w:rsidP="00FC2D15">
            <w:r w:rsidRPr="00CF350C">
              <w:t xml:space="preserve">Родная литература </w:t>
            </w:r>
          </w:p>
        </w:tc>
        <w:tc>
          <w:tcPr>
            <w:tcW w:w="850" w:type="dxa"/>
            <w:hideMark/>
          </w:tcPr>
          <w:p w:rsidR="00022983" w:rsidRPr="00CF350C" w:rsidRDefault="00022983" w:rsidP="00FC2D15">
            <w:r w:rsidRPr="00CF350C">
              <w:t>8</w:t>
            </w:r>
          </w:p>
        </w:tc>
        <w:tc>
          <w:tcPr>
            <w:tcW w:w="2668" w:type="dxa"/>
            <w:hideMark/>
          </w:tcPr>
          <w:p w:rsidR="00022983" w:rsidRPr="00CF350C" w:rsidRDefault="00022983" w:rsidP="00FC2D15">
            <w:r w:rsidRPr="00CF350C">
              <w:t>ООО Издательство НИИ педагогика</w:t>
            </w:r>
          </w:p>
        </w:tc>
      </w:tr>
      <w:tr w:rsidR="00022983" w:rsidRPr="00CF350C" w:rsidTr="007C65F3">
        <w:trPr>
          <w:trHeight w:val="20"/>
        </w:trPr>
        <w:tc>
          <w:tcPr>
            <w:tcW w:w="2943" w:type="dxa"/>
            <w:hideMark/>
          </w:tcPr>
          <w:p w:rsidR="00022983" w:rsidRPr="00CF350C" w:rsidRDefault="00022983" w:rsidP="00FC2D15">
            <w:r w:rsidRPr="00CF350C">
              <w:t>Юсупов Г.Ж., Алиев Б.А., Багомедов М.Р.</w:t>
            </w:r>
          </w:p>
        </w:tc>
        <w:tc>
          <w:tcPr>
            <w:tcW w:w="2719" w:type="dxa"/>
            <w:hideMark/>
          </w:tcPr>
          <w:p w:rsidR="00022983" w:rsidRPr="00CF350C" w:rsidRDefault="00022983" w:rsidP="00FC2D15">
            <w:r w:rsidRPr="00CF350C">
              <w:t xml:space="preserve">Родная литература </w:t>
            </w:r>
          </w:p>
        </w:tc>
        <w:tc>
          <w:tcPr>
            <w:tcW w:w="850" w:type="dxa"/>
            <w:hideMark/>
          </w:tcPr>
          <w:p w:rsidR="00022983" w:rsidRPr="00CF350C" w:rsidRDefault="00022983" w:rsidP="00FC2D15">
            <w:r w:rsidRPr="00CF350C">
              <w:t>9</w:t>
            </w:r>
          </w:p>
        </w:tc>
        <w:tc>
          <w:tcPr>
            <w:tcW w:w="2668" w:type="dxa"/>
            <w:hideMark/>
          </w:tcPr>
          <w:p w:rsidR="00022983" w:rsidRPr="00CF350C" w:rsidRDefault="00022983" w:rsidP="00FC2D15">
            <w:r w:rsidRPr="00CF350C">
              <w:t>ООО Издательство НИИ педагогика</w:t>
            </w:r>
          </w:p>
        </w:tc>
      </w:tr>
      <w:tr w:rsidR="00022983" w:rsidRPr="00CF350C" w:rsidTr="007C65F3">
        <w:trPr>
          <w:trHeight w:val="20"/>
        </w:trPr>
        <w:tc>
          <w:tcPr>
            <w:tcW w:w="2943" w:type="dxa"/>
            <w:hideMark/>
          </w:tcPr>
          <w:p w:rsidR="00022983" w:rsidRPr="00CF350C" w:rsidRDefault="00022983" w:rsidP="00FC2D15">
            <w:r w:rsidRPr="00CF350C">
              <w:t>Абасов Н.А., Акаев Б.А., Акавова Г.К.</w:t>
            </w:r>
          </w:p>
        </w:tc>
        <w:tc>
          <w:tcPr>
            <w:tcW w:w="2719" w:type="dxa"/>
            <w:hideMark/>
          </w:tcPr>
          <w:p w:rsidR="00022983" w:rsidRPr="00CF350C" w:rsidRDefault="00022983" w:rsidP="00FC2D15">
            <w:r w:rsidRPr="00CF350C">
              <w:t>География Дагестана</w:t>
            </w:r>
          </w:p>
        </w:tc>
        <w:tc>
          <w:tcPr>
            <w:tcW w:w="850" w:type="dxa"/>
            <w:hideMark/>
          </w:tcPr>
          <w:p w:rsidR="00022983" w:rsidRPr="00CF350C" w:rsidRDefault="00022983" w:rsidP="00FC2D15">
            <w:r w:rsidRPr="00CF350C">
              <w:t>9</w:t>
            </w:r>
          </w:p>
        </w:tc>
        <w:tc>
          <w:tcPr>
            <w:tcW w:w="2668" w:type="dxa"/>
            <w:hideMark/>
          </w:tcPr>
          <w:p w:rsidR="00022983" w:rsidRPr="00CF350C" w:rsidRDefault="00022983" w:rsidP="00FC2D15">
            <w:r w:rsidRPr="00CF350C">
              <w:t>ООО Издательство НИИ педагогика</w:t>
            </w:r>
          </w:p>
        </w:tc>
      </w:tr>
    </w:tbl>
    <w:p w:rsidR="00641F72" w:rsidRDefault="00641F72" w:rsidP="00641F72">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641F72" w:rsidRDefault="00641F72" w:rsidP="00641F72">
      <w:pPr>
        <w:rPr>
          <w:b/>
        </w:rPr>
      </w:pPr>
    </w:p>
    <w:p w:rsidR="00641F72" w:rsidRDefault="00641F72" w:rsidP="00FD2D39">
      <w:pPr>
        <w:widowControl/>
        <w:numPr>
          <w:ilvl w:val="0"/>
          <w:numId w:val="49"/>
        </w:numPr>
        <w:jc w:val="center"/>
        <w:rPr>
          <w:b/>
        </w:rPr>
      </w:pPr>
      <w:r>
        <w:rPr>
          <w:b/>
        </w:rPr>
        <w:t xml:space="preserve">Программа воспитания и социализации </w:t>
      </w:r>
      <w:proofErr w:type="gramStart"/>
      <w:r>
        <w:rPr>
          <w:b/>
        </w:rPr>
        <w:t>обучающихся</w:t>
      </w:r>
      <w:proofErr w:type="gramEnd"/>
    </w:p>
    <w:p w:rsidR="00641F72" w:rsidRDefault="00641F72" w:rsidP="00641F72">
      <w:pPr>
        <w:rPr>
          <w:b/>
        </w:rPr>
      </w:pPr>
    </w:p>
    <w:p w:rsidR="00641F72" w:rsidRDefault="00641F72" w:rsidP="00641F72">
      <w:pPr>
        <w:jc w:val="center"/>
        <w:rPr>
          <w:b/>
        </w:rPr>
      </w:pPr>
      <w:r>
        <w:rPr>
          <w:b/>
        </w:rPr>
        <w:t>Пояснительная записка</w:t>
      </w:r>
    </w:p>
    <w:p w:rsidR="00641F72" w:rsidRDefault="00641F72" w:rsidP="00641F72">
      <w:pPr>
        <w:jc w:val="both"/>
      </w:pPr>
      <w:r>
        <w:tab/>
        <w:t xml:space="preserve">Программа воспитания и </w:t>
      </w:r>
      <w:proofErr w:type="gramStart"/>
      <w:r>
        <w:t>социализации</w:t>
      </w:r>
      <w:proofErr w:type="gramEnd"/>
      <w:r>
        <w:t xml:space="preserve"> обучающихся МКОУ </w:t>
      </w:r>
      <w:r w:rsidR="00172745" w:rsidRPr="00954F1F">
        <w:rPr>
          <w:szCs w:val="28"/>
        </w:rPr>
        <w:t xml:space="preserve">Арада-Чуглинская </w:t>
      </w:r>
      <w:r w:rsidR="00AB121C">
        <w:t>СОШ»</w:t>
      </w:r>
      <w:r w:rsidR="00172745">
        <w:t xml:space="preserve"> </w:t>
      </w:r>
      <w:r>
        <w:t>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внеучебную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641F72" w:rsidRDefault="00641F72" w:rsidP="00641F72">
      <w:pPr>
        <w:jc w:val="both"/>
      </w:pPr>
      <w:r>
        <w:tab/>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641F72" w:rsidRDefault="00641F72" w:rsidP="00641F72">
      <w:pPr>
        <w:jc w:val="both"/>
      </w:pPr>
      <w:r>
        <w:tab/>
        <w:t>Формирование социально активно</w:t>
      </w:r>
      <w:r w:rsidR="000A4C0C">
        <w:t>й личности в МКОУ «</w:t>
      </w:r>
      <w:r w:rsidR="00172745" w:rsidRPr="00954F1F">
        <w:rPr>
          <w:szCs w:val="28"/>
        </w:rPr>
        <w:t>Арада-Чуглинская</w:t>
      </w:r>
      <w:r w:rsidR="00245DCF" w:rsidRPr="00954F1F">
        <w:rPr>
          <w:sz w:val="22"/>
        </w:rPr>
        <w:t xml:space="preserve"> </w:t>
      </w:r>
      <w:r w:rsidR="000A4C0C">
        <w:t>С</w:t>
      </w:r>
      <w:r>
        <w:t>ОШ</w:t>
      </w:r>
      <w:proofErr w:type="gramStart"/>
      <w:r>
        <w:t>»п</w:t>
      </w:r>
      <w:proofErr w:type="gramEnd"/>
      <w:r>
        <w:t xml:space="preserve">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641F72" w:rsidRDefault="00641F72" w:rsidP="00641F72">
      <w:pPr>
        <w:jc w:val="both"/>
      </w:pPr>
      <w:r>
        <w:rPr>
          <w:rStyle w:val="afff"/>
        </w:rPr>
        <w:tab/>
      </w:r>
      <w:r>
        <w:t>Учебно – воспитательный проце</w:t>
      </w:r>
      <w:proofErr w:type="gramStart"/>
      <w:r>
        <w:t>сс в шк</w:t>
      </w:r>
      <w:proofErr w:type="gramEnd"/>
      <w:r>
        <w:t xml:space="preserve">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641F72" w:rsidRDefault="00641F72" w:rsidP="00641F72">
      <w:pPr>
        <w:jc w:val="both"/>
      </w:pPr>
      <w:r>
        <w:tab/>
        <w:t xml:space="preserve"> Для организации и полноценного функционирования учебно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641F72" w:rsidRDefault="00641F72" w:rsidP="00641F72">
      <w:pPr>
        <w:jc w:val="both"/>
      </w:pPr>
      <w:r>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641F72" w:rsidRDefault="00641F72" w:rsidP="00641F72">
      <w:pPr>
        <w:jc w:val="center"/>
        <w:rPr>
          <w:b/>
        </w:rPr>
      </w:pPr>
    </w:p>
    <w:p w:rsidR="00641F72" w:rsidRDefault="00641F72" w:rsidP="00641F72">
      <w:pPr>
        <w:jc w:val="center"/>
        <w:rPr>
          <w:b/>
        </w:rPr>
      </w:pPr>
      <w:r>
        <w:rPr>
          <w:b/>
        </w:rPr>
        <w:t xml:space="preserve"> Цель и задачи  программы</w:t>
      </w:r>
    </w:p>
    <w:p w:rsidR="00641F72" w:rsidRDefault="00641F72" w:rsidP="00641F72">
      <w:pPr>
        <w:jc w:val="both"/>
      </w:pPr>
      <w:r>
        <w:rPr>
          <w:u w:val="single"/>
        </w:rPr>
        <w:t>Цель программы</w:t>
      </w:r>
      <w: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641F72" w:rsidRDefault="00641F72" w:rsidP="00641F72">
      <w:r>
        <w:t xml:space="preserve">Для достижения поставленной цели воспитания и социализации </w:t>
      </w:r>
      <w:proofErr w:type="gramStart"/>
      <w:r>
        <w:t>обучающихся</w:t>
      </w:r>
      <w:proofErr w:type="gramEnd"/>
      <w:r>
        <w:t xml:space="preserve"> решаются следующие задачи:</w:t>
      </w:r>
    </w:p>
    <w:p w:rsidR="00641F72" w:rsidRDefault="00641F72" w:rsidP="00641F72">
      <w:pPr>
        <w:jc w:val="center"/>
        <w:rPr>
          <w:i/>
        </w:rPr>
      </w:pPr>
      <w:r>
        <w:rPr>
          <w:i/>
        </w:rPr>
        <w:t>- в области формирования личностной  культуры:</w:t>
      </w:r>
    </w:p>
    <w:p w:rsidR="00641F72" w:rsidRDefault="00641F72" w:rsidP="00641F72">
      <w:pPr>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jc w:val="both"/>
      </w:pPr>
      <w:r>
        <w:t>• укрепление у подростка позитивной нравственной самооценки, самоуважения и жизненного оптимизма;</w:t>
      </w:r>
    </w:p>
    <w:p w:rsidR="00641F72" w:rsidRDefault="00641F72" w:rsidP="00641F72">
      <w:pPr>
        <w:jc w:val="both"/>
      </w:pPr>
      <w:r>
        <w:t>• развитие эстетических потребностей, ценностей и чувств;</w:t>
      </w:r>
    </w:p>
    <w:p w:rsidR="00641F72" w:rsidRDefault="00641F72" w:rsidP="00641F72">
      <w:pPr>
        <w:jc w:val="both"/>
      </w:pPr>
      <w: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41F72" w:rsidRDefault="00641F72" w:rsidP="00641F72">
      <w:pPr>
        <w:jc w:val="both"/>
      </w:pPr>
      <w:r>
        <w:t>• развитие трудолюбия, способности к преодолению трудностей, целеустремлённости и настойчивости в достижении результата;</w:t>
      </w:r>
    </w:p>
    <w:p w:rsidR="00641F72" w:rsidRDefault="00641F72" w:rsidP="00641F72">
      <w:pPr>
        <w:jc w:val="both"/>
      </w:pPr>
      <w: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41F72" w:rsidRDefault="00641F72" w:rsidP="00641F72">
      <w:pPr>
        <w:jc w:val="both"/>
      </w:pPr>
      <w:r>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w:t>
      </w:r>
      <w:r>
        <w:lastRenderedPageBreak/>
        <w:t>физического и нравственного здоровья, духовной безопасности личности;</w:t>
      </w:r>
    </w:p>
    <w:p w:rsidR="00641F72" w:rsidRDefault="00641F72" w:rsidP="00641F72">
      <w:pPr>
        <w:jc w:val="center"/>
        <w:rPr>
          <w:i/>
        </w:rPr>
      </w:pPr>
      <w:r>
        <w:rPr>
          <w:i/>
        </w:rPr>
        <w:t>- в области формирования социальной культуры:</w:t>
      </w:r>
    </w:p>
    <w:p w:rsidR="00641F72" w:rsidRDefault="00641F72" w:rsidP="00641F72">
      <w:pPr>
        <w:jc w:val="both"/>
      </w:pPr>
      <w:r>
        <w:t>• укрепление веры в Россию, чувства личной ответственности за Отечество, заботы о процветании своей страны;</w:t>
      </w:r>
    </w:p>
    <w:p w:rsidR="00641F72" w:rsidRDefault="00641F72" w:rsidP="00641F72">
      <w:pPr>
        <w:jc w:val="both"/>
      </w:pPr>
      <w:r>
        <w:t>• развитие патриотизма и гражданской солидарности;</w:t>
      </w:r>
    </w:p>
    <w:p w:rsidR="00641F72" w:rsidRDefault="00641F72" w:rsidP="00641F72">
      <w:pPr>
        <w:jc w:val="both"/>
      </w:pPr>
      <w: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41F72" w:rsidRDefault="00641F72" w:rsidP="00641F72">
      <w:pPr>
        <w:jc w:val="both"/>
      </w:pPr>
      <w: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41F72" w:rsidRDefault="00641F72" w:rsidP="00641F72">
      <w:pPr>
        <w:jc w:val="both"/>
      </w:pPr>
      <w:r>
        <w:t>• усвоение гуманистических и демократических ценностных ориентаций;</w:t>
      </w:r>
    </w:p>
    <w:p w:rsidR="00641F72" w:rsidRDefault="00641F72" w:rsidP="00641F72">
      <w:pPr>
        <w:jc w:val="both"/>
      </w:pPr>
      <w:r>
        <w:t>• формирование культуры межэтнического общения, уважения к культурным, религиозным традициям, образу жизни представителей народов России.</w:t>
      </w:r>
    </w:p>
    <w:p w:rsidR="00641F72" w:rsidRDefault="00641F72" w:rsidP="00641F72">
      <w:pPr>
        <w:rPr>
          <w:i/>
        </w:rPr>
      </w:pPr>
      <w:r>
        <w:rPr>
          <w:i/>
        </w:rPr>
        <w:t xml:space="preserve"> - в  области формирования семейной культуры:</w:t>
      </w:r>
    </w:p>
    <w:p w:rsidR="00641F72" w:rsidRDefault="00641F72" w:rsidP="00641F72">
      <w:pPr>
        <w:jc w:val="both"/>
      </w:pPr>
      <w:r>
        <w:t>• укрепление отношения к семье как основе российского общества;</w:t>
      </w:r>
    </w:p>
    <w:p w:rsidR="00641F72" w:rsidRDefault="00641F72" w:rsidP="00641F72">
      <w:pPr>
        <w:jc w:val="both"/>
      </w:pPr>
      <w:r>
        <w:t xml:space="preserve">• укрепление у </w:t>
      </w:r>
      <w:proofErr w:type="gramStart"/>
      <w:r>
        <w:t>обучающихся</w:t>
      </w:r>
      <w:proofErr w:type="gramEnd"/>
      <w:r>
        <w:t xml:space="preserve"> уважительного отношения к родителям, осознанного, заботливого отношения к старшим и младшим;</w:t>
      </w:r>
    </w:p>
    <w:p w:rsidR="00641F72" w:rsidRDefault="00641F72" w:rsidP="00641F72">
      <w:pPr>
        <w:jc w:val="both"/>
      </w:pPr>
      <w: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41F72" w:rsidRDefault="00641F72" w:rsidP="00641F72">
      <w:pPr>
        <w:jc w:val="both"/>
      </w:pPr>
      <w:r>
        <w:t>• знание традиций своей семьи, культурно-исторических и этнических традиций семей своего народа, других народов России.</w:t>
      </w:r>
    </w:p>
    <w:p w:rsidR="00641F72" w:rsidRDefault="00641F72" w:rsidP="00641F72">
      <w:pPr>
        <w:jc w:val="center"/>
        <w:rPr>
          <w:b/>
        </w:rPr>
      </w:pPr>
      <w:r>
        <w:rPr>
          <w:b/>
        </w:rPr>
        <w:t xml:space="preserve">Основные направления  и ценностные основы воспитания и социализации  </w:t>
      </w:r>
      <w:proofErr w:type="gramStart"/>
      <w:r>
        <w:rPr>
          <w:b/>
        </w:rPr>
        <w:t>обучающихся</w:t>
      </w:r>
      <w:proofErr w:type="gramEnd"/>
    </w:p>
    <w:p w:rsidR="00641F72" w:rsidRDefault="00641F72" w:rsidP="00641F72">
      <w: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641F72" w:rsidRDefault="00641F72" w:rsidP="00641F72">
      <w:pPr>
        <w:jc w:val="both"/>
        <w:rPr>
          <w:i/>
        </w:rPr>
      </w:pPr>
      <w:r>
        <w:t xml:space="preserve">1. Воспитание гражданственности, патриотизма, уважение к правам, свободам и обязанностям человека (ценности: </w:t>
      </w:r>
      <w:r>
        <w:rPr>
          <w:i/>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proofErr w:type="gramStart"/>
      <w:r>
        <w:rPr>
          <w:i/>
        </w:rPr>
        <w:t>,м</w:t>
      </w:r>
      <w:proofErr w:type="gramEnd"/>
      <w:r>
        <w:rPr>
          <w:i/>
        </w:rPr>
        <w:t>ир во всём мире, многообразие и уважение культур и народов).</w:t>
      </w:r>
    </w:p>
    <w:p w:rsidR="00641F72" w:rsidRDefault="00641F72" w:rsidP="00641F72">
      <w:pPr>
        <w:jc w:val="both"/>
        <w:rPr>
          <w:i/>
        </w:rPr>
      </w:pPr>
      <w:r>
        <w:t>2. Воспитание социальной ответственности и компетентности (ценности:</w:t>
      </w:r>
      <w:r>
        <w:rPr>
          <w:i/>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41F72" w:rsidRDefault="00641F72" w:rsidP="00641F72">
      <w:pPr>
        <w:jc w:val="both"/>
        <w:rPr>
          <w:i/>
        </w:rPr>
      </w:pPr>
      <w:r>
        <w:t xml:space="preserve">3. Воспитание нравственных чувств, убеждений, этического сознания (ценности: </w:t>
      </w:r>
      <w:r>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Start"/>
      <w:r>
        <w:rPr>
          <w:i/>
        </w:rPr>
        <w:t>;д</w:t>
      </w:r>
      <w:proofErr w:type="gramEnd"/>
      <w:r>
        <w:rPr>
          <w:i/>
        </w:rPr>
        <w:t>уховно-нравственное развитие личности);</w:t>
      </w:r>
    </w:p>
    <w:p w:rsidR="00641F72" w:rsidRDefault="00641F72" w:rsidP="00641F72">
      <w:pPr>
        <w:jc w:val="both"/>
      </w:pPr>
      <w:r>
        <w:t xml:space="preserve">    4. </w:t>
      </w:r>
      <w:proofErr w:type="gramStart"/>
      <w:r>
        <w:t xml:space="preserve">Воспитание экологической культуры, культуры здорового и безопасного образа жизни (ценности: </w:t>
      </w:r>
      <w:r>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Pr>
          <w:rStyle w:val="dash041e005f0431005f044b005f0447005f043d005f044b005f0439005f005fchar1char10"/>
        </w:rPr>
        <w:t xml:space="preserve">экологически целесообразный здоровый и безопасный образ жизни; </w:t>
      </w:r>
      <w:r>
        <w:rPr>
          <w:i/>
        </w:rPr>
        <w:t>ресурсосбережение; экологическая этика; экологическая ответственность; социальное партнёрство</w:t>
      </w:r>
      <w:r>
        <w:rPr>
          <w:rStyle w:val="dash041e005f0431005f044b005f0447005f043d005f044b005f0439005f005fchar1char10"/>
        </w:rPr>
        <w:t xml:space="preserve"> для </w:t>
      </w:r>
      <w:r>
        <w:rPr>
          <w:rStyle w:val="dash041e005f0431005f044b005f0447005f043d005f044b005f0439char1"/>
          <w:i/>
        </w:rPr>
        <w:t>улучшения экологического качества окружающей среды;</w:t>
      </w:r>
      <w:r>
        <w:rPr>
          <w:i/>
        </w:rPr>
        <w:t xml:space="preserve"> устойчивое развитие общества в гармонии с природой);</w:t>
      </w:r>
      <w:proofErr w:type="gramEnd"/>
    </w:p>
    <w:p w:rsidR="00641F72" w:rsidRDefault="00641F72" w:rsidP="00641F72">
      <w:pPr>
        <w:pStyle w:val="af9"/>
        <w:spacing w:line="240" w:lineRule="auto"/>
        <w:ind w:firstLine="0"/>
        <w:rPr>
          <w:rFonts w:cs="Times New Roman"/>
          <w:sz w:val="24"/>
          <w:szCs w:val="24"/>
        </w:rPr>
      </w:pPr>
      <w:r>
        <w:rPr>
          <w:rFonts w:cs="Times New Roman"/>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Pr>
          <w:rFonts w:cs="Times New Roman"/>
          <w:i/>
          <w:sz w:val="24"/>
          <w:szCs w:val="24"/>
        </w:rPr>
        <w:t xml:space="preserve"> научное знание, </w:t>
      </w:r>
      <w:r>
        <w:rPr>
          <w:rFonts w:cs="Times New Roman"/>
          <w:i/>
          <w:sz w:val="24"/>
          <w:szCs w:val="24"/>
        </w:rPr>
        <w:lastRenderedPageBreak/>
        <w:t>стремление к познанию и истине, научная картина мира, нравственный смысл учения и самообразования, интеллектуальное развитие личности</w:t>
      </w:r>
      <w:proofErr w:type="gramStart"/>
      <w:r>
        <w:rPr>
          <w:rFonts w:cs="Times New Roman"/>
          <w:i/>
          <w:sz w:val="24"/>
          <w:szCs w:val="24"/>
        </w:rPr>
        <w:t>;у</w:t>
      </w:r>
      <w:proofErr w:type="gramEnd"/>
      <w:r>
        <w:rPr>
          <w:rFonts w:cs="Times New Roman"/>
          <w:i/>
          <w:sz w:val="24"/>
          <w:szCs w:val="24"/>
        </w:rPr>
        <w:t>важение к труду и людям труда; нравственный смысл труда, творчество и созидание; целеустремлённость и настойчивость, бережливость, выбор профессии)</w:t>
      </w:r>
      <w:r>
        <w:rPr>
          <w:rFonts w:cs="Times New Roman"/>
          <w:sz w:val="24"/>
          <w:szCs w:val="24"/>
        </w:rPr>
        <w:t>.</w:t>
      </w:r>
    </w:p>
    <w:p w:rsidR="00641F72" w:rsidRDefault="00641F72" w:rsidP="00641F72">
      <w:pPr>
        <w:jc w:val="both"/>
      </w:pPr>
      <w:r>
        <w:t xml:space="preserve">6. Воспитание ценностного отношения к </w:t>
      </w:r>
      <w:proofErr w:type="gramStart"/>
      <w:r>
        <w:t>прекрасному</w:t>
      </w:r>
      <w:proofErr w:type="gramEnd"/>
      <w:r>
        <w:t xml:space="preserve">, формирование основ эстетической культуры — эстетическое воспитание (ценности: </w:t>
      </w:r>
      <w:r>
        <w:rPr>
          <w:i/>
        </w:rPr>
        <w:t>красота, гармония, духовный мир человека, самовыражение личности в творчестве и искусстве, эстетическое развитие личности</w:t>
      </w:r>
      <w:r>
        <w:t>).</w:t>
      </w:r>
    </w:p>
    <w:p w:rsidR="00641F72" w:rsidRDefault="00641F72" w:rsidP="00641F72">
      <w:pPr>
        <w:jc w:val="center"/>
        <w:rPr>
          <w:b/>
        </w:rPr>
      </w:pPr>
      <w:r>
        <w:rPr>
          <w:b/>
        </w:rPr>
        <w:t>Принципы и особенности организации воспитательной среды</w:t>
      </w:r>
    </w:p>
    <w:p w:rsidR="00641F72" w:rsidRDefault="00641F72" w:rsidP="00641F72">
      <w:pPr>
        <w:pStyle w:val="LTGliederung1"/>
        <w:spacing w:before="0"/>
        <w:jc w:val="both"/>
        <w:rPr>
          <w:rFonts w:ascii="Times New Roman" w:hAnsi="Times New Roman" w:cs="Times New Roman"/>
          <w:color w:val="auto"/>
          <w:sz w:val="24"/>
          <w:szCs w:val="24"/>
        </w:rPr>
      </w:pPr>
      <w:r>
        <w:rPr>
          <w:rStyle w:val="afff0"/>
          <w:rFonts w:eastAsia="Tahoma"/>
          <w:b w:val="0"/>
          <w:i/>
          <w:color w:val="auto"/>
          <w:sz w:val="24"/>
          <w:szCs w:val="24"/>
        </w:rPr>
        <w:tab/>
      </w:r>
      <w:r w:rsidRPr="000A4C0C">
        <w:rPr>
          <w:rStyle w:val="afff0"/>
          <w:rFonts w:ascii="Times New Roman" w:eastAsia="Tahoma" w:hAnsi="Times New Roman" w:cs="Times New Roman"/>
          <w:i/>
          <w:color w:val="auto"/>
          <w:sz w:val="24"/>
          <w:szCs w:val="24"/>
        </w:rPr>
        <w:t>Принцип ориентации на идеал.</w:t>
      </w:r>
      <w:r w:rsidRPr="000A4C0C">
        <w:rPr>
          <w:rStyle w:val="afff0"/>
          <w:rFonts w:ascii="Times New Roman" w:eastAsia="Arial" w:hAnsi="Times New Roman" w:cs="Times New Roman"/>
          <w:color w:val="auto"/>
          <w:sz w:val="24"/>
          <w:szCs w:val="24"/>
        </w:rPr>
        <w:t xml:space="preserve">Идеалы определяют смыслы воспитания, </w:t>
      </w:r>
      <w:r w:rsidRPr="000A4C0C">
        <w:rPr>
          <w:rStyle w:val="afff0"/>
          <w:rFonts w:ascii="Times New Roman" w:hAnsi="Times New Roman" w:cs="Times New Roman"/>
          <w:color w:val="auto"/>
          <w:sz w:val="24"/>
          <w:szCs w:val="24"/>
        </w:rPr>
        <w:t xml:space="preserve"> то, ради чего оно организуется</w:t>
      </w:r>
      <w:r>
        <w:rPr>
          <w:rStyle w:val="afff0"/>
          <w:b w:val="0"/>
          <w:color w:val="auto"/>
          <w:sz w:val="24"/>
          <w:szCs w:val="24"/>
        </w:rPr>
        <w:t>.</w:t>
      </w:r>
      <w:r>
        <w:rPr>
          <w:rFonts w:ascii="Times New Roman" w:eastAsia="Arial" w:hAnsi="Times New Roman" w:cs="Times New Roman"/>
          <w:color w:val="auto"/>
          <w:sz w:val="24"/>
          <w:szCs w:val="24"/>
        </w:rPr>
        <w:t xml:space="preserve">Содержание программы нацелено на </w:t>
      </w:r>
      <w:r>
        <w:rPr>
          <w:rFonts w:ascii="Times New Roman" w:hAnsi="Times New Roman" w:cs="Times New Roman"/>
          <w:color w:val="auto"/>
          <w:sz w:val="24"/>
          <w:szCs w:val="24"/>
        </w:rPr>
        <w:t xml:space="preserve"> достижение национального идеала</w:t>
      </w:r>
      <w:r>
        <w:rPr>
          <w:rStyle w:val="afff0"/>
          <w:rFonts w:eastAsia="Tahoma"/>
          <w:color w:val="auto"/>
          <w:sz w:val="24"/>
          <w:szCs w:val="24"/>
        </w:rPr>
        <w:t xml:space="preserve">. </w:t>
      </w:r>
      <w:r>
        <w:rPr>
          <w:rFonts w:ascii="Times New Roman" w:eastAsia="Tahoma" w:hAnsi="Times New Roman" w:cs="Times New Roman"/>
          <w:i/>
          <w:iCs/>
          <w:color w:val="auto"/>
          <w:sz w:val="24"/>
          <w:szCs w:val="24"/>
        </w:rPr>
        <w:t xml:space="preserve">Аксиологический принцип. </w:t>
      </w:r>
      <w:r>
        <w:rPr>
          <w:rFonts w:ascii="Times New Roman" w:eastAsia="Arial" w:hAnsi="Times New Roman" w:cs="Times New Roman"/>
          <w:color w:val="auto"/>
          <w:sz w:val="24"/>
          <w:szCs w:val="24"/>
        </w:rPr>
        <w:t xml:space="preserve">В пределах системы базовых </w:t>
      </w:r>
      <w:r>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w:t>
      </w:r>
      <w:proofErr w:type="gramStart"/>
      <w:r>
        <w:rPr>
          <w:rFonts w:ascii="Times New Roman" w:hAnsi="Times New Roman" w:cs="Times New Roman"/>
          <w:color w:val="auto"/>
          <w:sz w:val="24"/>
          <w:szCs w:val="24"/>
        </w:rPr>
        <w:t>ии у о</w:t>
      </w:r>
      <w:proofErr w:type="gramEnd"/>
      <w:r>
        <w:rPr>
          <w:rFonts w:ascii="Times New Roman" w:hAnsi="Times New Roman" w:cs="Times New Roman"/>
          <w:color w:val="auto"/>
          <w:sz w:val="24"/>
          <w:szCs w:val="24"/>
        </w:rPr>
        <w:t>бучающихся той или иной группы ценностей.</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следования нравственному примеру. </w:t>
      </w:r>
      <w:r>
        <w:rPr>
          <w:rFonts w:ascii="Times New Roman" w:eastAsia="Arial" w:hAnsi="Times New Roman" w:cs="Times New Roman"/>
          <w:color w:val="auto"/>
          <w:sz w:val="24"/>
          <w:szCs w:val="24"/>
        </w:rPr>
        <w:t xml:space="preserve">Следование примеру – ведущий метод </w:t>
      </w:r>
      <w:r>
        <w:rPr>
          <w:rFonts w:ascii="Times New Roman" w:hAnsi="Times New Roman" w:cs="Times New Roman"/>
          <w:color w:val="auto"/>
          <w:sz w:val="24"/>
          <w:szCs w:val="24"/>
        </w:rPr>
        <w:t xml:space="preserve"> воспитания. </w:t>
      </w:r>
      <w:r>
        <w:rPr>
          <w:rFonts w:ascii="Times New Roman" w:eastAsia="Arial" w:hAnsi="Times New Roman" w:cs="Times New Roman"/>
          <w:color w:val="auto"/>
          <w:sz w:val="24"/>
          <w:szCs w:val="24"/>
        </w:rPr>
        <w:t xml:space="preserve">Содержание учебного процесса, </w:t>
      </w:r>
      <w:r>
        <w:rPr>
          <w:rFonts w:ascii="Times New Roman" w:hAnsi="Times New Roman" w:cs="Times New Roman"/>
          <w:color w:val="auto"/>
          <w:sz w:val="24"/>
          <w:szCs w:val="24"/>
        </w:rPr>
        <w:t xml:space="preserve"> внеучебной и внешкольной  деятельности должно быть наполнено  примерами нравственного поведения. </w:t>
      </w:r>
    </w:p>
    <w:p w:rsidR="00641F72" w:rsidRDefault="00641F72" w:rsidP="00641F72">
      <w:pPr>
        <w:pStyle w:val="LTGliederung1"/>
        <w:spacing w:before="0"/>
        <w:jc w:val="both"/>
        <w:rPr>
          <w:rFonts w:ascii="Times New Roman" w:eastAsia="Arial" w:hAnsi="Times New Roman" w:cs="Times New Roman"/>
          <w:color w:val="auto"/>
          <w:sz w:val="24"/>
          <w:szCs w:val="24"/>
        </w:rPr>
      </w:pPr>
      <w:r>
        <w:rPr>
          <w:rFonts w:ascii="Times New Roman" w:eastAsia="Tahoma" w:hAnsi="Times New Roman" w:cs="Times New Roman"/>
          <w:i/>
          <w:iCs/>
          <w:color w:val="auto"/>
          <w:sz w:val="24"/>
          <w:szCs w:val="24"/>
        </w:rPr>
        <w:t xml:space="preserve">       Принцип диалогического общения </w:t>
      </w:r>
      <w:proofErr w:type="gramStart"/>
      <w:r>
        <w:rPr>
          <w:rFonts w:ascii="Times New Roman" w:eastAsia="Tahoma" w:hAnsi="Times New Roman" w:cs="Times New Roman"/>
          <w:i/>
          <w:iCs/>
          <w:color w:val="auto"/>
          <w:sz w:val="24"/>
          <w:szCs w:val="24"/>
        </w:rPr>
        <w:t>со</w:t>
      </w:r>
      <w:proofErr w:type="gramEnd"/>
      <w:r>
        <w:rPr>
          <w:rFonts w:ascii="Times New Roman" w:eastAsia="Tahoma" w:hAnsi="Times New Roman" w:cs="Times New Roman"/>
          <w:i/>
          <w:iCs/>
          <w:color w:val="auto"/>
          <w:sz w:val="24"/>
          <w:szCs w:val="24"/>
        </w:rPr>
        <w:t xml:space="preserve"> значимым другим. </w:t>
      </w:r>
      <w:r>
        <w:rPr>
          <w:rFonts w:ascii="Times New Roman" w:eastAsia="Arial" w:hAnsi="Times New Roman" w:cs="Times New Roman"/>
          <w:color w:val="auto"/>
          <w:sz w:val="24"/>
          <w:szCs w:val="24"/>
        </w:rPr>
        <w:t xml:space="preserve">Диалог не допускает сведения нравственного воспитания к </w:t>
      </w:r>
      <w:r>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межсубъектного диалога. </w:t>
      </w:r>
      <w:r>
        <w:rPr>
          <w:rFonts w:ascii="Times New Roman" w:eastAsia="Arial" w:hAnsi="Times New Roman" w:cs="Times New Roman"/>
          <w:color w:val="auto"/>
          <w:sz w:val="24"/>
          <w:szCs w:val="24"/>
        </w:rPr>
        <w:t xml:space="preserve">Диалогическое общение подростка со сверстниками, </w:t>
      </w:r>
      <w:r>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идентификации. </w:t>
      </w:r>
      <w:r>
        <w:rPr>
          <w:rFonts w:ascii="Times New Roman" w:eastAsia="Arial" w:hAnsi="Times New Roman" w:cs="Times New Roman"/>
          <w:color w:val="auto"/>
          <w:sz w:val="24"/>
          <w:szCs w:val="24"/>
        </w:rPr>
        <w:t>Идентификация — устойчивое отождествление себя со</w:t>
      </w:r>
      <w:r>
        <w:rPr>
          <w:rFonts w:ascii="Times New Roman" w:hAnsi="Times New Roman" w:cs="Times New Roman"/>
          <w:color w:val="auto"/>
          <w:sz w:val="24"/>
          <w:szCs w:val="24"/>
        </w:rPr>
        <w:t xml:space="preserve">значимым другим, стремление быть похожим на него. </w:t>
      </w:r>
      <w:r>
        <w:rPr>
          <w:rFonts w:ascii="Times New Roman" w:eastAsia="Arial" w:hAnsi="Times New Roman" w:cs="Times New Roman"/>
          <w:color w:val="auto"/>
          <w:sz w:val="24"/>
          <w:szCs w:val="24"/>
        </w:rPr>
        <w:t xml:space="preserve">Для подростков идентификация является ведущим механизмом </w:t>
      </w:r>
      <w:r>
        <w:rPr>
          <w:rFonts w:ascii="Times New Roman" w:hAnsi="Times New Roman" w:cs="Times New Roman"/>
          <w:color w:val="auto"/>
          <w:sz w:val="24"/>
          <w:szCs w:val="24"/>
        </w:rPr>
        <w:t xml:space="preserve">развития ценностно-смысловой сферы личности. </w:t>
      </w:r>
      <w:r>
        <w:rPr>
          <w:rFonts w:ascii="Times New Roman" w:eastAsia="Arial" w:hAnsi="Times New Roman" w:cs="Times New Roman"/>
          <w:color w:val="auto"/>
          <w:sz w:val="24"/>
          <w:szCs w:val="24"/>
        </w:rPr>
        <w:t xml:space="preserve">Духовно-нравственное развитие личности подростка </w:t>
      </w:r>
      <w:r>
        <w:rPr>
          <w:rFonts w:ascii="Times New Roman" w:hAnsi="Times New Roman" w:cs="Times New Roman"/>
          <w:color w:val="auto"/>
          <w:sz w:val="24"/>
          <w:szCs w:val="24"/>
        </w:rPr>
        <w:t xml:space="preserve">поддерживается примерами.   </w:t>
      </w:r>
      <w:r>
        <w:rPr>
          <w:rFonts w:ascii="Times New Roman" w:eastAsia="Arial" w:hAnsi="Times New Roman" w:cs="Times New Roman"/>
          <w:color w:val="auto"/>
          <w:sz w:val="24"/>
          <w:szCs w:val="24"/>
        </w:rPr>
        <w:t xml:space="preserve">Идентификация в сочетании со следованием нравственному </w:t>
      </w:r>
      <w:r>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полисубъектности воспитания и социализации. </w:t>
      </w:r>
      <w:r>
        <w:rPr>
          <w:rFonts w:ascii="Times New Roman" w:eastAsia="Arial" w:hAnsi="Times New Roman" w:cs="Times New Roman"/>
          <w:color w:val="auto"/>
          <w:sz w:val="24"/>
          <w:szCs w:val="24"/>
        </w:rPr>
        <w:t xml:space="preserve">Эффективная организация воспитания и </w:t>
      </w:r>
      <w:r>
        <w:rPr>
          <w:rFonts w:ascii="Times New Roman" w:hAnsi="Times New Roman" w:cs="Times New Roman"/>
          <w:color w:val="auto"/>
          <w:sz w:val="24"/>
          <w:szCs w:val="24"/>
        </w:rPr>
        <w:t xml:space="preserve">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641F72" w:rsidRDefault="00641F72" w:rsidP="00641F72">
      <w:pPr>
        <w:pStyle w:val="LTGliederung1"/>
        <w:spacing w:before="0"/>
        <w:jc w:val="both"/>
        <w:rPr>
          <w:rFonts w:ascii="Times New Roman" w:eastAsia="Tahoma" w:hAnsi="Times New Roman" w:cs="Times New Roman"/>
          <w:color w:val="auto"/>
          <w:sz w:val="24"/>
          <w:szCs w:val="24"/>
        </w:rPr>
      </w:pPr>
      <w:r>
        <w:rPr>
          <w:rFonts w:ascii="Times New Roman" w:eastAsia="Tahoma" w:hAnsi="Times New Roman" w:cs="Times New Roman"/>
          <w:i/>
          <w:iCs/>
          <w:color w:val="auto"/>
          <w:sz w:val="24"/>
          <w:szCs w:val="24"/>
        </w:rPr>
        <w:t xml:space="preserve">      Принцип совместного решения личностно и общественно значимых проблем. </w:t>
      </w:r>
      <w:r>
        <w:rPr>
          <w:rFonts w:ascii="Times New Roman" w:eastAsia="Tahoma" w:hAnsi="Times New Roman" w:cs="Times New Roman"/>
          <w:color w:val="auto"/>
          <w:sz w:val="24"/>
          <w:szCs w:val="24"/>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системно-деятельностной организации воспитания. </w:t>
      </w:r>
      <w:r>
        <w:rPr>
          <w:rFonts w:ascii="Times New Roman" w:eastAsia="Arial" w:hAnsi="Times New Roman" w:cs="Times New Roman"/>
          <w:color w:val="auto"/>
          <w:sz w:val="24"/>
          <w:szCs w:val="24"/>
        </w:rPr>
        <w:t xml:space="preserve">Интеграция содержания различных видов деятельности </w:t>
      </w:r>
      <w:r>
        <w:rPr>
          <w:rFonts w:ascii="Times New Roman" w:hAnsi="Times New Roman" w:cs="Times New Roman"/>
          <w:color w:val="auto"/>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w:t>
      </w:r>
      <w:proofErr w:type="gramStart"/>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t xml:space="preserve"> • </w:t>
      </w:r>
      <w:proofErr w:type="gramStart"/>
      <w:r>
        <w:rPr>
          <w:rFonts w:ascii="Times New Roman" w:hAnsi="Times New Roman" w:cs="Times New Roman"/>
          <w:color w:val="auto"/>
          <w:sz w:val="24"/>
          <w:szCs w:val="24"/>
        </w:rPr>
        <w:t>о</w:t>
      </w:r>
      <w:proofErr w:type="gramEnd"/>
      <w:r>
        <w:rPr>
          <w:rFonts w:ascii="Times New Roman" w:hAnsi="Times New Roman" w:cs="Times New Roman"/>
          <w:color w:val="auto"/>
          <w:sz w:val="24"/>
          <w:szCs w:val="24"/>
        </w:rPr>
        <w:t>бщеобразовательных дисциплин;</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произведений искусства;</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духовной культуры и фольклора народов России;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истории, традиций и современной жизни своей Родины, своего края, своей семьи;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жизненного опыта своих родителей и прародителей;</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воспитания и </w:t>
      </w:r>
      <w:proofErr w:type="gramStart"/>
      <w:r>
        <w:rPr>
          <w:rFonts w:ascii="Times New Roman" w:hAnsi="Times New Roman" w:cs="Times New Roman"/>
          <w:color w:val="auto"/>
          <w:sz w:val="24"/>
          <w:szCs w:val="24"/>
        </w:rPr>
        <w:t>социализации</w:t>
      </w:r>
      <w:proofErr w:type="gramEnd"/>
      <w:r>
        <w:rPr>
          <w:rFonts w:ascii="Times New Roman" w:hAnsi="Times New Roman" w:cs="Times New Roman"/>
          <w:color w:val="auto"/>
          <w:sz w:val="24"/>
          <w:szCs w:val="24"/>
        </w:rPr>
        <w:t xml:space="preserve"> обучающихся на ступени основного общего образования направлена на создание </w:t>
      </w:r>
      <w:r>
        <w:rPr>
          <w:rFonts w:ascii="Times New Roman" w:hAnsi="Times New Roman" w:cs="Times New Roman"/>
          <w:b/>
          <w:color w:val="auto"/>
          <w:sz w:val="24"/>
          <w:szCs w:val="24"/>
        </w:rPr>
        <w:t>модели выпускника</w:t>
      </w:r>
      <w:r>
        <w:rPr>
          <w:rFonts w:ascii="Times New Roman" w:hAnsi="Times New Roman" w:cs="Times New Roman"/>
          <w:color w:val="auto"/>
          <w:sz w:val="24"/>
          <w:szCs w:val="24"/>
        </w:rPr>
        <w:t xml:space="preserve"> второй ступени обучения.</w:t>
      </w:r>
    </w:p>
    <w:p w:rsidR="00641F72" w:rsidRDefault="00641F72" w:rsidP="00641F72">
      <w:pPr>
        <w:pStyle w:val="LTGliederung1"/>
        <w:spacing w:before="0"/>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Модель выпускника второй ступени обучения:</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с устойчивой потребностью в самореализации и самовоспитании;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знающий свои гражданские права и умеющий их реализовывать;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умеющий уважать свое и чужое достоинство;</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любящий свою семью.</w:t>
      </w:r>
    </w:p>
    <w:p w:rsidR="00641F72" w:rsidRDefault="00641F72" w:rsidP="00641F72">
      <w:pPr>
        <w:pStyle w:val="LTGliederung1"/>
        <w:spacing w:before="0"/>
        <w:jc w:val="both"/>
        <w:rPr>
          <w:rFonts w:ascii="Times New Roman" w:hAnsi="Times New Roman" w:cs="Times New Roman"/>
          <w:b/>
          <w:color w:val="auto"/>
          <w:sz w:val="24"/>
          <w:szCs w:val="24"/>
        </w:rPr>
      </w:pP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r>
        <w:rPr>
          <w:rFonts w:ascii="Times New Roman" w:hAnsi="Times New Roman" w:cs="Times New Roman"/>
          <w:bCs w:val="0"/>
          <w:sz w:val="24"/>
          <w:szCs w:val="24"/>
        </w:rPr>
        <w:t xml:space="preserve">Содержание </w:t>
      </w:r>
      <w:r>
        <w:rPr>
          <w:rStyle w:val="344"/>
        </w:rPr>
        <w:t>воспитания</w:t>
      </w:r>
      <w:bookmarkStart w:id="16" w:name="bookmark350"/>
      <w:r>
        <w:rPr>
          <w:rStyle w:val="344"/>
        </w:rPr>
        <w:t>и социализации обучающихся</w:t>
      </w:r>
      <w:bookmarkEnd w:id="16"/>
      <w:r>
        <w:rPr>
          <w:rFonts w:ascii="Times New Roman" w:hAnsi="Times New Roman" w:cs="Times New Roman"/>
          <w:bCs w:val="0"/>
          <w:sz w:val="24"/>
          <w:szCs w:val="24"/>
        </w:rPr>
        <w:t xml:space="preserve">, виды деятельности и формы занятий с </w:t>
      </w:r>
      <w:proofErr w:type="gramStart"/>
      <w:r>
        <w:rPr>
          <w:rFonts w:ascii="Times New Roman" w:hAnsi="Times New Roman" w:cs="Times New Roman"/>
          <w:bCs w:val="0"/>
          <w:sz w:val="24"/>
          <w:szCs w:val="24"/>
        </w:rPr>
        <w:t>обучающимися</w:t>
      </w:r>
      <w:proofErr w:type="gramEnd"/>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sz w:val="24"/>
          <w:szCs w:val="24"/>
        </w:rPr>
      </w:pPr>
    </w:p>
    <w:p w:rsidR="006F526A" w:rsidRDefault="006F526A" w:rsidP="00641F72">
      <w:pPr>
        <w:jc w:val="center"/>
        <w:rPr>
          <w:b/>
        </w:rPr>
      </w:pPr>
    </w:p>
    <w:p w:rsidR="00641F72" w:rsidRDefault="00641F72" w:rsidP="00641F72">
      <w:pPr>
        <w:jc w:val="center"/>
        <w:rPr>
          <w:b/>
        </w:rPr>
      </w:pPr>
      <w:r>
        <w:rPr>
          <w:b/>
        </w:rPr>
        <w:t>Направление 1. Воспитание гражданственности, патриотизма, уважения к правам, свободам и обязанностям человека</w:t>
      </w:r>
    </w:p>
    <w:p w:rsidR="00641F72" w:rsidRDefault="00641F72" w:rsidP="00641F72">
      <w:pPr>
        <w:ind w:firstLine="567"/>
        <w:jc w:val="both"/>
        <w:rPr>
          <w:b/>
        </w:rPr>
      </w:pPr>
      <w:r>
        <w:rPr>
          <w:b/>
        </w:rPr>
        <w:t>Задачи:</w:t>
      </w:r>
    </w:p>
    <w:p w:rsidR="00641F72" w:rsidRDefault="00641F72" w:rsidP="00641F72">
      <w:pPr>
        <w:ind w:firstLine="567"/>
        <w:jc w:val="both"/>
      </w:pP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41F72" w:rsidRDefault="00641F72" w:rsidP="00641F72">
      <w:pPr>
        <w:ind w:firstLine="567"/>
        <w:jc w:val="both"/>
      </w:pPr>
      <w: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41F72" w:rsidRDefault="00641F72" w:rsidP="00641F72">
      <w:pPr>
        <w:ind w:firstLine="567"/>
        <w:jc w:val="both"/>
      </w:pPr>
      <w:r>
        <w:t>• понимание и одобрение правил поведения в обществе, уважение органов и лиц, охраняющих общественный порядок;</w:t>
      </w:r>
    </w:p>
    <w:p w:rsidR="00641F72" w:rsidRDefault="00641F72" w:rsidP="00641F72">
      <w:pPr>
        <w:ind w:firstLine="567"/>
        <w:jc w:val="both"/>
      </w:pPr>
      <w:r>
        <w:t>• осознание конституционного долга и обязанностей гражданина своей Родины;</w:t>
      </w:r>
    </w:p>
    <w:p w:rsidR="00641F72" w:rsidRDefault="00641F72" w:rsidP="00641F72">
      <w:pPr>
        <w:ind w:firstLine="567"/>
        <w:jc w:val="both"/>
      </w:pPr>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41F72" w:rsidRDefault="00641F72" w:rsidP="00641F72">
      <w:pPr>
        <w:ind w:firstLine="567"/>
        <w:jc w:val="both"/>
      </w:pPr>
      <w: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 xml:space="preserve">ИзучаютКонституцию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Pr>
          <w:i/>
        </w:rPr>
        <w:t xml:space="preserve">— </w:t>
      </w:r>
      <w:r>
        <w:t>Флаге, Гербе России, о флаге и гербе Республики Дагестан</w:t>
      </w:r>
    </w:p>
    <w:p w:rsidR="00641F72" w:rsidRDefault="00641F72" w:rsidP="00641F72">
      <w:pPr>
        <w:ind w:firstLine="567"/>
        <w:jc w:val="both"/>
      </w:pPr>
      <w:proofErr w:type="gramStart"/>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w:t>
      </w:r>
      <w:r>
        <w:lastRenderedPageBreak/>
        <w:t>ролевых игр гражданского и историко-патриотического содержания, изучения учебных дисциплин).</w:t>
      </w:r>
      <w:proofErr w:type="gramEnd"/>
    </w:p>
    <w:p w:rsidR="00641F72" w:rsidRDefault="00641F72" w:rsidP="00641F72">
      <w:pPr>
        <w:ind w:firstLine="567"/>
        <w:jc w:val="both"/>
      </w:pPr>
      <w:proofErr w:type="gramStart"/>
      <w:r>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roofErr w:type="gramEnd"/>
    </w:p>
    <w:p w:rsidR="00641F72" w:rsidRDefault="00641F72" w:rsidP="00641F72">
      <w:pPr>
        <w:ind w:firstLine="567"/>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41F72" w:rsidRDefault="00641F72" w:rsidP="00641F72">
      <w:pPr>
        <w:ind w:firstLine="567"/>
        <w:jc w:val="both"/>
      </w:pPr>
      <w:proofErr w:type="gramStart"/>
      <w: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w:t>
      </w:r>
      <w:proofErr w:type="gramEnd"/>
      <w:r>
        <w:t xml:space="preserve"> и труда).</w:t>
      </w:r>
    </w:p>
    <w:p w:rsidR="00641F72" w:rsidRDefault="00641F72" w:rsidP="00641F72">
      <w:pPr>
        <w:ind w:firstLine="567"/>
        <w:jc w:val="both"/>
      </w:pPr>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41F72" w:rsidRDefault="00641F72" w:rsidP="00641F72">
      <w:pPr>
        <w:ind w:firstLine="567"/>
        <w:jc w:val="both"/>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41F72" w:rsidRPr="007F0064" w:rsidRDefault="00641F72" w:rsidP="007F0064">
      <w:pPr>
        <w:ind w:firstLine="567"/>
        <w:jc w:val="both"/>
      </w:pPr>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641F72" w:rsidRDefault="00641F72" w:rsidP="00641F72">
      <w:pPr>
        <w:widowControl/>
        <w:suppressAutoHyphens w:val="0"/>
        <w:rPr>
          <w:b/>
          <w:i/>
        </w:rPr>
        <w:sectPr w:rsidR="00641F72">
          <w:footerReference w:type="default" r:id="rId9"/>
          <w:pgSz w:w="11906" w:h="16838"/>
          <w:pgMar w:top="993" w:right="991" w:bottom="709" w:left="1276" w:header="720" w:footer="720" w:gutter="0"/>
          <w:cols w:space="720"/>
        </w:sectPr>
      </w:pP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516"/>
        <w:gridCol w:w="614"/>
        <w:gridCol w:w="1699"/>
        <w:gridCol w:w="611"/>
        <w:gridCol w:w="1486"/>
        <w:gridCol w:w="702"/>
        <w:gridCol w:w="1845"/>
        <w:gridCol w:w="799"/>
        <w:gridCol w:w="3088"/>
      </w:tblGrid>
      <w:tr w:rsidR="00641F72" w:rsidRPr="000A4C0C" w:rsidTr="00E33667">
        <w:trPr>
          <w:jc w:val="center"/>
        </w:trPr>
        <w:tc>
          <w:tcPr>
            <w:tcW w:w="604"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rPr>
                <w:b/>
              </w:rPr>
            </w:pPr>
            <w:r w:rsidRPr="000A4C0C">
              <w:rPr>
                <w:b/>
              </w:rPr>
              <w:lastRenderedPageBreak/>
              <w:t>Виды деятельности и формы организации</w:t>
            </w:r>
          </w:p>
        </w:tc>
        <w:tc>
          <w:tcPr>
            <w:tcW w:w="4396" w:type="pct"/>
            <w:gridSpan w:val="9"/>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rPr>
                <w:b/>
              </w:rPr>
            </w:pPr>
            <w:r w:rsidRPr="000A4C0C">
              <w:rPr>
                <w:b/>
              </w:rPr>
              <w:t>Тематика занятий</w:t>
            </w:r>
          </w:p>
        </w:tc>
      </w:tr>
      <w:tr w:rsidR="00E33667" w:rsidRPr="000A4C0C" w:rsidTr="00E33667">
        <w:trP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b/>
              </w:rPr>
            </w:pPr>
          </w:p>
        </w:tc>
        <w:tc>
          <w:tcPr>
            <w:tcW w:w="828"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5 класс</w:t>
            </w:r>
          </w:p>
        </w:tc>
        <w:tc>
          <w:tcPr>
            <w:tcW w:w="761" w:type="pct"/>
            <w:gridSpan w:val="2"/>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6 класс</w:t>
            </w:r>
          </w:p>
        </w:tc>
        <w:tc>
          <w:tcPr>
            <w:tcW w:w="690" w:type="pct"/>
            <w:gridSpan w:val="2"/>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7 класс</w:t>
            </w:r>
          </w:p>
        </w:tc>
        <w:tc>
          <w:tcPr>
            <w:tcW w:w="838" w:type="pct"/>
            <w:gridSpan w:val="2"/>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8 класс</w:t>
            </w:r>
          </w:p>
        </w:tc>
        <w:tc>
          <w:tcPr>
            <w:tcW w:w="1279" w:type="pct"/>
            <w:gridSpan w:val="2"/>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9 класс</w:t>
            </w:r>
          </w:p>
        </w:tc>
      </w:tr>
      <w:tr w:rsidR="00641F72" w:rsidRPr="000A4C0C" w:rsidTr="00E33667">
        <w:trPr>
          <w:trHeight w:val="287"/>
          <w:jc w:val="center"/>
        </w:trPr>
        <w:tc>
          <w:tcPr>
            <w:tcW w:w="604" w:type="pct"/>
            <w:vMerge w:val="restart"/>
            <w:tcBorders>
              <w:top w:val="single" w:sz="4" w:space="0" w:color="auto"/>
              <w:left w:val="single" w:sz="4" w:space="0" w:color="auto"/>
              <w:bottom w:val="single" w:sz="4" w:space="0" w:color="auto"/>
              <w:right w:val="single" w:sz="4" w:space="0" w:color="auto"/>
            </w:tcBorders>
            <w:textDirection w:val="btLr"/>
            <w:hideMark/>
          </w:tcPr>
          <w:p w:rsidR="00641F72" w:rsidRPr="000A4C0C" w:rsidRDefault="00641F72">
            <w:pPr>
              <w:spacing w:line="276" w:lineRule="auto"/>
              <w:ind w:left="113" w:right="113"/>
              <w:jc w:val="both"/>
            </w:pPr>
            <w:r w:rsidRPr="000A4C0C">
              <w:t>Классные часы, беседы, часы общения, дискуссии</w:t>
            </w:r>
          </w:p>
        </w:tc>
        <w:tc>
          <w:tcPr>
            <w:tcW w:w="4396" w:type="pct"/>
            <w:gridSpan w:val="9"/>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Единый классный час «Вот и стали мы на год взрослей».</w:t>
            </w:r>
          </w:p>
        </w:tc>
      </w:tr>
      <w:tr w:rsidR="00E33667" w:rsidRPr="000A4C0C" w:rsidTr="00E33667">
        <w:trPr>
          <w:trHeight w:val="1539"/>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2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Из истории школы. Диалог-размышление «Какая она, наша школа?»</w:t>
            </w:r>
          </w:p>
        </w:tc>
        <w:tc>
          <w:tcPr>
            <w:tcW w:w="761"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Встречи с бывшими старшими вожатыми.</w:t>
            </w:r>
          </w:p>
        </w:tc>
        <w:tc>
          <w:tcPr>
            <w:tcW w:w="690"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«Поступки настоящего солдата»</w:t>
            </w:r>
          </w:p>
        </w:tc>
        <w:tc>
          <w:tcPr>
            <w:tcW w:w="838"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Особенности и традиции школы. Встречи с ветеранами педагогического труда. Сбор материалов «Ими гордится школа».</w:t>
            </w:r>
          </w:p>
        </w:tc>
        <w:tc>
          <w:tcPr>
            <w:tcW w:w="1279"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Музейные уроки, посвященные ветеранам ВОв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641F72" w:rsidRPr="000A4C0C" w:rsidRDefault="00641F72">
            <w:pPr>
              <w:shd w:val="clear" w:color="auto" w:fill="FFFFFF"/>
              <w:autoSpaceDE w:val="0"/>
              <w:autoSpaceDN w:val="0"/>
              <w:adjustRightInd w:val="0"/>
              <w:spacing w:line="276" w:lineRule="auto"/>
            </w:pPr>
            <w:r w:rsidRPr="000A4C0C">
              <w:t>Свобода. Существуют ли правила свободной жизни. Границы свободы</w:t>
            </w:r>
          </w:p>
          <w:p w:rsidR="00641F72" w:rsidRPr="000A4C0C" w:rsidRDefault="00641F72">
            <w:pPr>
              <w:shd w:val="clear" w:color="auto" w:fill="FFFFFF"/>
              <w:autoSpaceDE w:val="0"/>
              <w:autoSpaceDN w:val="0"/>
              <w:adjustRightInd w:val="0"/>
              <w:spacing w:line="276" w:lineRule="auto"/>
            </w:pPr>
            <w:r w:rsidRPr="000A4C0C">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E33667" w:rsidRPr="000A4C0C" w:rsidTr="00E33667">
        <w:trPr>
          <w:trHeight w:val="2965"/>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2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День знакомства с традициями школы. Деловая игра «Наше дело правое»</w:t>
            </w:r>
          </w:p>
        </w:tc>
        <w:tc>
          <w:tcPr>
            <w:tcW w:w="761"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 xml:space="preserve">Классный час «Чего мы </w:t>
            </w:r>
            <w:proofErr w:type="gramStart"/>
            <w:r w:rsidRPr="000A4C0C">
              <w:t>хотим и что с нами будет</w:t>
            </w:r>
            <w:proofErr w:type="gramEnd"/>
            <w:r w:rsidRPr="000A4C0C">
              <w:t>». Деловая игра «Модель ученика 6 класса»</w:t>
            </w:r>
          </w:p>
        </w:tc>
        <w:tc>
          <w:tcPr>
            <w:tcW w:w="690" w:type="pct"/>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38"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 гражданин России» (права и обязанности несовершеннолетних)</w:t>
            </w:r>
          </w:p>
        </w:tc>
        <w:tc>
          <w:tcPr>
            <w:tcW w:w="1279" w:type="pct"/>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E33667" w:rsidRPr="000A4C0C" w:rsidTr="00E33667">
        <w:trPr>
          <w:trHeight w:val="3376"/>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2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Устный журнал «Символы моей страны (формирование государственной символики: герб, гимн и флаг РФ). </w:t>
            </w:r>
          </w:p>
        </w:tc>
        <w:tc>
          <w:tcPr>
            <w:tcW w:w="761"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«Конституция как главный закон государства» (Конституция РФ</w:t>
            </w:r>
            <w:proofErr w:type="gramStart"/>
            <w:r w:rsidRPr="000A4C0C">
              <w:t>.Г</w:t>
            </w:r>
            <w:proofErr w:type="gramEnd"/>
            <w:r w:rsidRPr="000A4C0C">
              <w:t xml:space="preserve">осударственное устройство России). </w:t>
            </w:r>
          </w:p>
        </w:tc>
        <w:tc>
          <w:tcPr>
            <w:tcW w:w="690" w:type="pct"/>
            <w:gridSpan w:val="2"/>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 xml:space="preserve">Отношение к символам своей страны, государственный ритуал. «От первых стягов земли русской до знамени Победы» </w:t>
            </w:r>
          </w:p>
          <w:p w:rsidR="00641F72" w:rsidRPr="000A4C0C" w:rsidRDefault="00641F72">
            <w:pPr>
              <w:spacing w:line="276" w:lineRule="auto"/>
              <w:jc w:val="both"/>
            </w:pPr>
          </w:p>
        </w:tc>
        <w:tc>
          <w:tcPr>
            <w:tcW w:w="838"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Сущность понятия гражданина. Права и обязанности гражданина. Право на образование и труд. Право и обязанность на защиту своей страны</w:t>
            </w:r>
          </w:p>
          <w:p w:rsidR="00641F72" w:rsidRPr="000A4C0C" w:rsidRDefault="00641F72">
            <w:pPr>
              <w:shd w:val="clear" w:color="auto" w:fill="FFFFFF"/>
              <w:autoSpaceDE w:val="0"/>
              <w:autoSpaceDN w:val="0"/>
              <w:adjustRightInd w:val="0"/>
              <w:spacing w:line="276" w:lineRule="auto"/>
            </w:pPr>
            <w:r w:rsidRPr="000A4C0C">
              <w:t xml:space="preserve">Что такое «закон». Что такое «общественный порядок»? Ответственность за нарушения общественного порядка. </w:t>
            </w:r>
          </w:p>
        </w:tc>
        <w:tc>
          <w:tcPr>
            <w:tcW w:w="1279"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гражданин России» (правовой статус гражданина России)</w:t>
            </w:r>
          </w:p>
        </w:tc>
      </w:tr>
      <w:tr w:rsidR="00E33667" w:rsidRPr="000A4C0C" w:rsidTr="00E33667">
        <w:trP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2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Привычки, традиции, нравы, формы поведения. «Знаю ли я свои права»</w:t>
            </w:r>
          </w:p>
        </w:tc>
        <w:tc>
          <w:tcPr>
            <w:tcW w:w="761"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Правила и нормы поведения в обществе:</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Социальные нормы;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Правовые нормы;</w:t>
            </w:r>
          </w:p>
        </w:tc>
        <w:tc>
          <w:tcPr>
            <w:tcW w:w="69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«Мужество солдата. Как мы это понимаем».</w:t>
            </w:r>
          </w:p>
        </w:tc>
        <w:tc>
          <w:tcPr>
            <w:tcW w:w="838"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Литературная гостиная «Слово о родном крае» - поэты Дагестана о своей малой Родине.</w:t>
            </w:r>
          </w:p>
          <w:p w:rsidR="00641F72" w:rsidRPr="000A4C0C" w:rsidRDefault="00641F72">
            <w:pPr>
              <w:shd w:val="clear" w:color="auto" w:fill="FFFFFF"/>
              <w:autoSpaceDE w:val="0"/>
              <w:autoSpaceDN w:val="0"/>
              <w:adjustRightInd w:val="0"/>
              <w:spacing w:line="276" w:lineRule="auto"/>
            </w:pPr>
            <w:r w:rsidRPr="000A4C0C">
              <w:t>«Поступки настоящего солдата».</w:t>
            </w:r>
          </w:p>
        </w:tc>
        <w:tc>
          <w:tcPr>
            <w:tcW w:w="1279"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Духовная жизнь. Сознание ума, чувств и их согласованность с нравственностью</w:t>
            </w:r>
          </w:p>
        </w:tc>
      </w:tr>
      <w:tr w:rsidR="00E33667" w:rsidRPr="000A4C0C" w:rsidTr="00E33667">
        <w:trP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2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«Взаимосвязь нравственных позиций общества: «Я хочу!», «Я могу!», «Я должен!».</w:t>
            </w:r>
          </w:p>
        </w:tc>
        <w:tc>
          <w:tcPr>
            <w:tcW w:w="761"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Час рассуждения: «Незнание законов не освобождает от ответственности», справедливо ли это, </w:t>
            </w:r>
            <w:proofErr w:type="gramStart"/>
            <w:r w:rsidRPr="000A4C0C">
              <w:rPr>
                <w:rFonts w:ascii="Times New Roman" w:hAnsi="Times New Roman" w:cs="Times New Roman"/>
              </w:rPr>
              <w:t>по-вашему</w:t>
            </w:r>
            <w:proofErr w:type="gramEnd"/>
            <w:r w:rsidRPr="000A4C0C">
              <w:rPr>
                <w:rFonts w:ascii="Times New Roman" w:hAnsi="Times New Roman" w:cs="Times New Roman"/>
              </w:rPr>
              <w:t xml:space="preserve"> </w:t>
            </w:r>
            <w:r w:rsidRPr="000A4C0C">
              <w:rPr>
                <w:rFonts w:ascii="Times New Roman" w:hAnsi="Times New Roman" w:cs="Times New Roman"/>
              </w:rPr>
              <w:lastRenderedPageBreak/>
              <w:t>мнению?</w:t>
            </w:r>
          </w:p>
        </w:tc>
        <w:tc>
          <w:tcPr>
            <w:tcW w:w="69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lastRenderedPageBreak/>
              <w:t xml:space="preserve">Подросток и закон. Юридические границы подросткового возраста. Как вы </w:t>
            </w:r>
            <w:r w:rsidRPr="000A4C0C">
              <w:lastRenderedPageBreak/>
              <w:t>понимаете выражение «риск – благородное дело». Любой риск можно считать оправданным или нет»</w:t>
            </w:r>
          </w:p>
        </w:tc>
        <w:tc>
          <w:tcPr>
            <w:tcW w:w="838"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lastRenderedPageBreak/>
              <w:t xml:space="preserve">Всеобщая декларация прав человека: Общечеловеческие правовые документы; Идеал современного права; Права человека </w:t>
            </w:r>
            <w:r w:rsidRPr="000A4C0C">
              <w:rPr>
                <w:rFonts w:ascii="Times New Roman" w:hAnsi="Times New Roman" w:cs="Times New Roman"/>
              </w:rPr>
              <w:lastRenderedPageBreak/>
              <w:t xml:space="preserve">– мера его свободы. </w:t>
            </w:r>
          </w:p>
        </w:tc>
        <w:tc>
          <w:tcPr>
            <w:tcW w:w="1279" w:type="pct"/>
            <w:gridSpan w:val="2"/>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lastRenderedPageBreak/>
              <w:t>Беседа на тему: «Человек и человечность: Мораль и гуманизм; Моральные нормы и поступки людей».</w:t>
            </w:r>
          </w:p>
          <w:p w:rsidR="00641F72" w:rsidRPr="000A4C0C" w:rsidRDefault="00641F72">
            <w:pPr>
              <w:shd w:val="clear" w:color="auto" w:fill="FFFFFF"/>
              <w:autoSpaceDE w:val="0"/>
              <w:autoSpaceDN w:val="0"/>
              <w:adjustRightInd w:val="0"/>
              <w:spacing w:line="276" w:lineRule="auto"/>
              <w:jc w:val="center"/>
            </w:pPr>
          </w:p>
        </w:tc>
      </w:tr>
      <w:tr w:rsidR="00641F72" w:rsidRPr="000A4C0C" w:rsidTr="00E33667">
        <w:trPr>
          <w:trHeight w:val="3820"/>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89"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Права на службе человека</w:t>
            </w:r>
          </w:p>
        </w:tc>
        <w:tc>
          <w:tcPr>
            <w:tcW w:w="69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 14 лет подросток уже отвечает по закону…»</w:t>
            </w:r>
          </w:p>
        </w:tc>
        <w:tc>
          <w:tcPr>
            <w:tcW w:w="838"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Диагностическая беседа «Как я </w:t>
            </w:r>
            <w:proofErr w:type="gramStart"/>
            <w:r w:rsidRPr="000A4C0C">
              <w:t>представляю свои права</w:t>
            </w:r>
            <w:proofErr w:type="gramEnd"/>
            <w:r w:rsidRPr="000A4C0C">
              <w:t xml:space="preserve"> и обязанности гражданина»</w:t>
            </w:r>
          </w:p>
          <w:p w:rsidR="00641F72" w:rsidRPr="000A4C0C" w:rsidRDefault="00641F72">
            <w:pPr>
              <w:shd w:val="clear" w:color="auto" w:fill="FFFFFF"/>
              <w:autoSpaceDE w:val="0"/>
              <w:autoSpaceDN w:val="0"/>
              <w:adjustRightInd w:val="0"/>
              <w:spacing w:line="276" w:lineRule="auto"/>
            </w:pPr>
            <w:r w:rsidRPr="000A4C0C">
              <w:t>Деловая игра «Создаем Конституцию класса».</w:t>
            </w:r>
          </w:p>
          <w:p w:rsidR="00641F72" w:rsidRPr="000A4C0C" w:rsidRDefault="00641F72">
            <w:pPr>
              <w:shd w:val="clear" w:color="auto" w:fill="FFFFFF"/>
              <w:autoSpaceDE w:val="0"/>
              <w:autoSpaceDN w:val="0"/>
              <w:adjustRightInd w:val="0"/>
              <w:spacing w:line="276" w:lineRule="auto"/>
            </w:pPr>
            <w:r w:rsidRPr="000A4C0C">
              <w:t>Ролевая игра «Воспользуйся своим правом» (6 пунктов: 3- искренних, 3 - фальшивых).</w:t>
            </w:r>
          </w:p>
          <w:p w:rsidR="00641F72" w:rsidRPr="000A4C0C" w:rsidRDefault="00641F72">
            <w:pPr>
              <w:spacing w:line="276" w:lineRule="auto"/>
              <w:jc w:val="both"/>
            </w:pPr>
            <w:r w:rsidRPr="000A4C0C">
              <w:t>Диалог-размышление «Зачем гражданину его права»</w:t>
            </w:r>
          </w:p>
        </w:tc>
        <w:tc>
          <w:tcPr>
            <w:tcW w:w="1279"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«Что такое свобода?»</w:t>
            </w:r>
          </w:p>
          <w:p w:rsidR="00641F72" w:rsidRPr="000A4C0C" w:rsidRDefault="00641F72">
            <w:pPr>
              <w:shd w:val="clear" w:color="auto" w:fill="FFFFFF"/>
              <w:autoSpaceDE w:val="0"/>
              <w:autoSpaceDN w:val="0"/>
              <w:adjustRightInd w:val="0"/>
              <w:spacing w:line="276" w:lineRule="auto"/>
            </w:pPr>
            <w:proofErr w:type="gramStart"/>
            <w:r w:rsidRPr="000A4C0C">
              <w:t>Деловая игра «Манифест свободного человека» (Разработка правил «Как пользоваться свободой».</w:t>
            </w:r>
            <w:proofErr w:type="gramEnd"/>
          </w:p>
          <w:p w:rsidR="00641F72" w:rsidRPr="000A4C0C" w:rsidRDefault="00641F72">
            <w:pPr>
              <w:shd w:val="clear" w:color="auto" w:fill="FFFFFF"/>
              <w:autoSpaceDE w:val="0"/>
              <w:autoSpaceDN w:val="0"/>
              <w:adjustRightInd w:val="0"/>
              <w:spacing w:line="276" w:lineRule="auto"/>
            </w:pPr>
            <w:r w:rsidRPr="000A4C0C">
              <w:t>Ролевая игра «Трудный выбор».</w:t>
            </w:r>
          </w:p>
          <w:p w:rsidR="00641F72" w:rsidRPr="000A4C0C" w:rsidRDefault="00641F72">
            <w:pPr>
              <w:spacing w:line="276" w:lineRule="auto"/>
              <w:jc w:val="both"/>
            </w:pPr>
            <w:r w:rsidRPr="000A4C0C">
              <w:t>Диалог-размышление «Зачем человеку дана свобода?»</w:t>
            </w:r>
          </w:p>
          <w:p w:rsidR="00641F72" w:rsidRPr="000A4C0C" w:rsidRDefault="00641F72">
            <w:pPr>
              <w:shd w:val="clear" w:color="auto" w:fill="FFFFFF"/>
              <w:autoSpaceDE w:val="0"/>
              <w:autoSpaceDN w:val="0"/>
              <w:adjustRightInd w:val="0"/>
              <w:spacing w:line="276" w:lineRule="auto"/>
            </w:pPr>
            <w:r w:rsidRPr="000A4C0C">
              <w:t>Диалог-размышление «Нужна ли профессиональная армия».</w:t>
            </w:r>
          </w:p>
          <w:p w:rsidR="00641F72" w:rsidRPr="000A4C0C" w:rsidRDefault="00641F72">
            <w:pPr>
              <w:shd w:val="clear" w:color="auto" w:fill="FFFFFF"/>
              <w:autoSpaceDE w:val="0"/>
              <w:autoSpaceDN w:val="0"/>
              <w:adjustRightInd w:val="0"/>
              <w:spacing w:line="276" w:lineRule="auto"/>
            </w:pPr>
            <w:r w:rsidRPr="000A4C0C">
              <w:t>Диалог размышление «Готов ли я стать военным»</w:t>
            </w:r>
            <w:proofErr w:type="gramStart"/>
            <w:r w:rsidRPr="000A4C0C">
              <w:t>.Д</w:t>
            </w:r>
            <w:proofErr w:type="gramEnd"/>
            <w:r w:rsidRPr="000A4C0C">
              <w:t>иалог-размышление «Проблемы российской армии»</w:t>
            </w:r>
          </w:p>
        </w:tc>
      </w:tr>
      <w:tr w:rsidR="00641F72" w:rsidRPr="000A4C0C" w:rsidTr="00E33667">
        <w:trPr>
          <w:trHeight w:val="4299"/>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89"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«Правовая культура как составляющая общей культуры личности»</w:t>
            </w:r>
          </w:p>
        </w:tc>
        <w:tc>
          <w:tcPr>
            <w:tcW w:w="69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Классный час «Мораль и право»</w:t>
            </w:r>
          </w:p>
        </w:tc>
        <w:tc>
          <w:tcPr>
            <w:tcW w:w="838"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Диалог-размышление «Закон и 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обеспечить свою безопасность».</w:t>
            </w:r>
          </w:p>
          <w:p w:rsidR="00641F72" w:rsidRPr="000A4C0C" w:rsidRDefault="00641F72">
            <w:pPr>
              <w:shd w:val="clear" w:color="auto" w:fill="FFFFFF"/>
              <w:autoSpaceDE w:val="0"/>
              <w:autoSpaceDN w:val="0"/>
              <w:adjustRightInd w:val="0"/>
              <w:spacing w:line="276" w:lineRule="auto"/>
            </w:pPr>
            <w:r w:rsidRPr="000A4C0C">
              <w:t>Диалог-размышление «Зачем общественный порядок нарушается».</w:t>
            </w:r>
          </w:p>
          <w:p w:rsidR="00641F72" w:rsidRPr="000A4C0C" w:rsidRDefault="00641F72">
            <w:pPr>
              <w:shd w:val="clear" w:color="auto" w:fill="FFFFFF"/>
              <w:autoSpaceDE w:val="0"/>
              <w:autoSpaceDN w:val="0"/>
              <w:adjustRightInd w:val="0"/>
              <w:spacing w:line="276" w:lineRule="auto"/>
            </w:pPr>
            <w:r w:rsidRPr="000A4C0C">
              <w:t>Встреча-беседа с представителями органов внутренних дел, «Правопорядок».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не стать жертвой преступления»</w:t>
            </w:r>
          </w:p>
        </w:tc>
        <w:tc>
          <w:tcPr>
            <w:tcW w:w="1279" w:type="pct"/>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E33667" w:rsidRPr="000A4C0C" w:rsidTr="00E33667">
        <w:trP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03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c>
          <w:tcPr>
            <w:tcW w:w="55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«Мужество солдата, как  мы это понимаем»</w:t>
            </w:r>
          </w:p>
        </w:tc>
        <w:tc>
          <w:tcPr>
            <w:tcW w:w="69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«Защитники России» (о Героях России)</w:t>
            </w:r>
          </w:p>
        </w:tc>
        <w:tc>
          <w:tcPr>
            <w:tcW w:w="838"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«Путь мужества и славы» (о Героях Белгородчины – презентация)</w:t>
            </w:r>
          </w:p>
        </w:tc>
        <w:tc>
          <w:tcPr>
            <w:tcW w:w="1279"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r>
      <w:tr w:rsidR="00641F72" w:rsidRPr="000A4C0C" w:rsidTr="00E33667">
        <w:trP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03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«С русским воином через века…» (встреча с отцами – бывшими и настоящими военнослужащими).</w:t>
            </w:r>
          </w:p>
        </w:tc>
        <w:tc>
          <w:tcPr>
            <w:tcW w:w="55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Тестирование: «Что вы себе никогда не позволите, общаясь с любимым и дорогим для вас человеком?»</w:t>
            </w:r>
          </w:p>
        </w:tc>
        <w:tc>
          <w:tcPr>
            <w:tcW w:w="690" w:type="pct"/>
            <w:gridSpan w:val="2"/>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p>
        </w:tc>
        <w:tc>
          <w:tcPr>
            <w:tcW w:w="2118"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Формы участия граждан в политической жизни страны: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политических и общественных движениях;</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Обращения в парламент и местные законодательные органы власти с предложениями и проектами;</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собраниях и митингах;</w:t>
            </w:r>
          </w:p>
          <w:p w:rsidR="00641F72" w:rsidRPr="000A4C0C" w:rsidRDefault="00641F72">
            <w:pPr>
              <w:spacing w:line="276" w:lineRule="auto"/>
            </w:pPr>
            <w:r w:rsidRPr="000A4C0C">
              <w:t>Акция за кандидатов в депутаты</w:t>
            </w:r>
          </w:p>
        </w:tc>
      </w:tr>
      <w:tr w:rsidR="00641F72" w:rsidRPr="000A4C0C" w:rsidTr="00E33667">
        <w:trP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4396" w:type="pct"/>
            <w:gridSpan w:val="9"/>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Конкурсы чтецов произведений на патриотическую тему (авторские стихи) – ежегодно  в Неделю русского языка и литературы.</w:t>
            </w:r>
          </w:p>
        </w:tc>
      </w:tr>
      <w:tr w:rsidR="00641F72" w:rsidRPr="000A4C0C" w:rsidTr="00E33667">
        <w:trPr>
          <w:trHeight w:val="1552"/>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030" w:type="pct"/>
            <w:gridSpan w:val="2"/>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r w:rsidRPr="000A4C0C">
              <w:t>Литературная гостиная «Я люблю тебя, край мой родимый»</w:t>
            </w:r>
          </w:p>
          <w:p w:rsidR="00641F72" w:rsidRPr="000A4C0C" w:rsidRDefault="00641F72">
            <w:pPr>
              <w:spacing w:line="276" w:lineRule="auto"/>
              <w:jc w:val="both"/>
            </w:pP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Составьте список действий, которые могут вам повредить. </w:t>
            </w:r>
          </w:p>
        </w:tc>
        <w:tc>
          <w:tcPr>
            <w:tcW w:w="72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Уроки Мужества (в День защитника Отечества, 9 мая).</w:t>
            </w:r>
          </w:p>
          <w:p w:rsidR="00641F72" w:rsidRPr="000A4C0C" w:rsidRDefault="00641F72">
            <w:pPr>
              <w:spacing w:line="276" w:lineRule="auto"/>
              <w:jc w:val="both"/>
            </w:pPr>
            <w:r w:rsidRPr="000A4C0C">
              <w:t>«Каким нам представляется настоящий солдат».</w:t>
            </w:r>
          </w:p>
        </w:tc>
        <w:tc>
          <w:tcPr>
            <w:tcW w:w="87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«Поступки настоящего солдата»</w:t>
            </w:r>
          </w:p>
        </w:tc>
        <w:tc>
          <w:tcPr>
            <w:tcW w:w="1016"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Встречи с выпускниками, служившими в армии. </w:t>
            </w:r>
          </w:p>
        </w:tc>
      </w:tr>
      <w:tr w:rsidR="00641F72" w:rsidRPr="000A4C0C" w:rsidTr="00E33667">
        <w:trPr>
          <w:trHeight w:val="1529"/>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03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Агитбригада «Бережем свое национальное достояние»</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Литературная гостиная «А память, как колодец, глубока»</w:t>
            </w:r>
          </w:p>
        </w:tc>
        <w:tc>
          <w:tcPr>
            <w:tcW w:w="720" w:type="pct"/>
            <w:gridSpan w:val="2"/>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Игра «В мире рыцарей немного - шире рыцарям дорогу!»</w:t>
            </w:r>
          </w:p>
          <w:p w:rsidR="00641F72" w:rsidRPr="000A4C0C" w:rsidRDefault="00641F72">
            <w:pPr>
              <w:spacing w:line="276" w:lineRule="auto"/>
            </w:pPr>
          </w:p>
        </w:tc>
        <w:tc>
          <w:tcPr>
            <w:tcW w:w="870"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Утверждение человеческого достоинства в межличностном общении. Классный час-рассуждение: «Я не поступаю так: это ниже моего достоинства</w:t>
            </w:r>
            <w:proofErr w:type="gramStart"/>
            <w:r w:rsidRPr="000A4C0C">
              <w:rPr>
                <w:rFonts w:ascii="Times New Roman" w:hAnsi="Times New Roman" w:cs="Times New Roman"/>
              </w:rPr>
              <w:t xml:space="preserve">.» </w:t>
            </w:r>
            <w:proofErr w:type="gramEnd"/>
            <w:r w:rsidRPr="000A4C0C">
              <w:rPr>
                <w:rFonts w:ascii="Times New Roman" w:hAnsi="Times New Roman" w:cs="Times New Roman"/>
              </w:rPr>
              <w:t>Долг и совесть. Разговор по существу</w:t>
            </w:r>
          </w:p>
        </w:tc>
        <w:tc>
          <w:tcPr>
            <w:tcW w:w="1016"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 «Дисциплина и свое мнение в армии». </w:t>
            </w:r>
          </w:p>
        </w:tc>
      </w:tr>
      <w:tr w:rsidR="00641F72" w:rsidRPr="000A4C0C" w:rsidTr="00E33667">
        <w:trPr>
          <w:trHeight w:val="1006"/>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790"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Викторина: «Богатырская застава»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70" w:type="pct"/>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rFonts w:eastAsia="DejaVu Sans Condensed"/>
                <w:lang w:eastAsia="hi-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E33667">
        <w:trP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03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«Мой многонациональный город»</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Проект «Книга памяти» (рукописная книга о ветеранах ВОВ)</w:t>
            </w:r>
          </w:p>
        </w:tc>
        <w:tc>
          <w:tcPr>
            <w:tcW w:w="72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Проект «Книга памяти» (рукописная книга о ветеранах ВОВ)</w:t>
            </w:r>
          </w:p>
        </w:tc>
        <w:tc>
          <w:tcPr>
            <w:tcW w:w="87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Реализация программы «Зеленая планета», зеленые островки памяти.</w:t>
            </w:r>
          </w:p>
        </w:tc>
        <w:tc>
          <w:tcPr>
            <w:tcW w:w="1016"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1. Деловая игра «Ученик школы».</w:t>
            </w:r>
          </w:p>
          <w:p w:rsidR="00641F72" w:rsidRPr="000A4C0C" w:rsidRDefault="00641F72">
            <w:pPr>
              <w:shd w:val="clear" w:color="auto" w:fill="FFFFFF"/>
              <w:autoSpaceDE w:val="0"/>
              <w:autoSpaceDN w:val="0"/>
              <w:adjustRightInd w:val="0"/>
              <w:spacing w:line="276" w:lineRule="auto"/>
            </w:pPr>
            <w:r w:rsidRPr="000A4C0C">
              <w:t>2.  Ролевая игра «Колесо истории» (по материалам истории школы).</w:t>
            </w:r>
          </w:p>
          <w:p w:rsidR="00641F72" w:rsidRPr="000A4C0C" w:rsidRDefault="00641F72">
            <w:pPr>
              <w:shd w:val="clear" w:color="auto" w:fill="FFFFFF"/>
              <w:autoSpaceDE w:val="0"/>
              <w:autoSpaceDN w:val="0"/>
              <w:adjustRightInd w:val="0"/>
              <w:spacing w:line="276" w:lineRule="auto"/>
            </w:pPr>
            <w:r w:rsidRPr="000A4C0C">
              <w:t>3. Экскурсия в музей истории школы.</w:t>
            </w:r>
          </w:p>
        </w:tc>
      </w:tr>
      <w:tr w:rsidR="00641F72" w:rsidRPr="000A4C0C" w:rsidTr="00E33667">
        <w:trP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030" w:type="pct"/>
            <w:gridSpan w:val="2"/>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Конкурс школьных плакатов «Я, ты, мы»</w:t>
            </w:r>
          </w:p>
          <w:p w:rsidR="00641F72" w:rsidRPr="000A4C0C" w:rsidRDefault="00641F72">
            <w:pPr>
              <w:spacing w:line="276" w:lineRule="auto"/>
              <w:jc w:val="center"/>
            </w:pP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чтецов «Поэзия народов мира»</w:t>
            </w:r>
          </w:p>
        </w:tc>
        <w:tc>
          <w:tcPr>
            <w:tcW w:w="72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Конкурс школьных плакатов «Я, ты, мы»</w:t>
            </w:r>
          </w:p>
        </w:tc>
        <w:tc>
          <w:tcPr>
            <w:tcW w:w="1886"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Участие в военно-патриотических играх «Зарница» и «Орленок»</w:t>
            </w:r>
          </w:p>
        </w:tc>
      </w:tr>
      <w:tr w:rsidR="00641F72" w:rsidRPr="000A4C0C" w:rsidTr="00E33667">
        <w:trPr>
          <w:trHeight w:val="750"/>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030" w:type="pct"/>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2606" w:type="pct"/>
            <w:gridSpan w:val="5"/>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«Что? Кто? </w:t>
            </w:r>
            <w:proofErr w:type="gramStart"/>
            <w:r w:rsidRPr="000A4C0C">
              <w:rPr>
                <w:rFonts w:ascii="Times New Roman" w:hAnsi="Times New Roman" w:cs="Times New Roman"/>
              </w:rPr>
              <w:t>Когда?» (планирование, ответственность каждого в реализации планов гражданско-патриотической направленности, разработка моделей ученика 7-8 класса</w:t>
            </w:r>
            <w:proofErr w:type="gramEnd"/>
          </w:p>
        </w:tc>
      </w:tr>
      <w:tr w:rsidR="00641F72" w:rsidRPr="000A4C0C" w:rsidTr="00E33667">
        <w:trP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030" w:type="pct"/>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72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Юридическая консультация: «Подросток и его права»</w:t>
            </w:r>
          </w:p>
        </w:tc>
        <w:tc>
          <w:tcPr>
            <w:tcW w:w="87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Встречи с местными поэтами, писателями </w:t>
            </w:r>
          </w:p>
        </w:tc>
        <w:tc>
          <w:tcPr>
            <w:tcW w:w="1016"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Проект: «Говорят мудрые» (высказывания великих людей о родине, Отечестве, вере, преданности).</w:t>
            </w:r>
          </w:p>
        </w:tc>
      </w:tr>
      <w:tr w:rsidR="00641F72" w:rsidRPr="000A4C0C" w:rsidTr="00E33667">
        <w:trP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790"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«Задержан полицией. Как вести себя»</w:t>
            </w:r>
          </w:p>
        </w:tc>
        <w:tc>
          <w:tcPr>
            <w:tcW w:w="72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«Неформалы. Кто они такие? Взаимоотношения  с законом»</w:t>
            </w:r>
          </w:p>
        </w:tc>
        <w:tc>
          <w:tcPr>
            <w:tcW w:w="87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«Правовое государство – наше будущее или нынешний день»</w:t>
            </w:r>
          </w:p>
        </w:tc>
        <w:tc>
          <w:tcPr>
            <w:tcW w:w="1016"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 в системе социальных норм»</w:t>
            </w:r>
          </w:p>
        </w:tc>
      </w:tr>
      <w:tr w:rsidR="00641F72" w:rsidRPr="000A4C0C" w:rsidTr="00E33667">
        <w:trP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790"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Экспресс-анкета «Что ты знаешь о своих правах и обязанностях»</w:t>
            </w:r>
          </w:p>
        </w:tc>
        <w:tc>
          <w:tcPr>
            <w:tcW w:w="72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«Мораль и право – дороги, ведущие к человечности»</w:t>
            </w:r>
          </w:p>
        </w:tc>
        <w:tc>
          <w:tcPr>
            <w:tcW w:w="87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«Суд над социально опасными преступлениями молодежи»</w:t>
            </w:r>
          </w:p>
        </w:tc>
        <w:tc>
          <w:tcPr>
            <w:tcW w:w="1016"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Диагностика-самооценка «Я – человек, но какой?»</w:t>
            </w:r>
          </w:p>
        </w:tc>
      </w:tr>
      <w:tr w:rsidR="00641F72" w:rsidRPr="000A4C0C" w:rsidTr="00E33667">
        <w:trP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790"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«Расскажи мне об этом»</w:t>
            </w:r>
          </w:p>
        </w:tc>
        <w:tc>
          <w:tcPr>
            <w:tcW w:w="720"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«Декларация прав ребенка»</w:t>
            </w:r>
          </w:p>
        </w:tc>
        <w:tc>
          <w:tcPr>
            <w:tcW w:w="87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«Твой друг – адвокат»</w:t>
            </w:r>
          </w:p>
        </w:tc>
        <w:tc>
          <w:tcPr>
            <w:tcW w:w="1016"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Конкурс «Знаешь </w:t>
            </w:r>
            <w:proofErr w:type="gramStart"/>
            <w:r w:rsidRPr="000A4C0C">
              <w:t>ли</w:t>
            </w:r>
            <w:proofErr w:type="gramEnd"/>
            <w:r w:rsidRPr="000A4C0C">
              <w:t xml:space="preserve"> право»</w:t>
            </w:r>
          </w:p>
        </w:tc>
      </w:tr>
      <w:tr w:rsidR="00641F72" w:rsidRPr="000A4C0C" w:rsidTr="00E33667">
        <w:trP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790"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Беседа «Правовые отношения в ученическом коллективе»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7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на лучшую защитную речь. Необходимо продолжить фразу «Да, он виновен, но заслуживает снисхождения»</w:t>
            </w:r>
          </w:p>
        </w:tc>
        <w:tc>
          <w:tcPr>
            <w:tcW w:w="1016"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«Защита человеческого труда в современных условиях»</w:t>
            </w:r>
          </w:p>
        </w:tc>
      </w:tr>
      <w:tr w:rsidR="00641F72" w:rsidRPr="000A4C0C" w:rsidTr="00E33667">
        <w:trP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790"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«Добро и зло. Причины наших поступков»</w:t>
            </w:r>
          </w:p>
        </w:tc>
        <w:tc>
          <w:tcPr>
            <w:tcW w:w="72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Викторина «Знаешь ли Ты трудовое </w:t>
            </w:r>
            <w:r w:rsidRPr="000A4C0C">
              <w:lastRenderedPageBreak/>
              <w:t>законодательство»</w:t>
            </w:r>
          </w:p>
        </w:tc>
        <w:tc>
          <w:tcPr>
            <w:tcW w:w="87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lastRenderedPageBreak/>
              <w:t xml:space="preserve">Обзор публикаций СМИ «Рассказы о жестокости и </w:t>
            </w:r>
            <w:r w:rsidRPr="000A4C0C">
              <w:lastRenderedPageBreak/>
              <w:t>сочувствии»</w:t>
            </w:r>
          </w:p>
        </w:tc>
        <w:tc>
          <w:tcPr>
            <w:tcW w:w="1016"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lastRenderedPageBreak/>
              <w:t>Ролевая игра «Устройство на работу»</w:t>
            </w:r>
          </w:p>
        </w:tc>
      </w:tr>
      <w:tr w:rsidR="00641F72" w:rsidRPr="000A4C0C" w:rsidTr="00E33667">
        <w:trP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790"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«Суд над сигаретой (обсуждение запрета на курение в общественных местах)»</w:t>
            </w:r>
          </w:p>
        </w:tc>
        <w:tc>
          <w:tcPr>
            <w:tcW w:w="72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Диалог «Собственность права и обязанности»</w:t>
            </w:r>
          </w:p>
        </w:tc>
        <w:tc>
          <w:tcPr>
            <w:tcW w:w="87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Юридическая консультация «Можешь ли ты стать бизнесменом?»</w:t>
            </w:r>
          </w:p>
        </w:tc>
        <w:tc>
          <w:tcPr>
            <w:tcW w:w="1016"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«Брак. Его правовые нормы»</w:t>
            </w:r>
          </w:p>
        </w:tc>
      </w:tr>
      <w:tr w:rsidR="00641F72" w:rsidRPr="000A4C0C" w:rsidTr="00E33667">
        <w:trP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790"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«Демократия и свобода - что это такое?»</w:t>
            </w:r>
          </w:p>
        </w:tc>
        <w:tc>
          <w:tcPr>
            <w:tcW w:w="72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«Свобода печати и телевидения и права человека»</w:t>
            </w:r>
          </w:p>
        </w:tc>
        <w:tc>
          <w:tcPr>
            <w:tcW w:w="87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«Права работника и работодателя»</w:t>
            </w:r>
          </w:p>
        </w:tc>
        <w:tc>
          <w:tcPr>
            <w:tcW w:w="1016"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«Как бороться за свои права»</w:t>
            </w:r>
          </w:p>
        </w:tc>
      </w:tr>
      <w:tr w:rsidR="00641F72" w:rsidRPr="000A4C0C" w:rsidTr="00E33667">
        <w:trP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790"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«Товар, покупатель и продавец»</w:t>
            </w:r>
          </w:p>
        </w:tc>
        <w:tc>
          <w:tcPr>
            <w:tcW w:w="72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«Образование и право»</w:t>
            </w:r>
          </w:p>
        </w:tc>
        <w:tc>
          <w:tcPr>
            <w:tcW w:w="87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Выпуск бюллетеня «Закон об образовании»</w:t>
            </w:r>
          </w:p>
        </w:tc>
        <w:tc>
          <w:tcPr>
            <w:tcW w:w="1016"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«Свобода – это то, что позволено законом»</w:t>
            </w:r>
          </w:p>
        </w:tc>
      </w:tr>
      <w:tr w:rsidR="00641F72" w:rsidRPr="000A4C0C" w:rsidTr="00E33667">
        <w:trPr>
          <w:jc w:val="center"/>
        </w:trPr>
        <w:tc>
          <w:tcPr>
            <w:tcW w:w="604"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p>
        </w:tc>
        <w:tc>
          <w:tcPr>
            <w:tcW w:w="1790" w:type="pct"/>
            <w:gridSpan w:val="4"/>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Экологический проект «Можно ли рвать цветы?»</w:t>
            </w:r>
          </w:p>
        </w:tc>
        <w:tc>
          <w:tcPr>
            <w:tcW w:w="720"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Проект «Моя малая Родина»</w:t>
            </w:r>
          </w:p>
        </w:tc>
        <w:tc>
          <w:tcPr>
            <w:tcW w:w="87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Толерантность. Единство </w:t>
            </w:r>
            <w:proofErr w:type="gramStart"/>
            <w:r w:rsidRPr="000A4C0C">
              <w:t>разных</w:t>
            </w:r>
            <w:proofErr w:type="gramEnd"/>
            <w:r w:rsidRPr="000A4C0C">
              <w:t>.</w:t>
            </w:r>
          </w:p>
        </w:tc>
        <w:tc>
          <w:tcPr>
            <w:tcW w:w="1016"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Викторина «Как живешь ты, отчий дом».</w:t>
            </w:r>
          </w:p>
        </w:tc>
      </w:tr>
      <w:tr w:rsidR="00641F72" w:rsidRPr="000A4C0C" w:rsidTr="00E33667">
        <w:trPr>
          <w:jc w:val="center"/>
        </w:trPr>
        <w:tc>
          <w:tcPr>
            <w:tcW w:w="604" w:type="pct"/>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790" w:type="pct"/>
            <w:gridSpan w:val="4"/>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886"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Дебаты «Доступность и востребованность культурного досуга и занятий спортом в нашем городе»</w:t>
            </w:r>
          </w:p>
        </w:tc>
      </w:tr>
      <w:tr w:rsidR="00641F72" w:rsidRPr="000A4C0C" w:rsidTr="00E33667">
        <w:trPr>
          <w:jc w:val="center"/>
        </w:trPr>
        <w:tc>
          <w:tcPr>
            <w:tcW w:w="604"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Общешкольные мероприятия</w:t>
            </w:r>
          </w:p>
        </w:tc>
        <w:tc>
          <w:tcPr>
            <w:tcW w:w="4396" w:type="pct"/>
            <w:gridSpan w:val="9"/>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proofErr w:type="gramStart"/>
            <w:r w:rsidRPr="000A4C0C">
              <w:t>Праздники микрорайона «День первой борозды», Акция «Георгиевская ленточка», «Красная гвоздика» Операция «Ветеран живет рядом» (поздравления ветеранов войны и труда), Вахта памяти, «Одной мы связаны судьбою» (встреча поколений – День народного единения).</w:t>
            </w:r>
            <w:proofErr w:type="gramEnd"/>
            <w:r w:rsidRPr="000A4C0C">
              <w:t xml:space="preserve"> Уроки Мужества. Волонтерские миссии. «Об ответственности за себя и </w:t>
            </w:r>
            <w:proofErr w:type="gramStart"/>
            <w:r w:rsidRPr="000A4C0C">
              <w:t>за</w:t>
            </w:r>
            <w:proofErr w:type="gramEnd"/>
            <w:r w:rsidRPr="000A4C0C">
              <w:t xml:space="preserve"> других». Конкурсы знатоков истории Отечества, Родного края. </w:t>
            </w:r>
          </w:p>
          <w:p w:rsidR="00641F72" w:rsidRPr="000A4C0C" w:rsidRDefault="00641F72">
            <w:pPr>
              <w:spacing w:line="276" w:lineRule="auto"/>
              <w:jc w:val="both"/>
            </w:pPr>
            <w:r w:rsidRPr="000A4C0C">
              <w:t>Просмотр фильмов, спектаклей на военно-патриотическую тему.</w:t>
            </w:r>
          </w:p>
          <w:p w:rsidR="00641F72" w:rsidRPr="000A4C0C" w:rsidRDefault="00641F72">
            <w:pPr>
              <w:spacing w:line="276" w:lineRule="auto"/>
              <w:jc w:val="both"/>
            </w:pPr>
            <w:r w:rsidRPr="000A4C0C">
              <w:t>Посещение музеев, выставок, концертных программ патриотической тематики.</w:t>
            </w:r>
          </w:p>
          <w:p w:rsidR="00641F72" w:rsidRPr="000A4C0C" w:rsidRDefault="00641F72">
            <w:pPr>
              <w:spacing w:line="276" w:lineRule="auto"/>
              <w:jc w:val="both"/>
            </w:pPr>
            <w:r w:rsidRPr="000A4C0C">
              <w:t>Проект «Они (выпускники) пример гражданственности и патриотизма».</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2. Воспитание социальной ответственности и компетентности</w:t>
      </w:r>
    </w:p>
    <w:p w:rsidR="00641F72" w:rsidRDefault="00641F72" w:rsidP="00641F72">
      <w:pPr>
        <w:ind w:firstLine="454"/>
        <w:jc w:val="both"/>
        <w:rPr>
          <w:b/>
        </w:rPr>
      </w:pPr>
      <w:r>
        <w:rPr>
          <w:b/>
        </w:rPr>
        <w:t>Задачи:</w:t>
      </w:r>
    </w:p>
    <w:p w:rsidR="00641F72" w:rsidRDefault="00641F72" w:rsidP="00641F72">
      <w:pPr>
        <w:ind w:firstLine="454"/>
        <w:jc w:val="both"/>
      </w:pPr>
      <w: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41F72" w:rsidRDefault="00641F72" w:rsidP="00641F72">
      <w:pPr>
        <w:ind w:firstLine="454"/>
        <w:jc w:val="both"/>
      </w:pPr>
      <w:r>
        <w:t>• усвоение позитивного социального опыта, образцов поведения подростков и молодёжи в современном мире;</w:t>
      </w:r>
    </w:p>
    <w:p w:rsidR="00641F72" w:rsidRDefault="00641F72" w:rsidP="00641F72">
      <w:pPr>
        <w:ind w:firstLine="454"/>
        <w:jc w:val="both"/>
      </w:pPr>
      <w:r>
        <w:t xml:space="preserve">• освоение норм и правил общественного поведения, психологических установок, знаний и навыков, позволяющих </w:t>
      </w:r>
      <w:proofErr w:type="gramStart"/>
      <w:r>
        <w:t>обучающимся</w:t>
      </w:r>
      <w:proofErr w:type="gramEnd"/>
      <w:r>
        <w:t xml:space="preserve"> успешно действовать в современном обществе;</w:t>
      </w:r>
    </w:p>
    <w:p w:rsidR="00641F72" w:rsidRDefault="00641F72" w:rsidP="00641F72">
      <w:pPr>
        <w:ind w:firstLine="454"/>
        <w:jc w:val="both"/>
      </w:pPr>
      <w: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41F72" w:rsidRDefault="00641F72" w:rsidP="00641F72">
      <w:pPr>
        <w:ind w:firstLine="454"/>
        <w:jc w:val="both"/>
      </w:pPr>
      <w:r>
        <w:t>• осознанное принятие основных социальных ролей, соответствующих подростковому возрасту:</w:t>
      </w:r>
    </w:p>
    <w:p w:rsidR="00641F72" w:rsidRDefault="00641F72" w:rsidP="00641F72">
      <w:pPr>
        <w:ind w:firstLine="454"/>
        <w:jc w:val="both"/>
      </w:pPr>
      <w:proofErr w:type="gramStart"/>
      <w:r>
        <w:t>— социальные роли в семье: сына (дочери), брата (сестры), помощника, ответственного хозяина (хозяйки), наследника (наследницы);</w:t>
      </w:r>
      <w:proofErr w:type="gramEnd"/>
    </w:p>
    <w:p w:rsidR="00641F72" w:rsidRDefault="00641F72" w:rsidP="00641F72">
      <w:pPr>
        <w:ind w:firstLine="454"/>
        <w:jc w:val="both"/>
      </w:pPr>
      <w:proofErr w:type="gramStart"/>
      <w: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roofErr w:type="gramEnd"/>
    </w:p>
    <w:p w:rsidR="00641F72" w:rsidRDefault="00641F72" w:rsidP="00641F72">
      <w:pPr>
        <w:ind w:firstLine="454"/>
        <w:jc w:val="both"/>
      </w:pPr>
      <w:proofErr w:type="gramStart"/>
      <w: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641F72" w:rsidRDefault="00641F72" w:rsidP="00641F72">
      <w:pPr>
        <w:ind w:firstLine="454"/>
        <w:jc w:val="both"/>
      </w:pPr>
      <w:r>
        <w:t>• формирование собственного конструктивного стиля общественного поведения.</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Активно участвуют в улучшении школьной среды, доступных сфер жизни окружающего социума.</w:t>
      </w:r>
    </w:p>
    <w:p w:rsidR="00641F72" w:rsidRDefault="00641F72" w:rsidP="00641F72">
      <w:pPr>
        <w:ind w:firstLine="454"/>
        <w:jc w:val="both"/>
      </w:pPr>
      <w: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41F72" w:rsidRDefault="00641F72" w:rsidP="00641F72">
      <w:pPr>
        <w:ind w:firstLine="454"/>
        <w:jc w:val="both"/>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41F72" w:rsidRDefault="00641F72" w:rsidP="00641F72">
      <w:pPr>
        <w:ind w:firstLine="454"/>
        <w:jc w:val="both"/>
      </w:pPr>
      <w:r>
        <w:t>Приобретают опыт и осваивают основные формы учебного сотрудничества: сотрудничество со сверстниками и с учителями.</w:t>
      </w:r>
    </w:p>
    <w:p w:rsidR="00641F72" w:rsidRDefault="00641F72" w:rsidP="00641F72">
      <w:pPr>
        <w:ind w:firstLine="454"/>
        <w:jc w:val="both"/>
      </w:pPr>
      <w: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t>обучающимися</w:t>
      </w:r>
      <w:proofErr w:type="gramEnd"/>
      <w:r>
        <w:t xml:space="preserve"> основных прав и обязанностей; защищают права обучающихся на всех уровнях управления школой и т. д.</w:t>
      </w:r>
    </w:p>
    <w:p w:rsidR="00641F72" w:rsidRDefault="00641F72" w:rsidP="00641F72">
      <w:pPr>
        <w:ind w:firstLine="454"/>
        <w:jc w:val="both"/>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641F72" w:rsidRDefault="00641F72" w:rsidP="00641F72">
      <w:pPr>
        <w:ind w:firstLine="454"/>
        <w:jc w:val="both"/>
      </w:pPr>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481"/>
        <w:gridCol w:w="2202"/>
        <w:gridCol w:w="2616"/>
        <w:gridCol w:w="2487"/>
        <w:gridCol w:w="2886"/>
      </w:tblGrid>
      <w:tr w:rsidR="00641F72" w:rsidTr="00E33667">
        <w:trPr>
          <w:jc w:val="center"/>
        </w:trPr>
        <w:tc>
          <w:tcPr>
            <w:tcW w:w="5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453"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E33667">
        <w:trPr>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1134"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E33667">
        <w:trPr>
          <w:jc w:val="center"/>
        </w:trPr>
        <w:tc>
          <w:tcPr>
            <w:tcW w:w="5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1134"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Человечество - это мужчины и дамы</w:t>
            </w:r>
          </w:p>
          <w:p w:rsidR="00641F72" w:rsidRDefault="00641F72">
            <w:pPr>
              <w:spacing w:line="276" w:lineRule="auto"/>
              <w:jc w:val="both"/>
              <w:rPr>
                <w:spacing w:val="-2"/>
              </w:rPr>
            </w:pPr>
            <w:r>
              <w:rPr>
                <w:spacing w:val="-2"/>
              </w:rPr>
              <w:t>Какие люди мне нравятся</w:t>
            </w:r>
          </w:p>
          <w:p w:rsidR="00641F72" w:rsidRDefault="00641F72">
            <w:pPr>
              <w:spacing w:line="276" w:lineRule="auto"/>
              <w:jc w:val="both"/>
            </w:pPr>
            <w:r>
              <w:rPr>
                <w:spacing w:val="-2"/>
              </w:rPr>
              <w:t>Есть ли у человека недос</w:t>
            </w:r>
            <w:r>
              <w:t>татки?</w:t>
            </w:r>
          </w:p>
          <w:p w:rsidR="00641F72" w:rsidRDefault="00641F72">
            <w:pPr>
              <w:spacing w:line="276" w:lineRule="auto"/>
              <w:jc w:val="both"/>
            </w:pPr>
            <w: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«Искусство быть спра</w:t>
            </w:r>
            <w:r>
              <w:t>ведливым.</w:t>
            </w:r>
          </w:p>
          <w:p w:rsidR="00641F72" w:rsidRDefault="00641F72">
            <w:pPr>
              <w:spacing w:line="276" w:lineRule="auto"/>
              <w:jc w:val="both"/>
            </w:pPr>
            <w:r>
              <w:rPr>
                <w:spacing w:val="-4"/>
              </w:rPr>
              <w:t>Кто любит меня - кого люб</w:t>
            </w:r>
            <w:r>
              <w:t>лю я?</w:t>
            </w:r>
          </w:p>
          <w:p w:rsidR="00641F72" w:rsidRDefault="00641F72">
            <w:pPr>
              <w:spacing w:line="276" w:lineRule="auto"/>
              <w:jc w:val="both"/>
              <w:rPr>
                <w:spacing w:val="-2"/>
              </w:rPr>
            </w:pPr>
            <w:r>
              <w:rPr>
                <w:spacing w:val="-2"/>
              </w:rPr>
              <w:t>Мой день как часть жизни.</w:t>
            </w:r>
          </w:p>
          <w:p w:rsidR="00641F72" w:rsidRDefault="00641F72">
            <w:pPr>
              <w:spacing w:line="276" w:lineRule="auto"/>
              <w:jc w:val="both"/>
            </w:pPr>
            <w:r>
              <w:rPr>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Моё «Я» в социальной </w:t>
            </w:r>
            <w:r>
              <w:t>группе</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rPr>
                <w:spacing w:val="-2"/>
              </w:rPr>
              <w:t xml:space="preserve">Быть, как все? Не </w:t>
            </w:r>
            <w: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Как достичь успеха</w:t>
            </w:r>
          </w:p>
          <w:p w:rsidR="00641F72" w:rsidRDefault="00641F72">
            <w:pPr>
              <w:shd w:val="clear" w:color="auto" w:fill="FFFFFF"/>
              <w:spacing w:line="276" w:lineRule="auto"/>
            </w:pPr>
            <w:r>
              <w:rPr>
                <w:spacing w:val="-2"/>
              </w:rPr>
              <w:t xml:space="preserve">Моё «Я» в социальной </w:t>
            </w:r>
            <w:r>
              <w:t>группе</w:t>
            </w:r>
          </w:p>
          <w:p w:rsidR="00641F72" w:rsidRDefault="00641F72">
            <w:pPr>
              <w:shd w:val="clear" w:color="auto" w:fill="FFFFFF"/>
              <w:spacing w:line="276" w:lineRule="auto"/>
            </w:pPr>
            <w:r>
              <w:rPr>
                <w:spacing w:val="-2"/>
              </w:rPr>
              <w:t>Культура и субкульту</w:t>
            </w:r>
            <w:r>
              <w:rPr>
                <w:spacing w:val="-2"/>
              </w:rPr>
              <w:softHyphen/>
            </w:r>
            <w:r>
              <w:t>ра. Где ты?</w:t>
            </w:r>
          </w:p>
          <w:p w:rsidR="00641F72" w:rsidRDefault="00641F72">
            <w:pPr>
              <w:shd w:val="clear" w:color="auto" w:fill="FFFFFF"/>
              <w:spacing w:line="276" w:lineRule="auto"/>
            </w:pPr>
            <w:r>
              <w:t>Мои межличностные отношения</w:t>
            </w:r>
          </w:p>
          <w:p w:rsidR="00641F72" w:rsidRDefault="00641F72">
            <w:pPr>
              <w:shd w:val="clear" w:color="auto" w:fill="FFFFFF"/>
              <w:spacing w:line="276" w:lineRule="auto"/>
              <w:rPr>
                <w:spacing w:val="-1"/>
              </w:rPr>
            </w:pPr>
            <w:r>
              <w:rPr>
                <w:spacing w:val="-1"/>
              </w:rPr>
              <w:t>Человек, на которого можно положиться</w:t>
            </w:r>
          </w:p>
          <w:p w:rsidR="00641F72" w:rsidRDefault="00641F72">
            <w:pPr>
              <w:shd w:val="clear" w:color="auto" w:fill="FFFFFF"/>
              <w:spacing w:line="276" w:lineRule="auto"/>
            </w:pPr>
            <w:r>
              <w:rPr>
                <w:spacing w:val="-2"/>
              </w:rPr>
              <w:t>Можно ли на меня по</w:t>
            </w:r>
            <w:r>
              <w:t>ложиться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1"/>
              </w:rPr>
              <w:t>Жизнь, достойная Че</w:t>
            </w:r>
            <w:r>
              <w:t>ловека</w:t>
            </w:r>
          </w:p>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Мое «Я» без свидетелей</w:t>
            </w:r>
          </w:p>
        </w:tc>
      </w:tr>
      <w:tr w:rsidR="00641F72" w:rsidTr="00E33667">
        <w:trPr>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851"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Беседа с элементами тренинга «На чем основано взаимопонимание»</w:t>
            </w:r>
          </w:p>
        </w:tc>
      </w:tr>
      <w:tr w:rsidR="00641F72" w:rsidTr="00E33667">
        <w:trPr>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851"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641F72" w:rsidRDefault="00641F72">
            <w:pPr>
              <w:autoSpaceDN w:val="0"/>
              <w:spacing w:line="276" w:lineRule="auto"/>
              <w:jc w:val="both"/>
              <w:textAlignment w:val="baseline"/>
              <w:rPr>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Ролевые драматизации, психогимнастические,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«Правила хорошего тона» - беседа с </w:t>
            </w:r>
            <w:proofErr w:type="gramStart"/>
            <w:r>
              <w:t>решением ситуации</w:t>
            </w:r>
            <w:proofErr w:type="gramEnd"/>
            <w:r>
              <w:t xml:space="preserve">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Тренинг профессионального самоопределения: «Выбор» и «Коммуникации»</w:t>
            </w:r>
          </w:p>
        </w:tc>
      </w:tr>
      <w:tr w:rsidR="00641F72" w:rsidTr="00E33667">
        <w:trPr>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851"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641F72" w:rsidRDefault="00641F72">
            <w:pPr>
              <w:spacing w:line="276" w:lineRule="auto"/>
              <w:jc w:val="both"/>
              <w:rPr>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Особенности общения и понимания друг друга – манипуляции в общении (групповая дискуссия, </w:t>
            </w:r>
            <w:r>
              <w:lastRenderedPageBreak/>
              <w:t>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Анкета «Наши отношения» (причины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Конкурс на звание лидера детской общественной организации «СуперЛидер.</w:t>
            </w:r>
          </w:p>
        </w:tc>
      </w:tr>
      <w:tr w:rsidR="00641F72" w:rsidTr="00E33667">
        <w:trPr>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851"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«Незаконченный 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Саморазвитие личности. Самоактивизация (лекции, групповые обсуждения, диагностика, анализ тестовых данных).</w:t>
            </w:r>
          </w:p>
        </w:tc>
      </w:tr>
      <w:tr w:rsidR="00641F72" w:rsidTr="00E33667">
        <w:trPr>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134"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Тест «Умеете ли вы 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Тесты «Психологическая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Воля.</w:t>
            </w:r>
          </w:p>
        </w:tc>
        <w:tc>
          <w:tcPr>
            <w:tcW w:w="940" w:type="pct"/>
            <w:tcBorders>
              <w:top w:val="single" w:sz="4" w:space="0" w:color="auto"/>
              <w:left w:val="single" w:sz="4" w:space="0" w:color="auto"/>
              <w:bottom w:val="single" w:sz="4" w:space="0" w:color="auto"/>
              <w:right w:val="single" w:sz="4" w:space="0" w:color="auto"/>
            </w:tcBorders>
          </w:tcPr>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Личностное самоопределение. Взросление. Жизненные цели (информирование, групповые обсуждения).</w:t>
            </w:r>
          </w:p>
        </w:tc>
      </w:tr>
      <w:tr w:rsidR="00641F72" w:rsidTr="00E33667">
        <w:trPr>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851"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rPr>
            </w:pPr>
            <w:r>
              <w:rPr>
                <w:kern w:val="3"/>
                <w:lang w:eastAsia="ja-JP" w:bidi="fa-IR"/>
              </w:rPr>
              <w:t>Полоролевое самоопределение. Тенденция различия (информирование, групповое обсуждение, ролевая и имитационная игра).</w:t>
            </w:r>
          </w:p>
        </w:tc>
      </w:tr>
      <w:tr w:rsidR="00641F72" w:rsidTr="00E33667">
        <w:trPr>
          <w:trHeight w:val="2536"/>
          <w:jc w:val="center"/>
        </w:trPr>
        <w:tc>
          <w:tcPr>
            <w:tcW w:w="547"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85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641F72" w:rsidRDefault="00641F72">
            <w:pPr>
              <w:autoSpaceDN w:val="0"/>
              <w:spacing w:line="276" w:lineRule="auto"/>
              <w:textAlignment w:val="baseline"/>
              <w:rPr>
                <w:kern w:val="3"/>
                <w:lang w:eastAsia="ja-JP" w:bidi="fa-IR"/>
              </w:rPr>
            </w:pPr>
            <w:r>
              <w:rPr>
                <w:kern w:val="3"/>
                <w:lang w:eastAsia="ja-JP" w:bidi="fa-IR"/>
              </w:rPr>
              <w:t xml:space="preserve">- осознание своего отношения к окружающей действительности: </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я вижу этот мир так…</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то, как я это вижу, зависит от меня;</w:t>
            </w:r>
          </w:p>
          <w:p w:rsidR="00641F72" w:rsidRDefault="00641F72">
            <w:pPr>
              <w:autoSpaceDN w:val="0"/>
              <w:spacing w:line="276" w:lineRule="auto"/>
              <w:textAlignment w:val="baseline"/>
              <w:rPr>
                <w:kern w:val="3"/>
                <w:lang w:eastAsia="ja-JP" w:bidi="fa-IR"/>
              </w:rPr>
            </w:pPr>
            <w:r>
              <w:rPr>
                <w:kern w:val="3"/>
                <w:lang w:eastAsia="ja-JP" w:bidi="fa-IR"/>
              </w:rPr>
              <w:lastRenderedPageBreak/>
              <w:t>- оценка собственных возможностей реагирования на изменяющиеся обстоятельства:</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где найдешь – где потеряешь…</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жизненный путь;</w:t>
            </w:r>
          </w:p>
          <w:p w:rsidR="00641F72" w:rsidRDefault="00641F72">
            <w:pPr>
              <w:autoSpaceDN w:val="0"/>
              <w:spacing w:line="276" w:lineRule="auto"/>
              <w:textAlignment w:val="baseline"/>
              <w:rPr>
                <w:kern w:val="3"/>
                <w:lang w:eastAsia="ja-JP" w:bidi="fa-IR"/>
              </w:rPr>
            </w:pPr>
            <w:r>
              <w:rPr>
                <w:kern w:val="3"/>
                <w:lang w:eastAsia="ja-JP" w:bidi="fa-IR"/>
              </w:rPr>
              <w:t>- развитие умения реагирования на меняющиеся жизненные обстоятельства:</w:t>
            </w:r>
          </w:p>
          <w:p w:rsidR="00641F72" w:rsidRDefault="00641F72" w:rsidP="00FD2D39">
            <w:pPr>
              <w:widowControl/>
              <w:numPr>
                <w:ilvl w:val="0"/>
                <w:numId w:val="52"/>
              </w:numPr>
              <w:autoSpaceDN w:val="0"/>
              <w:spacing w:line="276" w:lineRule="auto"/>
              <w:ind w:left="0"/>
              <w:textAlignment w:val="baseline"/>
              <w:rPr>
                <w:kern w:val="3"/>
                <w:lang w:eastAsia="ja-JP" w:bidi="fa-IR"/>
              </w:rPr>
            </w:pPr>
            <w:r>
              <w:rPr>
                <w:kern w:val="3"/>
                <w:lang w:eastAsia="ja-JP" w:bidi="fa-IR"/>
              </w:rPr>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Оценка собственных возможностей реагирования на изменяющиеся обстоятельства:</w:t>
            </w:r>
          </w:p>
          <w:p w:rsidR="00641F72" w:rsidRDefault="00641F72">
            <w:pPr>
              <w:spacing w:line="276" w:lineRule="auto"/>
              <w:jc w:val="both"/>
            </w:pPr>
            <w:r>
              <w:t>- Где найдешь – где потеряешь…</w:t>
            </w:r>
          </w:p>
          <w:p w:rsidR="00641F72" w:rsidRDefault="00641F72">
            <w:pPr>
              <w:spacing w:line="276" w:lineRule="auto"/>
              <w:jc w:val="both"/>
            </w:pPr>
            <w:r>
              <w:lastRenderedPageBreak/>
              <w:t>- Жизненный путь.</w:t>
            </w:r>
          </w:p>
          <w:p w:rsidR="00641F72" w:rsidRDefault="00641F72">
            <w:pPr>
              <w:spacing w:line="276" w:lineRule="auto"/>
              <w:jc w:val="both"/>
            </w:pPr>
            <w:r>
              <w:t>- Развитие, умение аргументировать свою точку зрения в проблемных ситуациях.</w:t>
            </w:r>
          </w:p>
          <w:p w:rsidR="00641F72" w:rsidRDefault="00641F72">
            <w:pPr>
              <w:spacing w:line="276" w:lineRule="auto"/>
              <w:jc w:val="both"/>
            </w:pPr>
            <w:r>
              <w:t xml:space="preserve"> - Аргументация и коммуникация, осознание собственного уровня адаптивных возможностей.</w:t>
            </w:r>
          </w:p>
          <w:p w:rsidR="00641F72" w:rsidRDefault="00641F72">
            <w:pPr>
              <w:spacing w:line="276" w:lineRule="auto"/>
              <w:jc w:val="both"/>
            </w:pPr>
            <w: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 чему стремятся люди.</w:t>
            </w:r>
          </w:p>
        </w:tc>
      </w:tr>
      <w:tr w:rsidR="00641F72" w:rsidTr="00E33667">
        <w:trPr>
          <w:trHeight w:val="2535"/>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851" w:type="pct"/>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75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641F72" w:rsidRDefault="00641F72">
            <w:pPr>
              <w:spacing w:line="276" w:lineRule="auto"/>
            </w:pPr>
            <w:r>
              <w:t>- Я вижу этот мир так…</w:t>
            </w:r>
          </w:p>
          <w:p w:rsidR="00641F72" w:rsidRDefault="00641F72">
            <w:pPr>
              <w:spacing w:line="276" w:lineRule="auto"/>
              <w:jc w:val="both"/>
            </w:pPr>
            <w:r>
              <w:t>- То, как я его вижу, зависит от меня.</w:t>
            </w:r>
          </w:p>
        </w:tc>
      </w:tr>
      <w:tr w:rsidR="00641F72" w:rsidTr="00E33667">
        <w:trPr>
          <w:jc w:val="center"/>
        </w:trPr>
        <w:tc>
          <w:tcPr>
            <w:tcW w:w="54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134"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proofErr w:type="gramStart"/>
            <w:r>
              <w:rPr>
                <w:spacing w:val="-2"/>
              </w:rPr>
              <w:t>Межличностные отношения (виды и формы межличностных отношений.</w:t>
            </w:r>
            <w:proofErr w:type="gramEnd"/>
            <w:r>
              <w:rPr>
                <w:spacing w:val="-2"/>
              </w:rPr>
              <w:t xml:space="preserve">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Практические занятия: Особенности общения и понимания морали друг друга:</w:t>
            </w:r>
          </w:p>
          <w:p w:rsidR="00641F72" w:rsidRDefault="00641F72">
            <w:pPr>
              <w:spacing w:line="276" w:lineRule="auto"/>
              <w:jc w:val="both"/>
            </w:pPr>
            <w:r>
              <w:t xml:space="preserve"> - манипуляция в общении.</w:t>
            </w:r>
          </w:p>
          <w:p w:rsidR="00641F72" w:rsidRDefault="00641F72">
            <w:pPr>
              <w:spacing w:line="276" w:lineRule="auto"/>
              <w:jc w:val="both"/>
            </w:pPr>
            <w:r>
              <w:t>- конфликт. Стратегия поведения в конфликте.</w:t>
            </w:r>
          </w:p>
          <w:p w:rsidR="00641F72" w:rsidRDefault="00641F72">
            <w:pPr>
              <w:spacing w:line="276" w:lineRule="auto"/>
              <w:jc w:val="both"/>
              <w:rPr>
                <w:spacing w:val="-2"/>
              </w:rPr>
            </w:pPr>
            <w:r>
              <w:t xml:space="preserve">Позиция человека в группе (групповые обсуждения, коллективная выработка правил </w:t>
            </w:r>
            <w:r>
              <w:lastRenderedPageBreak/>
              <w:t>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«Нравитесь ли вы людям», «Ваша индивидуальность».</w:t>
            </w:r>
          </w:p>
        </w:tc>
      </w:tr>
      <w:tr w:rsidR="00641F72" w:rsidTr="00E33667">
        <w:trPr>
          <w:trHeight w:val="1384"/>
          <w:jc w:val="center"/>
        </w:trPr>
        <w:tc>
          <w:tcPr>
            <w:tcW w:w="547"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134"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17" w:type="pct"/>
            <w:vMerge w:val="restart"/>
            <w:tcBorders>
              <w:top w:val="single" w:sz="4" w:space="0" w:color="auto"/>
              <w:left w:val="single" w:sz="4" w:space="0" w:color="auto"/>
              <w:bottom w:val="single" w:sz="4" w:space="0" w:color="auto"/>
              <w:right w:val="single" w:sz="4" w:space="0" w:color="auto"/>
            </w:tcBorders>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Чтобы не случилось беды» (о профилактике правонарушений)</w:t>
            </w:r>
          </w:p>
          <w:p w:rsidR="00641F72" w:rsidRDefault="00641F72">
            <w:pPr>
              <w:spacing w:line="276" w:lineRule="auto"/>
              <w:jc w:val="both"/>
              <w:rPr>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Барьеры в общении людей. Роль невербального общения в создании 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kern w:val="3"/>
                <w:lang w:val="de-DE" w:eastAsia="ja-JP" w:bidi="fa-IR"/>
              </w:rPr>
            </w:pPr>
            <w:r>
              <w:rPr>
                <w:kern w:val="3"/>
                <w:lang w:eastAsia="ja-JP" w:bidi="fa-IR"/>
              </w:rPr>
              <w:t xml:space="preserve">Занятие «Познай себя» (рассмотреть качества, необходимые для самоуважения, самоутверждения и достойных отношений к окружающим; акцентировать внимание на их собственных человеческих качествах.) </w:t>
            </w:r>
          </w:p>
        </w:tc>
      </w:tr>
      <w:tr w:rsidR="00641F72" w:rsidTr="00E33667">
        <w:trPr>
          <w:trHeight w:val="1103"/>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kern w:val="3"/>
                <w:lang w:val="de-DE" w:eastAsia="ja-JP" w:bidi="fa-IR"/>
              </w:rPr>
            </w:pPr>
          </w:p>
        </w:tc>
      </w:tr>
      <w:tr w:rsidR="00641F72" w:rsidTr="00E33667">
        <w:trPr>
          <w:jc w:val="center"/>
        </w:trPr>
        <w:tc>
          <w:tcPr>
            <w:tcW w:w="54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703"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Тест «Самооценка» и рекомендации. </w:t>
            </w:r>
          </w:p>
        </w:tc>
      </w:tr>
      <w:tr w:rsidR="00641F72" w:rsidTr="00E33667">
        <w:trPr>
          <w:jc w:val="center"/>
        </w:trPr>
        <w:tc>
          <w:tcPr>
            <w:tcW w:w="54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703"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E33667">
        <w:trPr>
          <w:trHeight w:val="1265"/>
          <w:jc w:val="center"/>
        </w:trPr>
        <w:tc>
          <w:tcPr>
            <w:tcW w:w="547"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85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Памятка по созданию своей личности</w:t>
            </w:r>
            <w:r>
              <w:rPr>
                <w:kern w:val="3"/>
                <w:lang w:val="de-DE" w:eastAsia="ja-JP" w:bidi="fa-IR"/>
              </w:rPr>
              <w:t xml:space="preserve">: </w:t>
            </w:r>
            <w:r>
              <w:rPr>
                <w:kern w:val="3"/>
                <w:lang w:eastAsia="ja-JP" w:bidi="fa-IR"/>
              </w:rPr>
              <w:t>- Свобода и ответственность.</w:t>
            </w:r>
          </w:p>
          <w:p w:rsidR="00641F72" w:rsidRDefault="00641F72">
            <w:pPr>
              <w:autoSpaceDN w:val="0"/>
              <w:spacing w:line="276" w:lineRule="auto"/>
              <w:jc w:val="both"/>
              <w:textAlignment w:val="baseline"/>
              <w:rPr>
                <w:kern w:val="3"/>
                <w:lang w:eastAsia="ja-JP" w:bidi="fa-IR"/>
              </w:rPr>
            </w:pPr>
            <w:r>
              <w:rPr>
                <w:kern w:val="3"/>
                <w:lang w:eastAsia="ja-JP" w:bidi="fa-IR"/>
              </w:rPr>
              <w:t>- Как противостоять давлению среды.</w:t>
            </w:r>
          </w:p>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 Что такое личность. Ее социальная роль. Жестокость и сочувствие.</w:t>
            </w:r>
          </w:p>
        </w:tc>
      </w:tr>
      <w:tr w:rsidR="00641F72" w:rsidTr="00E33667">
        <w:trPr>
          <w:trHeight w:val="742"/>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851" w:type="pct"/>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E33667">
        <w:trPr>
          <w:trHeight w:val="1841"/>
          <w:jc w:val="center"/>
        </w:trPr>
        <w:tc>
          <w:tcPr>
            <w:tcW w:w="547"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85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Влияние общества на формирование личности. Позиция человека в группе (групповая дискуссия, ролевые игры);</w:t>
            </w:r>
          </w:p>
          <w:p w:rsidR="00641F72" w:rsidRDefault="00641F72">
            <w:pPr>
              <w:autoSpaceDN w:val="0"/>
              <w:spacing w:line="276" w:lineRule="auto"/>
              <w:jc w:val="both"/>
              <w:textAlignment w:val="baseline"/>
              <w:rPr>
                <w:kern w:val="3"/>
                <w:lang w:val="de-DE" w:eastAsia="ja-JP" w:bidi="fa-IR"/>
              </w:rPr>
            </w:pPr>
            <w:r>
              <w:rPr>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spacing w:val="-2"/>
              </w:rPr>
            </w:pPr>
            <w:r>
              <w:rPr>
                <w:spacing w:val="-2"/>
              </w:rPr>
              <w:t>Школьные парламентские игры «Я гражданин России».</w:t>
            </w:r>
          </w:p>
          <w:p w:rsidR="00641F72" w:rsidRDefault="00641F72">
            <w:pPr>
              <w:spacing w:line="276" w:lineRule="auto"/>
              <w:jc w:val="both"/>
              <w:rPr>
                <w:spacing w:val="-2"/>
              </w:rPr>
            </w:pPr>
          </w:p>
        </w:tc>
      </w:tr>
      <w:tr w:rsidR="00641F72" w:rsidTr="00E33667">
        <w:trPr>
          <w:trHeight w:val="1407"/>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851" w:type="pct"/>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Классный час «Бесконфликтное общение».</w:t>
            </w:r>
          </w:p>
        </w:tc>
      </w:tr>
      <w:tr w:rsidR="00641F72" w:rsidTr="00E33667">
        <w:trPr>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851" w:type="pct"/>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Деловое общение и его особенности. Стиль делового общения. Критика в деловом общении. Конфликты в деловом общении.</w:t>
            </w:r>
          </w:p>
        </w:tc>
      </w:tr>
      <w:tr w:rsidR="00641F72" w:rsidTr="00E33667">
        <w:trPr>
          <w:trHeight w:val="270"/>
          <w:jc w:val="center"/>
        </w:trPr>
        <w:tc>
          <w:tcPr>
            <w:tcW w:w="547"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13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D8498D">
            <w:pPr>
              <w:autoSpaceDN w:val="0"/>
              <w:spacing w:line="276" w:lineRule="auto"/>
              <w:jc w:val="both"/>
              <w:textAlignment w:val="baseline"/>
              <w:rPr>
                <w:kern w:val="3"/>
                <w:lang w:eastAsia="ja-JP" w:bidi="fa-IR"/>
              </w:rPr>
            </w:pPr>
            <w:r>
              <w:rPr>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Нравственные аспекты культуры общения. Барьеры общения. Деловой этикет и имидж. Приветствия, приемы и визиты.</w:t>
            </w:r>
          </w:p>
        </w:tc>
      </w:tr>
      <w:tr w:rsidR="00641F72" w:rsidTr="00E33667">
        <w:trPr>
          <w:trHeight w:val="1004"/>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«12 способов убедить в своей точке зрения».</w:t>
            </w:r>
          </w:p>
        </w:tc>
      </w:tr>
      <w:tr w:rsidR="00641F72" w:rsidTr="00E33667">
        <w:trPr>
          <w:trHeight w:val="692"/>
          <w:jc w:val="center"/>
        </w:trPr>
        <w:tc>
          <w:tcPr>
            <w:tcW w:w="547"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13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Обсуждение утверждения И.Канта: «Есть две основополагающие ценности – «Звездное небо надо мной и моральный закон во мне»</w:t>
            </w:r>
          </w:p>
        </w:tc>
      </w:tr>
      <w:tr w:rsidR="00641F72" w:rsidTr="00E33667">
        <w:trPr>
          <w:trHeight w:val="920"/>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134"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val="de-DE" w:eastAsia="ja-JP" w:bidi="fa-IR"/>
              </w:rPr>
              <w:t xml:space="preserve">Этикет и общение. </w:t>
            </w:r>
            <w:r>
              <w:rPr>
                <w:kern w:val="3"/>
                <w:lang w:eastAsia="ja-JP" w:bidi="fa-IR"/>
              </w:rPr>
              <w:t>«</w:t>
            </w:r>
            <w:r>
              <w:rPr>
                <w:kern w:val="3"/>
                <w:lang w:val="de-DE" w:eastAsia="ja-JP" w:bidi="fa-IR"/>
              </w:rPr>
              <w:t>Как создать о себе впечатление</w:t>
            </w:r>
            <w:r>
              <w:rPr>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E33667">
        <w:trPr>
          <w:jc w:val="center"/>
        </w:trPr>
        <w:tc>
          <w:tcPr>
            <w:tcW w:w="5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Общие мероприятия</w:t>
            </w:r>
          </w:p>
        </w:tc>
        <w:tc>
          <w:tcPr>
            <w:tcW w:w="4453" w:type="pct"/>
            <w:gridSpan w:val="5"/>
            <w:tcBorders>
              <w:top w:val="single" w:sz="4" w:space="0" w:color="auto"/>
              <w:left w:val="single" w:sz="4" w:space="0" w:color="auto"/>
              <w:bottom w:val="single" w:sz="4" w:space="0" w:color="auto"/>
              <w:right w:val="single" w:sz="4" w:space="0" w:color="auto"/>
            </w:tcBorders>
            <w:hideMark/>
          </w:tcPr>
          <w:p w:rsidR="00641F72" w:rsidRDefault="00641F72" w:rsidP="000A4C0C">
            <w:pPr>
              <w:autoSpaceDN w:val="0"/>
              <w:spacing w:line="276" w:lineRule="auto"/>
              <w:textAlignment w:val="baseline"/>
              <w:rPr>
                <w:kern w:val="3"/>
                <w:lang w:eastAsia="ja-JP" w:bidi="fa-IR"/>
              </w:rPr>
            </w:pPr>
            <w:r>
              <w:rPr>
                <w:kern w:val="3"/>
                <w:lang w:eastAsia="ja-JP" w:bidi="fa-IR"/>
              </w:rPr>
              <w:t>Совместная социально значимая деятельность: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Цветы молодым мамам.</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Георгиевская ленточка.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Обустройство школьного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Формирование культурно-речевого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Разработка социальных проектов (микрорайон, родительская общественность).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Волонтерские миссии в дома ветеранов войны и труда.</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Праздники микрорайона, акции, проекты.</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Акция «Осторожно, пешеход!»</w:t>
            </w:r>
          </w:p>
        </w:tc>
      </w:tr>
      <w:tr w:rsidR="00641F72" w:rsidTr="00E33667">
        <w:trPr>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453" w:type="pct"/>
            <w:gridSpan w:val="5"/>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Участие в экологическом марафоне «Давай докажем, что не зря на нас надеется земля»: Акция «Птичья столовая»; «Живи, елка!»; «Зеленая планета»; Операция «Первоцвет»</w:t>
            </w:r>
            <w:proofErr w:type="gramStart"/>
            <w:r>
              <w:rPr>
                <w:kern w:val="3"/>
                <w:lang w:eastAsia="ja-JP" w:bidi="fa-IR"/>
              </w:rPr>
              <w:t>.с</w:t>
            </w:r>
            <w:proofErr w:type="gramEnd"/>
            <w:r>
              <w:rPr>
                <w:kern w:val="3"/>
                <w:lang w:eastAsia="ja-JP" w:bidi="fa-IR"/>
              </w:rPr>
              <w:t>убботники  под девизом «Чистая территория – чистая душа». Акция «Внимание, первоцвет!»</w:t>
            </w:r>
          </w:p>
        </w:tc>
      </w:tr>
      <w:tr w:rsidR="00641F72" w:rsidTr="00E33667">
        <w:trPr>
          <w:jc w:val="center"/>
        </w:trPr>
        <w:tc>
          <w:tcPr>
            <w:tcW w:w="547" w:type="pct"/>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453" w:type="pct"/>
            <w:gridSpan w:val="5"/>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center"/>
              <w:textAlignment w:val="baseline"/>
              <w:rPr>
                <w:kern w:val="3"/>
                <w:lang w:eastAsia="ja-JP" w:bidi="fa-IR"/>
              </w:rPr>
            </w:pPr>
            <w:r>
              <w:rPr>
                <w:kern w:val="3"/>
                <w:lang w:eastAsia="ja-JP" w:bidi="fa-IR"/>
              </w:rPr>
              <w:t xml:space="preserve">Участие в </w:t>
            </w:r>
            <w:r>
              <w:rPr>
                <w:kern w:val="3"/>
                <w:lang w:val="de-DE" w:eastAsia="ja-JP" w:bidi="fa-IR"/>
              </w:rPr>
              <w:t>К</w:t>
            </w:r>
            <w:r>
              <w:rPr>
                <w:kern w:val="3"/>
                <w:lang w:eastAsia="ja-JP" w:bidi="fa-IR"/>
              </w:rPr>
              <w:t>о</w:t>
            </w:r>
            <w:r>
              <w:rPr>
                <w:kern w:val="3"/>
                <w:lang w:val="de-DE" w:eastAsia="ja-JP" w:bidi="fa-IR"/>
              </w:rPr>
              <w:t>нкурс</w:t>
            </w:r>
            <w:r>
              <w:rPr>
                <w:kern w:val="3"/>
                <w:lang w:eastAsia="ja-JP" w:bidi="fa-IR"/>
              </w:rPr>
              <w:t>е</w:t>
            </w:r>
            <w:r>
              <w:rPr>
                <w:kern w:val="3"/>
                <w:lang w:val="de-DE" w:eastAsia="ja-JP" w:bidi="fa-IR"/>
              </w:rPr>
              <w:t xml:space="preserve"> социальных проектов «Думай, решай, действуй»</w:t>
            </w:r>
            <w:r>
              <w:rPr>
                <w:kern w:val="3"/>
                <w:lang w:eastAsia="ja-JP" w:bidi="fa-IR"/>
              </w:rPr>
              <w:t>, «</w:t>
            </w:r>
            <w:r>
              <w:rPr>
                <w:spacing w:val="-2"/>
                <w:kern w:val="3"/>
                <w:lang w:val="de-DE" w:eastAsia="ja-JP" w:bidi="fa-IR"/>
              </w:rPr>
              <w:t xml:space="preserve">Я – будущий </w:t>
            </w:r>
            <w:r>
              <w:rPr>
                <w:spacing w:val="-2"/>
                <w:kern w:val="3"/>
                <w:lang w:eastAsia="ja-JP" w:bidi="fa-IR"/>
              </w:rPr>
              <w:t>глава</w:t>
            </w:r>
            <w:r>
              <w:rPr>
                <w:spacing w:val="-2"/>
                <w:kern w:val="3"/>
                <w:lang w:val="de-DE" w:eastAsia="ja-JP" w:bidi="fa-IR"/>
              </w:rPr>
              <w:t xml:space="preserve"> моего любимого </w:t>
            </w:r>
            <w:r>
              <w:rPr>
                <w:spacing w:val="-2"/>
                <w:kern w:val="3"/>
                <w:lang w:eastAsia="ja-JP" w:bidi="fa-IR"/>
              </w:rPr>
              <w:t>района»</w:t>
            </w:r>
            <w:proofErr w:type="gramStart"/>
            <w:r>
              <w:rPr>
                <w:spacing w:val="-2"/>
                <w:kern w:val="3"/>
                <w:lang w:eastAsia="ja-JP" w:bidi="fa-IR"/>
              </w:rPr>
              <w:t>,</w:t>
            </w:r>
            <w:r>
              <w:rPr>
                <w:kern w:val="3"/>
                <w:lang w:val="de-DE" w:eastAsia="ja-JP" w:bidi="fa-IR"/>
              </w:rPr>
              <w:t>«</w:t>
            </w:r>
            <w:proofErr w:type="gramEnd"/>
            <w:r>
              <w:rPr>
                <w:kern w:val="3"/>
                <w:lang w:val="de-DE" w:eastAsia="ja-JP" w:bidi="fa-IR"/>
              </w:rPr>
              <w:t xml:space="preserve">Наши дела – родному </w:t>
            </w:r>
            <w:r>
              <w:rPr>
                <w:kern w:val="3"/>
                <w:lang w:eastAsia="ja-JP" w:bidi="fa-IR"/>
              </w:rPr>
              <w:t>краю</w:t>
            </w:r>
            <w:r>
              <w:rPr>
                <w:kern w:val="3"/>
                <w:lang w:val="de-DE" w:eastAsia="ja-JP" w:bidi="fa-IR"/>
              </w:rPr>
              <w:t>», «Свой голос»</w:t>
            </w:r>
            <w:r>
              <w:rPr>
                <w:kern w:val="3"/>
                <w:lang w:eastAsia="ja-JP" w:bidi="fa-IR"/>
              </w:rPr>
              <w:t xml:space="preserve">, </w:t>
            </w:r>
            <w:r>
              <w:rPr>
                <w:kern w:val="3"/>
                <w:lang w:val="de-DE" w:eastAsia="ja-JP" w:bidi="fa-IR"/>
              </w:rPr>
              <w:t xml:space="preserve">«Проблемы нашего </w:t>
            </w:r>
            <w:r>
              <w:rPr>
                <w:kern w:val="3"/>
                <w:lang w:eastAsia="ja-JP" w:bidi="fa-IR"/>
              </w:rPr>
              <w:t>района</w:t>
            </w:r>
            <w:r>
              <w:rPr>
                <w:kern w:val="3"/>
                <w:lang w:val="de-DE" w:eastAsia="ja-JP" w:bidi="fa-IR"/>
              </w:rPr>
              <w:t>: наш взгляд».</w:t>
            </w:r>
            <w:r>
              <w:rPr>
                <w:spacing w:val="-2"/>
                <w:kern w:val="3"/>
                <w:lang w:val="de-DE" w:eastAsia="ja-JP" w:bidi="fa-IR"/>
              </w:rPr>
              <w:t xml:space="preserve">Классный час «Честь имею» (организационные основы режима школьной жизни и распорядка жизнедеятельности: </w:t>
            </w:r>
            <w:r>
              <w:rPr>
                <w:kern w:val="3"/>
                <w:lang w:eastAsia="ja-JP" w:bidi="fa-IR"/>
              </w:rPr>
              <w:t xml:space="preserve">Создание определенного уклада школьной жизни; Декларация Согласия; Единые требования к поведению школьника; </w:t>
            </w:r>
            <w:proofErr w:type="gramStart"/>
            <w:r>
              <w:rPr>
                <w:kern w:val="3"/>
                <w:lang w:eastAsia="ja-JP" w:bidi="fa-IR"/>
              </w:rPr>
              <w:t>Единый</w:t>
            </w:r>
            <w:proofErr w:type="gramEnd"/>
            <w:r>
              <w:rPr>
                <w:kern w:val="3"/>
                <w:lang w:eastAsia="ja-JP" w:bidi="fa-IR"/>
              </w:rPr>
              <w:t xml:space="preserve">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641F72" w:rsidRDefault="00641F72">
            <w:pPr>
              <w:autoSpaceDN w:val="0"/>
              <w:spacing w:line="276" w:lineRule="auto"/>
              <w:textAlignment w:val="baseline"/>
              <w:rPr>
                <w:kern w:val="3"/>
                <w:lang w:eastAsia="ja-JP" w:bidi="fa-IR"/>
              </w:rPr>
            </w:pPr>
          </w:p>
        </w:tc>
      </w:tr>
    </w:tbl>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3. Воспитание нравственных чувств, убеждений, этического сознания:</w:t>
      </w:r>
    </w:p>
    <w:p w:rsidR="00641F72" w:rsidRDefault="00641F72" w:rsidP="00641F72">
      <w:pPr>
        <w:ind w:firstLine="454"/>
        <w:jc w:val="both"/>
        <w:rPr>
          <w:b/>
        </w:rPr>
      </w:pPr>
      <w:r>
        <w:rPr>
          <w:b/>
        </w:rPr>
        <w:t>Задачи:</w:t>
      </w:r>
    </w:p>
    <w:p w:rsidR="00641F72" w:rsidRDefault="00641F72" w:rsidP="00641F72">
      <w:pPr>
        <w:ind w:firstLine="454"/>
        <w:jc w:val="both"/>
      </w:pPr>
      <w:r>
        <w:t>• сознательное принятие базовых национальных российских ценностей;</w:t>
      </w:r>
    </w:p>
    <w:p w:rsidR="00641F72" w:rsidRDefault="00641F72" w:rsidP="00641F72">
      <w:pPr>
        <w:ind w:firstLine="454"/>
        <w:jc w:val="both"/>
      </w:pPr>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41F72" w:rsidRDefault="00641F72" w:rsidP="00641F72">
      <w:pPr>
        <w:ind w:firstLine="454"/>
        <w:jc w:val="both"/>
      </w:pPr>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41F72" w:rsidRDefault="00641F72" w:rsidP="00641F72">
      <w:pPr>
        <w:ind w:firstLine="454"/>
        <w:jc w:val="both"/>
      </w:pPr>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41F72" w:rsidRDefault="00641F72" w:rsidP="00641F72">
      <w:pPr>
        <w:ind w:firstLine="454"/>
        <w:jc w:val="both"/>
      </w:pPr>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41F72" w:rsidRDefault="00641F72" w:rsidP="00641F72">
      <w:pPr>
        <w:ind w:firstLine="454"/>
        <w:jc w:val="both"/>
      </w:pPr>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41F72" w:rsidRDefault="00641F72" w:rsidP="00641F72">
      <w:pPr>
        <w:ind w:firstLine="454"/>
        <w:jc w:val="both"/>
      </w:pPr>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41F72" w:rsidRDefault="00641F72" w:rsidP="00641F72">
      <w:pPr>
        <w:ind w:firstLine="454"/>
        <w:jc w:val="both"/>
      </w:pPr>
      <w: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41F72" w:rsidRDefault="00641F72" w:rsidP="00641F72">
      <w:pPr>
        <w:ind w:firstLine="454"/>
        <w:jc w:val="both"/>
      </w:pPr>
      <w:r>
        <w:t>Знакомятся с конкретными примерами высоконравственных отношений людей, участвуют в подготовке и проведении бесед.</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Участвуют в общественно полезном труде в помощь школе, городу, селу, родному краю.</w:t>
      </w:r>
    </w:p>
    <w:p w:rsidR="00641F72" w:rsidRDefault="00641F72" w:rsidP="00641F72">
      <w:pPr>
        <w:ind w:firstLine="454"/>
        <w:jc w:val="both"/>
      </w:pPr>
      <w:r>
        <w:t xml:space="preserve">Принимают добровольное участие в делах благотворительности, милосердия, в оказании помощи </w:t>
      </w:r>
      <w:proofErr w:type="gramStart"/>
      <w:r>
        <w:t>нуждающимся</w:t>
      </w:r>
      <w:proofErr w:type="gramEnd"/>
      <w:r>
        <w:t>, заботе о животных, живых существах, природе.</w:t>
      </w:r>
    </w:p>
    <w:p w:rsidR="00641F72" w:rsidRDefault="00641F72" w:rsidP="00641F72">
      <w:pPr>
        <w:ind w:firstLine="454"/>
        <w:jc w:val="both"/>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41F72" w:rsidRDefault="00641F72" w:rsidP="00641F72">
      <w:pPr>
        <w:ind w:firstLine="454"/>
        <w:jc w:val="both"/>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41F72" w:rsidRDefault="00641F72" w:rsidP="00641F72">
      <w:pPr>
        <w:ind w:firstLine="454"/>
        <w:jc w:val="both"/>
      </w:pPr>
      <w:r>
        <w:t>Знакомятся с деятельностью традиционных религиозных организаций.</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331"/>
        <w:gridCol w:w="2367"/>
        <w:gridCol w:w="2724"/>
        <w:gridCol w:w="2671"/>
        <w:gridCol w:w="3003"/>
      </w:tblGrid>
      <w:tr w:rsidR="00641F72" w:rsidTr="00641F72">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1"/>
              </w:rPr>
              <w:t xml:space="preserve">Характер человека: каково </w:t>
            </w:r>
            <w:r>
              <w:t>со мной другим? Совесть - регулятор поведения</w:t>
            </w:r>
          </w:p>
          <w:p w:rsidR="00641F72" w:rsidRDefault="00641F72">
            <w:pPr>
              <w:spacing w:line="276" w:lineRule="auto"/>
              <w:jc w:val="both"/>
            </w:pPr>
            <w:r>
              <w:rPr>
                <w:spacing w:val="-4"/>
              </w:rPr>
              <w:t>Кто любит меня - кого люб</w:t>
            </w:r>
            <w:r>
              <w:rPr>
                <w:spacing w:val="-4"/>
              </w:rPr>
              <w:softHyphen/>
            </w:r>
            <w:r>
              <w:t>лю я?</w:t>
            </w:r>
          </w:p>
          <w:p w:rsidR="00641F72" w:rsidRDefault="00641F72">
            <w:pPr>
              <w:spacing w:line="276" w:lineRule="auto"/>
              <w:jc w:val="both"/>
            </w:pPr>
            <w:r>
              <w:rPr>
                <w:spacing w:val="-6"/>
              </w:rPr>
              <w:t>Мое поведение - это отно</w:t>
            </w:r>
            <w:r>
              <w:t>шение к другим</w:t>
            </w:r>
          </w:p>
          <w:p w:rsidR="00641F72" w:rsidRDefault="00641F72">
            <w:pPr>
              <w:spacing w:line="276" w:lineRule="auto"/>
              <w:jc w:val="both"/>
              <w:rPr>
                <w:spacing w:val="-4"/>
              </w:rPr>
            </w:pPr>
            <w:r>
              <w:rPr>
                <w:spacing w:val="-4"/>
              </w:rPr>
              <w:t>Как я решаю свои проблемы.</w:t>
            </w:r>
          </w:p>
          <w:p w:rsidR="00641F72" w:rsidRDefault="00641F72">
            <w:pPr>
              <w:spacing w:line="276" w:lineRule="auto"/>
              <w:jc w:val="both"/>
            </w:pPr>
          </w:p>
        </w:tc>
        <w:tc>
          <w:tcPr>
            <w:tcW w:w="7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t xml:space="preserve">Характер человека: каково </w:t>
            </w:r>
            <w:r>
              <w:t>со мной другим?</w:t>
            </w:r>
          </w:p>
          <w:p w:rsidR="00641F72" w:rsidRDefault="00641F72">
            <w:pPr>
              <w:spacing w:line="276" w:lineRule="auto"/>
              <w:jc w:val="both"/>
              <w:rPr>
                <w:spacing w:val="-2"/>
              </w:rPr>
            </w:pPr>
            <w:r>
              <w:rPr>
                <w:spacing w:val="-2"/>
              </w:rPr>
              <w:t>Противоречия жизни</w:t>
            </w:r>
          </w:p>
          <w:p w:rsidR="00641F72" w:rsidRDefault="00641F72">
            <w:pPr>
              <w:spacing w:line="276" w:lineRule="auto"/>
              <w:jc w:val="both"/>
            </w:pPr>
            <w:r>
              <w:t>Человечество - это мужчи</w:t>
            </w:r>
            <w:r>
              <w:softHyphen/>
              <w:t>ны и дамы</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rPr>
                <w:spacing w:val="-2"/>
              </w:rPr>
              <w:t xml:space="preserve">Маленькое дело для </w:t>
            </w:r>
            <w:r>
              <w:t>моей Родины</w:t>
            </w:r>
          </w:p>
          <w:p w:rsidR="00641F72" w:rsidRDefault="00641F72">
            <w:pPr>
              <w:shd w:val="clear" w:color="auto" w:fill="FFFFFF"/>
              <w:autoSpaceDE w:val="0"/>
              <w:autoSpaceDN w:val="0"/>
              <w:adjustRightInd w:val="0"/>
              <w:spacing w:line="276" w:lineRule="auto"/>
            </w:pPr>
            <w:r>
              <w:t>Добро и зло в жизни человека.</w:t>
            </w:r>
          </w:p>
          <w:p w:rsidR="00641F72" w:rsidRDefault="00641F72">
            <w:pPr>
              <w:shd w:val="clear" w:color="auto" w:fill="FFFFFF"/>
              <w:autoSpaceDE w:val="0"/>
              <w:autoSpaceDN w:val="0"/>
              <w:adjustRightInd w:val="0"/>
              <w:spacing w:line="276" w:lineRule="auto"/>
            </w:pPr>
            <w:r>
              <w:t>Добро. Добрый, человек. Доброе дело. Трудности в определении добра. Дать списать — добрый поступок?</w:t>
            </w:r>
          </w:p>
          <w:p w:rsidR="00641F72" w:rsidRDefault="00641F72">
            <w:pPr>
              <w:shd w:val="clear" w:color="auto" w:fill="FFFFFF"/>
              <w:autoSpaceDE w:val="0"/>
              <w:autoSpaceDN w:val="0"/>
              <w:adjustRightInd w:val="0"/>
              <w:spacing w:line="276" w:lineRule="auto"/>
            </w:pPr>
            <w:r>
              <w:t>Зло. Злой человек. Плохой, злой поступок. Сделать зло себе и другим. Хотим ли мы зла себе и другим.</w:t>
            </w:r>
          </w:p>
          <w:p w:rsidR="00641F72" w:rsidRDefault="00641F72">
            <w:pPr>
              <w:shd w:val="clear" w:color="auto" w:fill="FFFFFF"/>
              <w:autoSpaceDE w:val="0"/>
              <w:autoSpaceDN w:val="0"/>
              <w:adjustRightInd w:val="0"/>
              <w:spacing w:line="276" w:lineRule="auto"/>
            </w:pPr>
            <w:r>
              <w:t xml:space="preserve">Откуда берутся </w:t>
            </w:r>
            <w:r>
              <w:lastRenderedPageBreak/>
              <w:t xml:space="preserve">добрые </w:t>
            </w:r>
            <w:r>
              <w:rPr>
                <w:i/>
                <w:iCs/>
              </w:rPr>
              <w:t xml:space="preserve">и </w:t>
            </w:r>
            <w:r>
              <w:t>злые люди? От бога и природы, от воспитания".</w:t>
            </w:r>
          </w:p>
          <w:p w:rsidR="00641F72" w:rsidRDefault="00641F72">
            <w:pPr>
              <w:shd w:val="clear" w:color="auto" w:fill="FFFFFF"/>
              <w:autoSpaceDE w:val="0"/>
              <w:autoSpaceDN w:val="0"/>
              <w:adjustRightInd w:val="0"/>
              <w:spacing w:line="276" w:lineRule="auto"/>
            </w:pPr>
            <w:r>
              <w:t>Можно ли изжить зло в себе?</w:t>
            </w:r>
          </w:p>
          <w:p w:rsidR="00641F72" w:rsidRDefault="00641F72">
            <w:pPr>
              <w:spacing w:line="276" w:lineRule="auto"/>
              <w:jc w:val="both"/>
            </w:pPr>
            <w: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proofErr w:type="gramStart"/>
            <w:r>
              <w:rPr>
                <w:spacing w:val="-1"/>
              </w:rPr>
              <w:t>Материальное</w:t>
            </w:r>
            <w:proofErr w:type="gramEnd"/>
            <w:r>
              <w:rPr>
                <w:spacing w:val="-1"/>
              </w:rPr>
              <w:t xml:space="preserve"> и ду</w:t>
            </w:r>
            <w:r>
              <w:rPr>
                <w:spacing w:val="-1"/>
              </w:rPr>
              <w:softHyphen/>
            </w:r>
            <w:r>
              <w:t>ховное в жизни чело</w:t>
            </w:r>
            <w:r>
              <w:softHyphen/>
              <w:t>века</w:t>
            </w:r>
          </w:p>
          <w:p w:rsidR="00641F72" w:rsidRDefault="00641F72">
            <w:pPr>
              <w:spacing w:line="276" w:lineRule="auto"/>
              <w:jc w:val="both"/>
            </w:pPr>
            <w:r>
              <w:rPr>
                <w:spacing w:val="-2"/>
              </w:rPr>
              <w:t xml:space="preserve">Свобода, рожденная </w:t>
            </w:r>
            <w:r>
              <w:t>законом</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Могу ли я изменить </w:t>
            </w:r>
            <w:r>
              <w:t>общество?</w:t>
            </w:r>
          </w:p>
          <w:p w:rsidR="00641F72" w:rsidRDefault="00641F72">
            <w:pPr>
              <w:shd w:val="clear" w:color="auto" w:fill="FFFFFF"/>
              <w:autoSpaceDE w:val="0"/>
              <w:autoSpaceDN w:val="0"/>
              <w:adjustRightInd w:val="0"/>
              <w:spacing w:line="276" w:lineRule="auto"/>
            </w:pPr>
            <w:r>
              <w:t>Понятие «социальная норма». Правила вежливости, нормы нравствен</w:t>
            </w:r>
            <w:r>
              <w:softHyphen/>
              <w:t xml:space="preserve">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их с другими </w:t>
            </w:r>
            <w:r>
              <w:lastRenderedPageBreak/>
              <w:t>социальными нормами. Законы разных стран и народов.</w:t>
            </w:r>
          </w:p>
          <w:p w:rsidR="00641F72" w:rsidRDefault="00641F72">
            <w:pPr>
              <w:spacing w:line="276" w:lineRule="auto"/>
              <w:jc w:val="both"/>
            </w:pPr>
            <w: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Жизненно важные </w:t>
            </w:r>
            <w:r>
              <w:t>привычки</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 xml:space="preserve">Идеал, авторитет, кумир, </w:t>
            </w:r>
            <w:r>
              <w:t>идол</w:t>
            </w:r>
          </w:p>
          <w:p w:rsidR="00641F72" w:rsidRDefault="00641F72">
            <w:pPr>
              <w:spacing w:line="276" w:lineRule="auto"/>
              <w:jc w:val="both"/>
              <w:rPr>
                <w:spacing w:val="-1"/>
              </w:rPr>
            </w:pPr>
            <w:r>
              <w:rPr>
                <w:spacing w:val="-4"/>
              </w:rPr>
              <w:t xml:space="preserve">Жизненная позиция: </w:t>
            </w:r>
            <w:r>
              <w:rPr>
                <w:spacing w:val="-1"/>
              </w:rPr>
              <w:t>иметь - быть – творить</w:t>
            </w:r>
          </w:p>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t>Смысл жизни</w:t>
            </w:r>
          </w:p>
          <w:p w:rsidR="00641F72" w:rsidRDefault="00641F72">
            <w:pPr>
              <w:spacing w:line="276" w:lineRule="auto"/>
              <w:jc w:val="both"/>
            </w:pPr>
            <w:r>
              <w:rPr>
                <w:spacing w:val="-1"/>
              </w:rPr>
              <w:t xml:space="preserve">Достоинство как качество </w:t>
            </w:r>
            <w:r>
              <w:t>личности</w:t>
            </w:r>
          </w:p>
          <w:p w:rsidR="00641F72" w:rsidRDefault="00641F72">
            <w:pPr>
              <w:spacing w:line="276" w:lineRule="auto"/>
              <w:jc w:val="both"/>
            </w:pPr>
            <w:r>
              <w:rPr>
                <w:spacing w:val="-3"/>
              </w:rPr>
              <w:t xml:space="preserve">Миссия Женщины. </w:t>
            </w:r>
            <w:r>
              <w:t>Миссия Мужчины.</w:t>
            </w:r>
          </w:p>
          <w:p w:rsidR="00641F72" w:rsidRDefault="00641F72">
            <w:pPr>
              <w:spacing w:line="276" w:lineRule="auto"/>
              <w:jc w:val="both"/>
            </w:pPr>
          </w:p>
        </w:tc>
      </w:tr>
      <w:tr w:rsidR="00641F72" w:rsidTr="00641F72">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праздник семьи «Всему начало любовь...»;</w:t>
            </w:r>
          </w:p>
          <w:p w:rsidR="00641F72" w:rsidRDefault="00641F72">
            <w:pPr>
              <w:shd w:val="clear" w:color="auto" w:fill="FFFFFF"/>
              <w:spacing w:line="276" w:lineRule="auto"/>
              <w:jc w:val="both"/>
            </w:pPr>
            <w:proofErr w:type="gramStart"/>
            <w:r>
              <w:t>часы общения (например, «Законы нравственности в мировой памяти», «Истинная дружба.</w:t>
            </w:r>
            <w:proofErr w:type="gramEnd"/>
            <w:r>
              <w:t xml:space="preserve"> Рассказы, легенды и живая действительность», </w:t>
            </w:r>
            <w:r>
              <w:lastRenderedPageBreak/>
              <w:t>«Жить и быть человеком»</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lastRenderedPageBreak/>
              <w:t>литературные конференции нравственной тематики для старшекласс</w:t>
            </w:r>
            <w:r>
              <w:softHyphen/>
              <w:t>ников по биографиям выдающихся людей (Л. Толстого, А. Швейцера, Я. Корчака, А. Беляева и др.);</w:t>
            </w:r>
          </w:p>
          <w:p w:rsidR="00641F72" w:rsidRDefault="00641F72">
            <w:pPr>
              <w:shd w:val="clear" w:color="auto" w:fill="FFFFFF"/>
              <w:spacing w:line="276" w:lineRule="auto"/>
              <w:jc w:val="both"/>
            </w:pPr>
            <w:r>
              <w:t xml:space="preserve">конкурс знатоков «Религии мира и их духовные </w:t>
            </w:r>
            <w:r>
              <w:lastRenderedPageBreak/>
              <w:t>наставники»; классные собрания по итогам четверти, учебного года «О себе вслух и только правду»;</w:t>
            </w:r>
          </w:p>
          <w:p w:rsidR="00641F72" w:rsidRDefault="00641F72">
            <w:pPr>
              <w:shd w:val="clear" w:color="auto" w:fill="FFFFFF"/>
              <w:spacing w:line="276" w:lineRule="auto"/>
              <w:jc w:val="both"/>
            </w:pPr>
          </w:p>
        </w:tc>
      </w:tr>
      <w:tr w:rsidR="00641F72" w:rsidTr="00641F72">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школа душевной гимнастики (разрешение нравственных ситуаций); </w:t>
            </w:r>
          </w:p>
          <w:p w:rsidR="00641F72" w:rsidRDefault="00641F72">
            <w:pPr>
              <w:shd w:val="clear" w:color="auto" w:fill="FFFFFF"/>
              <w:spacing w:line="276" w:lineRule="auto"/>
              <w:jc w:val="both"/>
            </w:pPr>
            <w:r>
              <w:t>праздники дружбы и товарищества в параллели;</w:t>
            </w:r>
          </w:p>
          <w:p w:rsidR="00641F72" w:rsidRDefault="00641F72">
            <w:pPr>
              <w:shd w:val="clear" w:color="auto" w:fill="FFFFFF"/>
              <w:spacing w:line="276" w:lineRule="auto"/>
              <w:jc w:val="both"/>
            </w:pPr>
            <w:r>
              <w:t>аукционы доброты;</w:t>
            </w:r>
          </w:p>
          <w:p w:rsidR="00641F72" w:rsidRDefault="00641F72">
            <w:pPr>
              <w:shd w:val="clear" w:color="auto" w:fill="FFFFFF"/>
              <w:spacing w:line="276" w:lineRule="auto"/>
              <w:jc w:val="both"/>
            </w:pPr>
            <w:r>
              <w:t>акции помощи ветеранам, больным людям, детям в детских домах, больницах;</w:t>
            </w:r>
          </w:p>
          <w:p w:rsidR="00641F72" w:rsidRDefault="00641F72">
            <w:pPr>
              <w:shd w:val="clear" w:color="auto" w:fill="FFFFFF"/>
              <w:spacing w:line="276" w:lineRule="auto"/>
              <w:jc w:val="both"/>
            </w:pPr>
            <w: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 xml:space="preserve">дебаты и дискуссии по нравственной тематике (например, «Нагорная проповедь - миф или реальность?», «Нравственное наследие </w:t>
            </w:r>
            <w:proofErr w:type="gramStart"/>
            <w:r>
              <w:t>античных</w:t>
            </w:r>
            <w:proofErr w:type="gramEnd"/>
            <w:r>
              <w:t xml:space="preserve"> этиков»);</w:t>
            </w:r>
          </w:p>
          <w:p w:rsidR="00641F72" w:rsidRDefault="00641F72">
            <w:pPr>
              <w:shd w:val="clear" w:color="auto" w:fill="FFFFFF"/>
              <w:spacing w:line="276" w:lineRule="auto"/>
              <w:ind w:firstLine="720"/>
              <w:jc w:val="both"/>
            </w:pPr>
            <w:r>
              <w:t>- вечера памяти выдающихся людей страны и мира, внесших свой вклад в нравственное развитие общества;</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конкурсы сочинений «Моя нравственная позиция», </w:t>
            </w:r>
            <w:r>
              <w:rPr>
                <w:i/>
                <w:iCs/>
              </w:rPr>
              <w:t xml:space="preserve">« </w:t>
            </w:r>
            <w:r>
              <w:t>Мой нрав</w:t>
            </w:r>
            <w:r>
              <w:softHyphen/>
              <w:t>ственный идеал»;</w:t>
            </w:r>
          </w:p>
          <w:p w:rsidR="00641F72" w:rsidRDefault="00641F72">
            <w:pPr>
              <w:shd w:val="clear" w:color="auto" w:fill="FFFFFF"/>
              <w:spacing w:line="276" w:lineRule="auto"/>
              <w:ind w:firstLine="720"/>
              <w:jc w:val="both"/>
            </w:pPr>
            <w:r>
              <w:t>- исследование мнения старшеклассников на тему «Чем дорожу в род</w:t>
            </w:r>
            <w:r>
              <w:softHyphen/>
              <w:t>ной школе»;</w:t>
            </w:r>
          </w:p>
          <w:p w:rsidR="00641F72" w:rsidRDefault="00641F72">
            <w:pPr>
              <w:spacing w:line="276" w:lineRule="auto"/>
              <w:jc w:val="both"/>
              <w:rPr>
                <w:spacing w:val="-2"/>
              </w:rPr>
            </w:pPr>
            <w:r>
              <w:t>- акция «По</w:t>
            </w:r>
            <w:r>
              <w:softHyphen/>
              <w:t>дарок школе своими руками».</w:t>
            </w:r>
          </w:p>
        </w:tc>
      </w:tr>
      <w:tr w:rsidR="00641F72" w:rsidTr="00641F72">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Составляем словарь нравственных понятий.</w:t>
            </w:r>
          </w:p>
          <w:p w:rsidR="00641F72" w:rsidRDefault="00641F72">
            <w:pPr>
              <w:shd w:val="clear" w:color="auto" w:fill="FFFFFF"/>
              <w:spacing w:line="276" w:lineRule="auto"/>
              <w:ind w:firstLine="720"/>
              <w:jc w:val="both"/>
            </w:pPr>
            <w:r>
              <w:t>- праздник сюрпризов под названием «Для тех, кто рядом с нами»;</w:t>
            </w:r>
          </w:p>
          <w:p w:rsidR="00641F72" w:rsidRDefault="00641F72">
            <w:pPr>
              <w:shd w:val="clear" w:color="auto" w:fill="FFFFFF"/>
              <w:spacing w:line="276" w:lineRule="auto"/>
              <w:ind w:firstLine="720"/>
              <w:jc w:val="both"/>
            </w:pPr>
            <w:r>
              <w:t xml:space="preserve">- конкурсы знатоков «О братьях наших меньших»: </w:t>
            </w:r>
          </w:p>
          <w:p w:rsidR="00641F72" w:rsidRDefault="00641F72">
            <w:pPr>
              <w:shd w:val="clear" w:color="auto" w:fill="FFFFFF"/>
              <w:spacing w:line="276" w:lineRule="auto"/>
              <w:ind w:firstLine="720"/>
              <w:jc w:val="both"/>
            </w:pPr>
            <w:r>
              <w:t>- экскурсии и помощь зоопарку,</w:t>
            </w:r>
          </w:p>
          <w:p w:rsidR="00641F72" w:rsidRDefault="00641F72">
            <w:pPr>
              <w:shd w:val="clear" w:color="auto" w:fill="FFFFFF"/>
              <w:spacing w:line="276" w:lineRule="auto"/>
              <w:ind w:firstLine="720"/>
              <w:jc w:val="both"/>
            </w:pPr>
            <w:r>
              <w:t>- конкурсы рассказов (например, «Невыдуманные истории о красоте поступков человека»</w:t>
            </w:r>
            <w:proofErr w:type="gramStart"/>
            <w:r>
              <w:t>.«</w:t>
            </w:r>
            <w:proofErr w:type="gramEnd"/>
            <w:r>
              <w:t>Добрые руки человеческой помощи»);</w:t>
            </w:r>
          </w:p>
          <w:p w:rsidR="00641F72" w:rsidRDefault="00641F72">
            <w:pPr>
              <w:shd w:val="clear" w:color="auto" w:fill="FFFFFF"/>
              <w:spacing w:line="276" w:lineRule="auto"/>
              <w:ind w:firstLine="720"/>
              <w:jc w:val="both"/>
            </w:pPr>
            <w:r>
              <w:t xml:space="preserve">- конкурс знатоков «Страны, люди, герои...»; </w:t>
            </w:r>
          </w:p>
          <w:p w:rsidR="00641F72" w:rsidRDefault="00641F72">
            <w:pPr>
              <w:shd w:val="clear" w:color="auto" w:fill="FFFFFF"/>
              <w:spacing w:line="276" w:lineRule="auto"/>
              <w:ind w:firstLine="720"/>
              <w:jc w:val="both"/>
            </w:pPr>
            <w: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Педагогическая гостиная «О жизни, нравственности и не только…» - (родители, учащиеся, кл.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Праздник семьи «Всему начало любовь…»</w:t>
            </w:r>
          </w:p>
        </w:tc>
      </w:tr>
      <w:tr w:rsidR="00641F72" w:rsidTr="00641F72">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proofErr w:type="gramStart"/>
            <w:r>
              <w:t>«Об ответственности за себя и за других», «Мы - - одноклассники, мы - - друзья», «Как научиться жить без конфликтов»).</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Календарь жизни замечательных людей</w:t>
            </w:r>
            <w:proofErr w:type="gramStart"/>
            <w:r>
              <w:t xml:space="preserve"> .</w:t>
            </w:r>
            <w:proofErr w:type="gramEnd"/>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Конкурс «Вдохновение» (красивые истории о крае, любви)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Покаяние, исповедь, прощение.</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Отношение к природе и всему живому.</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Как мы общаемся с родителями.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Правила честного поведения.</w:t>
            </w:r>
          </w:p>
          <w:p w:rsidR="00641F72" w:rsidRDefault="00641F72">
            <w:pPr>
              <w:spacing w:line="276" w:lineRule="auto"/>
            </w:pPr>
            <w:r>
              <w:t xml:space="preserve">Как стать порядочным </w:t>
            </w:r>
            <w:r>
              <w:lastRenderedPageBreak/>
              <w:t>человеком?</w:t>
            </w:r>
          </w:p>
          <w:p w:rsidR="00641F72" w:rsidRDefault="00641F72">
            <w:pPr>
              <w:spacing w:line="276" w:lineRule="auto"/>
              <w:jc w:val="both"/>
            </w:pPr>
          </w:p>
        </w:tc>
        <w:tc>
          <w:tcPr>
            <w:tcW w:w="77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lastRenderedPageBreak/>
              <w:t>Что такое порядочность и честность?</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«Чистота человеческого сердца. Что это означает?»</w:t>
            </w:r>
          </w:p>
          <w:p w:rsidR="00641F72" w:rsidRDefault="00641F72">
            <w:pPr>
              <w:spacing w:line="276" w:lineRule="auto"/>
              <w:jc w:val="both"/>
            </w:pP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Семейные традиции и профессии.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Диспуты и беседы. 44 тезиса «зла и подлости» </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proofErr w:type="gramStart"/>
            <w:r>
              <w:t>Таинственное</w:t>
            </w:r>
            <w:proofErr w:type="gramEnd"/>
            <w:r>
              <w:t xml:space="preserve">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Справедливые отношения в семье.</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Каким нужно быть, чтобы тебя уважали.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«Справедливые и несправедливые поступки (поговорим о себе)»</w:t>
            </w:r>
          </w:p>
          <w:p w:rsidR="00641F72" w:rsidRDefault="00641F72">
            <w:pPr>
              <w:spacing w:line="276" w:lineRule="auto"/>
              <w:jc w:val="both"/>
              <w:rPr>
                <w:spacing w:val="-1"/>
              </w:rPr>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Тренинг «Правила доверия»</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Что такое взаимопомощь. Как помочь самому себе.</w:t>
            </w:r>
          </w:p>
          <w:p w:rsidR="00641F72" w:rsidRDefault="00641F72">
            <w:pPr>
              <w:spacing w:line="276" w:lineRule="auto"/>
            </w:pPr>
          </w:p>
        </w:tc>
      </w:tr>
      <w:tr w:rsidR="00641F72" w:rsidTr="00641F72">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Искусство милосердия.</w:t>
            </w:r>
          </w:p>
          <w:p w:rsidR="00641F72" w:rsidRDefault="00641F72">
            <w:pPr>
              <w:spacing w:line="276" w:lineRule="auto"/>
              <w:jc w:val="both"/>
            </w:pPr>
          </w:p>
        </w:tc>
        <w:tc>
          <w:tcPr>
            <w:tcW w:w="978"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Для чего человеку нужна семья.</w:t>
            </w:r>
          </w:p>
          <w:p w:rsidR="00641F72" w:rsidRDefault="00641F72">
            <w:pPr>
              <w:spacing w:line="276" w:lineRule="auto"/>
            </w:pPr>
            <w:r>
              <w:t>Семейные обязанности.</w:t>
            </w:r>
          </w:p>
          <w:p w:rsidR="00641F72" w:rsidRDefault="00641F72">
            <w:pPr>
              <w:spacing w:line="276" w:lineRule="auto"/>
            </w:pPr>
            <w:r>
              <w:t>Семейные традиции.</w:t>
            </w:r>
          </w:p>
          <w:p w:rsidR="00641F72" w:rsidRDefault="00641F72">
            <w:pPr>
              <w:spacing w:line="276" w:lineRule="auto"/>
            </w:pPr>
          </w:p>
        </w:tc>
      </w:tr>
      <w:tr w:rsidR="00641F72" w:rsidTr="00641F72">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w:t>
            </w:r>
            <w:r>
              <w:lastRenderedPageBreak/>
              <w:t>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w:t>
            </w:r>
            <w:r>
              <w:lastRenderedPageBreak/>
              <w:t>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Моральная оценка </w:t>
            </w:r>
            <w:r>
              <w:lastRenderedPageBreak/>
              <w:t>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17"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Ролевая игра «Королевство кривых зеркал» (Как трудно порой бывает отличить добро и зло).</w:t>
            </w:r>
          </w:p>
          <w:p w:rsidR="00641F72" w:rsidRDefault="00641F72">
            <w:pPr>
              <w:shd w:val="clear" w:color="auto" w:fill="FFFFFF"/>
              <w:autoSpaceDE w:val="0"/>
              <w:autoSpaceDN w:val="0"/>
              <w:adjustRightInd w:val="0"/>
              <w:spacing w:line="276" w:lineRule="auto"/>
            </w:pPr>
            <w:r>
              <w:t>2.  Посещение спектакля и его анализ с точки зрения добра и зла.</w:t>
            </w:r>
          </w:p>
          <w:p w:rsidR="00641F72" w:rsidRDefault="00641F72">
            <w:pPr>
              <w:spacing w:line="276" w:lineRule="auto"/>
              <w:jc w:val="both"/>
            </w:pPr>
            <w: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«Что такое социальные нормы?»</w:t>
            </w:r>
          </w:p>
          <w:p w:rsidR="00641F72" w:rsidRDefault="00641F72">
            <w:pPr>
              <w:shd w:val="clear" w:color="auto" w:fill="FFFFFF"/>
              <w:autoSpaceDE w:val="0"/>
              <w:autoSpaceDN w:val="0"/>
              <w:adjustRightInd w:val="0"/>
              <w:spacing w:line="276" w:lineRule="auto"/>
            </w:pPr>
            <w:r>
              <w:t>2.  Деловая игра «Закон школьной республики».</w:t>
            </w:r>
          </w:p>
          <w:p w:rsidR="00641F72" w:rsidRDefault="00641F72">
            <w:pPr>
              <w:shd w:val="clear" w:color="auto" w:fill="FFFFFF"/>
              <w:autoSpaceDE w:val="0"/>
              <w:autoSpaceDN w:val="0"/>
              <w:adjustRightInd w:val="0"/>
              <w:spacing w:line="276" w:lineRule="auto"/>
            </w:pPr>
            <w:r>
              <w:t>3.  Ролевая игра «На чужой планете» (Освоение необычных правил этикета).</w:t>
            </w:r>
          </w:p>
          <w:p w:rsidR="00641F72" w:rsidRDefault="00641F72">
            <w:pPr>
              <w:shd w:val="clear" w:color="auto" w:fill="FFFFFF"/>
              <w:autoSpaceDE w:val="0"/>
              <w:autoSpaceDN w:val="0"/>
              <w:adjustRightInd w:val="0"/>
              <w:spacing w:line="276" w:lineRule="auto"/>
            </w:pPr>
            <w:r>
              <w:t>4.  Диалог-размышление «Почему меняются и нарушаются социальные нормы»</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Ураза байра</w:t>
            </w:r>
            <w:proofErr w:type="gramStart"/>
            <w:r>
              <w:t>м-</w:t>
            </w:r>
            <w:proofErr w:type="gramEnd"/>
            <w:r>
              <w:t xml:space="preserve"> праздник светлый, праздник народный:</w:t>
            </w:r>
          </w:p>
          <w:p w:rsidR="00641F72" w:rsidRDefault="00641F72">
            <w:pPr>
              <w:spacing w:line="276" w:lineRule="auto"/>
            </w:pPr>
            <w:r>
              <w:t xml:space="preserve"> - из истории праздника;</w:t>
            </w:r>
          </w:p>
          <w:p w:rsidR="00641F72" w:rsidRDefault="00641F72">
            <w:pPr>
              <w:spacing w:line="276" w:lineRule="auto"/>
            </w:pPr>
            <w:r>
              <w:t>- традиции, обычаи, связанные с праздником;</w:t>
            </w:r>
          </w:p>
          <w:p w:rsidR="00641F72" w:rsidRDefault="00641F72">
            <w:pPr>
              <w:spacing w:line="276" w:lineRule="auto"/>
              <w:jc w:val="both"/>
            </w:pPr>
            <w:r>
              <w:t>Акция «Милосердие», «Белая ромашка», конкурсы «Лучший класс по культуре речи, этике общения».</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4. Воспитание экологической культуры, культуры здорового и безопасного образа жизни</w:t>
      </w:r>
    </w:p>
    <w:p w:rsidR="00641F72" w:rsidRDefault="00641F72" w:rsidP="00641F72">
      <w:pPr>
        <w:ind w:firstLine="567"/>
        <w:jc w:val="both"/>
        <w:rPr>
          <w:b/>
        </w:rPr>
      </w:pPr>
      <w:r>
        <w:rPr>
          <w:b/>
        </w:rPr>
        <w:t>Задачи:</w:t>
      </w:r>
    </w:p>
    <w:p w:rsidR="00641F72" w:rsidRDefault="00641F72" w:rsidP="00641F72">
      <w:pPr>
        <w:ind w:firstLine="567"/>
        <w:jc w:val="both"/>
      </w:pPr>
      <w: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41F72" w:rsidRDefault="00641F72" w:rsidP="00641F72">
      <w:pPr>
        <w:ind w:firstLine="567"/>
        <w:jc w:val="both"/>
      </w:pPr>
      <w: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41F72" w:rsidRDefault="00641F72" w:rsidP="00641F72">
      <w:pPr>
        <w:ind w:firstLine="567"/>
        <w:jc w:val="both"/>
      </w:pPr>
      <w:r>
        <w:t>• понимание взаимной связи здоровья, экологического качества окружающей среды и экологической культуры человека;</w:t>
      </w:r>
    </w:p>
    <w:p w:rsidR="00641F72" w:rsidRDefault="00641F72" w:rsidP="00641F72">
      <w:pPr>
        <w:ind w:firstLine="567"/>
        <w:jc w:val="both"/>
      </w:pPr>
      <w:r>
        <w:sym w:font="Symbol" w:char="00B7"/>
      </w:r>
      <w:r>
        <w:t> </w:t>
      </w:r>
      <w:proofErr w:type="gramStart"/>
      <w:r>
        <w:t xml:space="preserve">осознание единства и взаимовлияния различных видов здоровья человека: физического (сила, ловкость, выносливость), физиологического </w:t>
      </w:r>
      <w:r>
        <w:rPr>
          <w:spacing w:val="-6"/>
        </w:rPr>
        <w:t>(работоспособность, устойчивость к заболеваниям), психическог</w:t>
      </w:r>
      <w: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641F72" w:rsidRDefault="00641F72" w:rsidP="00641F72">
      <w:pPr>
        <w:ind w:firstLine="567"/>
        <w:jc w:val="both"/>
      </w:pPr>
      <w: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41F72" w:rsidRDefault="00641F72" w:rsidP="00641F72">
      <w:pPr>
        <w:ind w:firstLine="567"/>
        <w:jc w:val="both"/>
      </w:pPr>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41F72" w:rsidRDefault="00641F72" w:rsidP="00641F72">
      <w:pPr>
        <w:ind w:firstLine="567"/>
        <w:jc w:val="both"/>
      </w:pPr>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41F72" w:rsidRDefault="00641F72" w:rsidP="00641F72">
      <w:pPr>
        <w:ind w:firstLine="567"/>
        <w:jc w:val="both"/>
      </w:pPr>
      <w:r>
        <w:t>• опыт самооценки личного вклада в ресурсосбережение, сохранение качества окружающей среды, биоразнообразия, экологическую безопасность;</w:t>
      </w:r>
    </w:p>
    <w:p w:rsidR="00641F72" w:rsidRDefault="00641F72" w:rsidP="00641F72">
      <w:pPr>
        <w:ind w:firstLine="567"/>
        <w:jc w:val="both"/>
      </w:pPr>
      <w: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641F72" w:rsidRDefault="00641F72" w:rsidP="00641F72">
      <w:pPr>
        <w:ind w:firstLine="567"/>
        <w:jc w:val="both"/>
      </w:pPr>
      <w:r>
        <w:t>• знание основ законодательства в области защиты здоровья и экологического качества окружающей среды и выполнение его требований;</w:t>
      </w:r>
    </w:p>
    <w:p w:rsidR="00641F72" w:rsidRDefault="00641F72" w:rsidP="00641F72">
      <w:pPr>
        <w:ind w:firstLine="567"/>
        <w:jc w:val="both"/>
      </w:pPr>
      <w: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641F72" w:rsidRDefault="00641F72" w:rsidP="00641F72">
      <w:pPr>
        <w:ind w:firstLine="567"/>
        <w:jc w:val="both"/>
      </w:pPr>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41F72" w:rsidRDefault="00641F72" w:rsidP="00641F72">
      <w:pPr>
        <w:ind w:firstLine="567"/>
        <w:jc w:val="both"/>
      </w:pPr>
      <w: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41F72" w:rsidRDefault="00641F72" w:rsidP="00641F72">
      <w:pPr>
        <w:ind w:firstLine="567"/>
        <w:jc w:val="both"/>
      </w:pPr>
      <w: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41F72" w:rsidRDefault="00641F72" w:rsidP="00641F72">
      <w:pPr>
        <w:ind w:firstLine="567"/>
        <w:jc w:val="both"/>
      </w:pPr>
      <w:r>
        <w:t>• опыт участия в физкультурно-оздоровительных, санитарно-гигиенических мероприятиях, экологическом туризме;</w:t>
      </w:r>
    </w:p>
    <w:p w:rsidR="00641F72" w:rsidRDefault="00641F72" w:rsidP="00641F72">
      <w:pPr>
        <w:ind w:firstLine="567"/>
        <w:jc w:val="both"/>
      </w:pPr>
      <w:r>
        <w:t xml:space="preserve">• резко негативное отношение к курению, употреблению алкогольных напитков, наркотиков и других психоактивных веществ (ПАВ); </w:t>
      </w:r>
    </w:p>
    <w:p w:rsidR="00641F72" w:rsidRDefault="00641F72" w:rsidP="00641F72">
      <w:pPr>
        <w:ind w:firstLine="567"/>
        <w:jc w:val="both"/>
      </w:pPr>
      <w:r>
        <w:t>• отрицательное отношение к лицам и организациям, пропагандирующим курение и пьянство, распространяющим наркотики и другие ПАВ.</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w:t>
      </w:r>
      <w:r>
        <w:lastRenderedPageBreak/>
        <w:t>внеурочной деятельности).</w:t>
      </w:r>
    </w:p>
    <w:p w:rsidR="00641F72" w:rsidRDefault="00641F72" w:rsidP="00641F72">
      <w:pPr>
        <w:ind w:firstLine="567"/>
      </w:pPr>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41F72" w:rsidRDefault="00641F72" w:rsidP="00641F72">
      <w:pPr>
        <w:ind w:firstLine="567"/>
      </w:pPr>
      <w: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41F72" w:rsidRDefault="00641F72" w:rsidP="00641F72">
      <w:pPr>
        <w:ind w:firstLine="567"/>
      </w:pPr>
      <w: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641F72" w:rsidRDefault="00641F72" w:rsidP="00641F72">
      <w:pPr>
        <w:ind w:firstLine="567"/>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41F72" w:rsidRDefault="00641F72" w:rsidP="00641F72">
      <w:pPr>
        <w:ind w:firstLine="567"/>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41F72" w:rsidRDefault="00641F72" w:rsidP="00641F72">
      <w:pPr>
        <w:ind w:firstLine="567"/>
      </w:pPr>
      <w:r>
        <w:t>Учатся оказывать первую доврачебную помощь пострадавшим.</w:t>
      </w:r>
    </w:p>
    <w:p w:rsidR="00641F72" w:rsidRDefault="00641F72" w:rsidP="00641F72">
      <w:pPr>
        <w:ind w:firstLine="567"/>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41F72" w:rsidRDefault="00641F72" w:rsidP="00641F72">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 w:rsidR="00641F72" w:rsidRDefault="00641F72" w:rsidP="00641F72">
      <w:pPr>
        <w:jc w:val="center"/>
      </w:pPr>
    </w:p>
    <w:p w:rsidR="00641F72" w:rsidRDefault="00641F72" w:rsidP="00641F72">
      <w:pPr>
        <w:widowControl/>
        <w:suppressAutoHyphens w:val="0"/>
        <w:sectPr w:rsidR="00641F72">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1535"/>
        <w:gridCol w:w="619"/>
        <w:gridCol w:w="1886"/>
        <w:gridCol w:w="388"/>
        <w:gridCol w:w="2768"/>
        <w:gridCol w:w="2337"/>
        <w:gridCol w:w="2597"/>
      </w:tblGrid>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Жизнь как ценность. Умение ценить жизнь свою и окружающих. Болезни — как беда человека.</w:t>
            </w:r>
          </w:p>
          <w:p w:rsidR="00641F72" w:rsidRDefault="00641F72">
            <w:pPr>
              <w:spacing w:line="276" w:lineRule="auto"/>
              <w:jc w:val="both"/>
            </w:pPr>
            <w: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641F72" w:rsidRDefault="00641F72">
            <w:pPr>
              <w:spacing w:line="276" w:lineRule="auto"/>
              <w:jc w:val="both"/>
            </w:pPr>
            <w:proofErr w:type="gramStart"/>
            <w:r>
              <w:t>Правила поведения в общественных местах (улица, транспорт, кино, театр, музей, магазины, вокзалы).</w:t>
            </w:r>
            <w:proofErr w:type="gramEnd"/>
            <w:r>
              <w:t xml:space="preserve"> Ответственность за нарушения общественно</w:t>
            </w:r>
            <w:r>
              <w:softHyphen/>
              <w:t>го порядка. Преступления,  жертвой которых может стать молодой человек. Зачем нужна полиция.</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«Здоровый образ жизни».</w:t>
            </w:r>
          </w:p>
          <w:p w:rsidR="00641F72" w:rsidRDefault="00641F72">
            <w:pPr>
              <w:shd w:val="clear" w:color="auto" w:fill="FFFFFF"/>
              <w:autoSpaceDE w:val="0"/>
              <w:autoSpaceDN w:val="0"/>
              <w:adjustRightInd w:val="0"/>
              <w:spacing w:line="276" w:lineRule="auto"/>
            </w:pPr>
            <w:r>
              <w:t>2. Деловая игра  «Сам себе врач».</w:t>
            </w:r>
          </w:p>
          <w:p w:rsidR="00641F72" w:rsidRDefault="00641F72">
            <w:pPr>
              <w:shd w:val="clear" w:color="auto" w:fill="FFFFFF"/>
              <w:autoSpaceDE w:val="0"/>
              <w:autoSpaceDN w:val="0"/>
              <w:adjustRightInd w:val="0"/>
              <w:spacing w:line="276" w:lineRule="auto"/>
            </w:pPr>
            <w:r>
              <w:t>3. Ролевая игра «Суд над вредными привычками»</w:t>
            </w:r>
          </w:p>
          <w:p w:rsidR="00641F72" w:rsidRDefault="00641F72">
            <w:pPr>
              <w:shd w:val="clear" w:color="auto" w:fill="FFFFFF"/>
              <w:autoSpaceDE w:val="0"/>
              <w:autoSpaceDN w:val="0"/>
              <w:adjustRightInd w:val="0"/>
              <w:spacing w:line="276" w:lineRule="auto"/>
            </w:pPr>
            <w:r>
              <w:t>4.  Встреча с врачом «Береги свое здоровье»;</w:t>
            </w:r>
          </w:p>
          <w:p w:rsidR="00641F72" w:rsidRDefault="00641F72">
            <w:pPr>
              <w:spacing w:line="276" w:lineRule="auto"/>
              <w:jc w:val="both"/>
            </w:pPr>
            <w:r>
              <w:t>5. Диало</w:t>
            </w:r>
            <w:proofErr w:type="gramStart"/>
            <w:r>
              <w:t>г-</w:t>
            </w:r>
            <w:proofErr w:type="gramEnd"/>
            <w:r>
              <w:t xml:space="preserve"> размышление «Можно ли избавиться от вредных привычек?»</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Диагностическая беседа «Образ жизни».</w:t>
            </w:r>
          </w:p>
          <w:p w:rsidR="00641F72" w:rsidRDefault="00641F72">
            <w:pPr>
              <w:shd w:val="clear" w:color="auto" w:fill="FFFFFF"/>
              <w:autoSpaceDE w:val="0"/>
              <w:autoSpaceDN w:val="0"/>
              <w:adjustRightInd w:val="0"/>
              <w:spacing w:line="276" w:lineRule="auto"/>
            </w:pPr>
            <w:r>
              <w:t>2. Деловая игра «Как прожить до 100 лет»</w:t>
            </w:r>
          </w:p>
          <w:p w:rsidR="00641F72" w:rsidRDefault="00641F72">
            <w:pPr>
              <w:shd w:val="clear" w:color="auto" w:fill="FFFFFF"/>
              <w:autoSpaceDE w:val="0"/>
              <w:autoSpaceDN w:val="0"/>
              <w:adjustRightInd w:val="0"/>
              <w:spacing w:line="276" w:lineRule="auto"/>
            </w:pPr>
            <w:r>
              <w:t>3.  Ролевая игра «Хочу быть здоровым».</w:t>
            </w:r>
          </w:p>
          <w:p w:rsidR="00641F72" w:rsidRDefault="00641F72">
            <w:pPr>
              <w:shd w:val="clear" w:color="auto" w:fill="FFFFFF"/>
              <w:autoSpaceDE w:val="0"/>
              <w:autoSpaceDN w:val="0"/>
              <w:adjustRightInd w:val="0"/>
              <w:spacing w:line="276" w:lineRule="auto"/>
            </w:pPr>
            <w:r>
              <w:t>4. Испытание «Попробуй сказать "Нет"».</w:t>
            </w:r>
          </w:p>
          <w:p w:rsidR="00641F72" w:rsidRDefault="00641F72">
            <w:pPr>
              <w:spacing w:line="276" w:lineRule="auto"/>
              <w:jc w:val="both"/>
            </w:pPr>
            <w:r>
              <w:t>5.  Диалог-размышление «Здоровье и вредные привычки»</w:t>
            </w:r>
          </w:p>
          <w:p w:rsidR="00641F72" w:rsidRDefault="00641F72">
            <w:pPr>
              <w:shd w:val="clear" w:color="auto" w:fill="FFFFFF"/>
              <w:autoSpaceDE w:val="0"/>
              <w:autoSpaceDN w:val="0"/>
              <w:adjustRightInd w:val="0"/>
              <w:spacing w:line="276" w:lineRule="auto"/>
            </w:pPr>
            <w:r>
              <w:t>1. Диагностическая беседа «Закон и порядок».</w:t>
            </w:r>
          </w:p>
          <w:p w:rsidR="00641F72" w:rsidRDefault="00641F72">
            <w:pPr>
              <w:shd w:val="clear" w:color="auto" w:fill="FFFFFF"/>
              <w:autoSpaceDE w:val="0"/>
              <w:autoSpaceDN w:val="0"/>
              <w:adjustRightInd w:val="0"/>
              <w:spacing w:line="276" w:lineRule="auto"/>
            </w:pPr>
            <w:r>
              <w:t>2.  Диагностическая игра «Я и безопасность».</w:t>
            </w:r>
          </w:p>
          <w:p w:rsidR="00641F72" w:rsidRDefault="00641F72">
            <w:pPr>
              <w:shd w:val="clear" w:color="auto" w:fill="FFFFFF"/>
              <w:autoSpaceDE w:val="0"/>
              <w:autoSpaceDN w:val="0"/>
              <w:adjustRightInd w:val="0"/>
              <w:spacing w:line="276" w:lineRule="auto"/>
            </w:pPr>
            <w:r>
              <w:t>3. Ролевая игра «Пишем правила и законы».</w:t>
            </w:r>
          </w:p>
          <w:p w:rsidR="00641F72" w:rsidRDefault="00641F72">
            <w:pPr>
              <w:shd w:val="clear" w:color="auto" w:fill="FFFFFF"/>
              <w:autoSpaceDE w:val="0"/>
              <w:autoSpaceDN w:val="0"/>
              <w:adjustRightInd w:val="0"/>
              <w:spacing w:line="276" w:lineRule="auto"/>
            </w:pPr>
            <w:r>
              <w:t xml:space="preserve">4.  Встреча-беседа с сотрудниками правоохранительных органов. </w:t>
            </w:r>
          </w:p>
          <w:p w:rsidR="00641F72" w:rsidRDefault="00641F72">
            <w:pPr>
              <w:spacing w:line="276" w:lineRule="auto"/>
              <w:jc w:val="both"/>
            </w:pPr>
            <w:r>
              <w:t>5. Диалог-размышление «Как не стать жертвой преступления»</w:t>
            </w:r>
          </w:p>
        </w:tc>
      </w:tr>
      <w:tr w:rsidR="00641F72" w:rsidTr="00641F72">
        <w:trPr>
          <w:trHeight w:val="1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Азбука здоровья: упражнение «Приветствие», анкета «Самооценка компетентности в вопросах здоровья»</w:t>
            </w: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«…как зеницу ока» - исследование уровня остроты зрения, упражнения «Страшилки», «Художники», «Восьмерки», «Пчела», «Стрекоза и муравей», Дирижер»</w:t>
            </w:r>
            <w:proofErr w:type="gramEnd"/>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Надо ли убегать от стресса – исследование стрессоустойчивости личности.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Видеолекция «Беда зовется «наркоманией»</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Класс, свободный от курения»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«7+я=семья», «Я выбираю жизнь!»</w:t>
            </w:r>
          </w:p>
          <w:p w:rsidR="00641F72" w:rsidRDefault="00641F72">
            <w:pPr>
              <w:shd w:val="clear" w:color="auto" w:fill="FFFFFF"/>
              <w:autoSpaceDE w:val="0"/>
              <w:autoSpaceDN w:val="0"/>
              <w:adjustRightInd w:val="0"/>
              <w:spacing w:line="276" w:lineRule="auto"/>
            </w:pPr>
            <w:r>
              <w:t>«Здоровье не купишь-его разум  дарит», «Ранние связи</w:t>
            </w:r>
            <w:proofErr w:type="gramStart"/>
            <w:r>
              <w:t>?О</w:t>
            </w:r>
            <w:proofErr w:type="gramEnd"/>
            <w:r>
              <w:t>пасны ли они?»»Моя родословная», «Наркомания. Трагедия личности», «Три ступени, ведущие вниз», «Терроризму нет оправдания!»</w:t>
            </w:r>
          </w:p>
        </w:tc>
      </w:tr>
      <w:tr w:rsidR="00641F72" w:rsidTr="00641F72">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Как сказать «нет» и отстоять свое мнение (упражнения «Отказ», «Ответ «нет», обсуждение ситуаций)</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Дышите глубже: вы взволнованы! (упражнения, снимающие стрессовое напряжение</w:t>
            </w:r>
            <w:proofErr w:type="gramStart"/>
            <w:r>
              <w:t>.У</w:t>
            </w:r>
            <w:proofErr w:type="gramEnd"/>
            <w:r>
              <w:t>пражнение «Релаксация»)</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«Девчонкам о девчонках»</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«Движение это…»</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Ритм жизни и </w:t>
            </w:r>
            <w:r>
              <w:lastRenderedPageBreak/>
              <w:t>здоровья - динамическая пауза с элементами музык</w:t>
            </w:r>
            <w:proofErr w:type="gramStart"/>
            <w:r>
              <w:t>о-</w:t>
            </w:r>
            <w:proofErr w:type="gramEnd"/>
            <w:r>
              <w:t xml:space="preserve"> и танцетерапии.</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 xml:space="preserve">Хочешь быть </w:t>
            </w:r>
            <w:r>
              <w:lastRenderedPageBreak/>
              <w:t>счастливым – будь им! (тест «Умеете ли вы быть счастливым»)</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 xml:space="preserve">Беседа «Сотовый </w:t>
            </w:r>
            <w:r>
              <w:lastRenderedPageBreak/>
              <w:t>телефон и здоровье»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 xml:space="preserve">Месячник </w:t>
            </w:r>
            <w:r>
              <w:lastRenderedPageBreak/>
              <w:t>«Территория здоровья», «Чистая вода»</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Неутомимый орган (тестирование о функциональном состоянии </w:t>
            </w:r>
            <w:proofErr w:type="gramStart"/>
            <w:r>
              <w:t>сердечно-сосудистой</w:t>
            </w:r>
            <w:proofErr w:type="gramEnd"/>
            <w:r>
              <w:t xml:space="preserve"> системы - проба Руфье)</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Подари себе жизнь - упражнения «Мышка и сыр», «Рыбак и рыбки». </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 xml:space="preserve">Кто я? Какой Я? (упражнение «Кто я? Какой я?», «Горячий стул», «Я умею лучше всех», диагностика уровня самооценки». </w:t>
            </w:r>
            <w:proofErr w:type="gramEnd"/>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«Компьютер: как сделать ваше «общение» полезным.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Земля-наш дом»,</w:t>
            </w:r>
          </w:p>
          <w:p w:rsidR="00641F72" w:rsidRDefault="00641F72">
            <w:pPr>
              <w:shd w:val="clear" w:color="auto" w:fill="FFFFFF"/>
              <w:autoSpaceDE w:val="0"/>
              <w:autoSpaceDN w:val="0"/>
              <w:adjustRightInd w:val="0"/>
              <w:spacing w:line="276" w:lineRule="auto"/>
            </w:pPr>
            <w:r>
              <w:t>Акция «Чистое село»</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Игра-путешествие «Я здоровье сберегу» «Физкульт-ура!», «Опасная петарда», «Правила дорожные знать всем положено»</w:t>
            </w:r>
          </w:p>
          <w:p w:rsidR="00641F72" w:rsidRDefault="00641F72">
            <w:pPr>
              <w:shd w:val="clear" w:color="auto" w:fill="FFFFFF"/>
              <w:autoSpaceDE w:val="0"/>
              <w:autoSpaceDN w:val="0"/>
              <w:adjustRightInd w:val="0"/>
              <w:spacing w:line="276" w:lineRule="auto"/>
            </w:pPr>
            <w:r>
              <w:t>«Путь к доброму здоровью»</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r>
              <w:t>Упражнение «Ох!», проба Штанге.</w:t>
            </w:r>
          </w:p>
          <w:p w:rsidR="00641F72" w:rsidRDefault="00641F72">
            <w:pPr>
              <w:shd w:val="clear" w:color="auto" w:fill="FFFFFF"/>
              <w:autoSpaceDE w:val="0"/>
              <w:autoSpaceDN w:val="0"/>
              <w:adjustRightInd w:val="0"/>
              <w:spacing w:line="276" w:lineRule="auto"/>
            </w:pP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«…Здоровый дух!» - упражнение «На что похоже мое настроение», «Выражение эмоций»</w:t>
            </w:r>
            <w:proofErr w:type="gramStart"/>
            <w:r>
              <w:t xml:space="preserve"> ,</w:t>
            </w:r>
            <w:proofErr w:type="gramEnd"/>
            <w:r>
              <w:t xml:space="preserve"> «Мир чувств», «Зеркало», «Вещи, дарящие </w:t>
            </w:r>
            <w:r>
              <w:lastRenderedPageBreak/>
              <w:t>радость».</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lastRenderedPageBreak/>
              <w:t>Мой характер (упражнение «Сказочный герой», «Ладошки», «Мой характер глазами других», «Мне в тебе нравится»</w:t>
            </w:r>
            <w:proofErr w:type="gramEnd"/>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с элементами игры «Юмор в нашей жизни. Смех, здоровье, эмоции»</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"Дом, в котором мы живем» (природа нашей области), игра «Не преврати свой дом в мусорную свалку»</w:t>
            </w:r>
          </w:p>
        </w:tc>
      </w:tr>
      <w:tr w:rsidR="00641F72" w:rsidTr="00641F72">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Игра "Экологическое ассорти», «Сохранить </w:t>
            </w:r>
            <w:proofErr w:type="gramStart"/>
            <w:r>
              <w:lastRenderedPageBreak/>
              <w:t>природу-сохранить</w:t>
            </w:r>
            <w:proofErr w:type="gramEnd"/>
            <w:r>
              <w:t xml:space="preserve">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Источник энергии: упражнение «Плавание», анкета «Характер питания», самоанализ пищевого рациона</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радость и грусть – упражнения «Что мне поднимает настроение», «Аукцион», «Радость и грусть», «Цветок».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Груз привычек (игра «Мои привычки», упражнение «Груз привычек», самоанализ)</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«Мальчикам о мальчиках» (воспитание мужского начала, качеств, присущих сильному полу)</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Алкоголь - один из видов наркотиков»</w:t>
            </w:r>
          </w:p>
          <w:p w:rsidR="00641F72" w:rsidRDefault="00641F72">
            <w:pPr>
              <w:shd w:val="clear" w:color="auto" w:fill="FFFFFF"/>
              <w:autoSpaceDE w:val="0"/>
              <w:autoSpaceDN w:val="0"/>
              <w:adjustRightInd w:val="0"/>
              <w:spacing w:line="276" w:lineRule="auto"/>
            </w:pPr>
            <w:r>
              <w:t>антинаркотический проект «Игры с разумом»,  акция «Я против наркотиков</w:t>
            </w:r>
            <w:proofErr w:type="gramStart"/>
            <w:r>
              <w:t>»!, «</w:t>
            </w:r>
            <w:proofErr w:type="gramEnd"/>
            <w:r>
              <w:t>СПИД-болезнь души»,. «Я выбираю жизнь!»</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Есть, чтобы жить: упражнение «Футбол», составление памятки «Правила рационального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страх,  тревога – упражнения «Страхи и тревоги», «Вихри тревоги», «Скульптор и глина», «Колокол доверия», «Выйти из круга».</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Поведение (упражнения «Уверенный – неуверенный – грубый», «Секрет уверенности»).</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Участие в осеннем кроссе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«Отношения с родителями»</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Все системы хороши – выбирай на вкус! – упражнение «Парашютисты», самоанализ анкет «Характер </w:t>
            </w:r>
            <w:r>
              <w:lastRenderedPageBreak/>
              <w:t>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и мои чувства: обида – упражнения «Мне обидно, когда…», «Мусорное ведро», «Подарок».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Общение: «Я и другие «Я» (упражнения «Говорящий и Слушатель», «Три круга», тест «Умеете ли вы слушать?»)</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«Пикник с пользой» – спортивно-игровая программа</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Еда без вреда»</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 я говорю стрессу нет!»</w:t>
            </w:r>
          </w:p>
          <w:p w:rsidR="00641F72" w:rsidRDefault="00641F72">
            <w:pPr>
              <w:shd w:val="clear" w:color="auto" w:fill="FFFFFF"/>
              <w:autoSpaceDE w:val="0"/>
              <w:autoSpaceDN w:val="0"/>
              <w:adjustRightInd w:val="0"/>
              <w:spacing w:line="276" w:lineRule="auto"/>
            </w:pPr>
            <w:r>
              <w:t xml:space="preserve"> «Умеем ли мы понимать других?», «Сквернословие и здоровье», «Враги </w:t>
            </w:r>
            <w:r>
              <w:lastRenderedPageBreak/>
              <w:t>здоровью»</w:t>
            </w:r>
          </w:p>
        </w:tc>
      </w:tr>
      <w:tr w:rsidR="00641F72" w:rsidTr="00641F72">
        <w:trPr>
          <w:trHeight w:val="1497"/>
        </w:trPr>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Надежная защита – упражнение «Цапля». </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чувство вины – упражнения «Рисунок», «Работа над ошибками», «Живой кокон».</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Внимание: конфликт (упражнения «Мельница», «Я – высказывание» «Начальник – секретарь», «Разбор конфликтных ситуаций»</w:t>
            </w:r>
            <w:proofErr w:type="gramEnd"/>
          </w:p>
        </w:tc>
        <w:tc>
          <w:tcPr>
            <w:tcW w:w="175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 xml:space="preserve">"10 </w:t>
            </w:r>
            <w:r>
              <w:rPr>
                <w:kern w:val="3"/>
                <w:lang w:eastAsia="ja-JP" w:bidi="fa-IR"/>
              </w:rPr>
              <w:t>секретов здоровья»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«Вредной привычке - нет!»</w:t>
            </w:r>
          </w:p>
          <w:p w:rsidR="00641F72" w:rsidRDefault="00641F72">
            <w:pPr>
              <w:shd w:val="clear" w:color="auto" w:fill="FFFFFF"/>
              <w:autoSpaceDE w:val="0"/>
              <w:autoSpaceDN w:val="0"/>
              <w:adjustRightInd w:val="0"/>
              <w:spacing w:line="276" w:lineRule="auto"/>
            </w:pPr>
            <w: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641F72" w:rsidTr="00641F72">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Закаливайтесь на здоровье – упражнение «Лыжник».</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гнев – упражнения «Толкалки», «Кричалки».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«Что делать при пожаре»</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«Жевательная резинка. Что я о ней знаю»</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w:t>
            </w:r>
            <w:proofErr w:type="gramStart"/>
            <w:r>
              <w:rPr>
                <w:kern w:val="3"/>
                <w:lang w:eastAsia="ja-JP" w:bidi="fa-IR"/>
              </w:rPr>
              <w:t>Огонь-мой</w:t>
            </w:r>
            <w:proofErr w:type="gramEnd"/>
            <w:r>
              <w:rPr>
                <w:kern w:val="3"/>
                <w:lang w:eastAsia="ja-JP" w:bidi="fa-IR"/>
              </w:rPr>
              <w:t xml:space="preserve"> друг, огонь-мой враг», «Как научиться соблюдать режим дня».</w:t>
            </w:r>
          </w:p>
          <w:p w:rsidR="00641F72" w:rsidRDefault="00641F72">
            <w:pPr>
              <w:shd w:val="clear" w:color="auto" w:fill="FFFFFF"/>
              <w:autoSpaceDE w:val="0"/>
              <w:autoSpaceDN w:val="0"/>
              <w:adjustRightInd w:val="0"/>
              <w:spacing w:line="276" w:lineRule="auto"/>
            </w:pPr>
            <w:r>
              <w:t xml:space="preserve">«Дар маленького зернышка» (О хлебе) «Путешествие в страну дорожных знаков», «Откуда берутся грязнули?» </w:t>
            </w:r>
            <w:r>
              <w:lastRenderedPageBreak/>
              <w:t>«Путешествие в страну витаминов»</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roofErr w:type="gramEnd"/>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Акция «Против болезни химической зависимости» (вред пива и энергетиков»)</w:t>
            </w:r>
          </w:p>
          <w:p w:rsidR="00641F72" w:rsidRDefault="00641F72">
            <w:pPr>
              <w:shd w:val="clear" w:color="auto" w:fill="FFFFFF"/>
              <w:autoSpaceDE w:val="0"/>
              <w:autoSpaceDN w:val="0"/>
              <w:adjustRightInd w:val="0"/>
              <w:spacing w:line="276" w:lineRule="auto"/>
            </w:pPr>
            <w:r>
              <w:t>конкурс плакатов «Осторожно, гололед!», «Суд над сигаретой»</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uppressLineNumbers/>
              <w:autoSpaceDN w:val="0"/>
              <w:contextualSpacing/>
              <w:textAlignment w:val="baseline"/>
              <w:rPr>
                <w:kern w:val="3"/>
                <w:lang w:val="de-DE" w:eastAsia="ja-JP" w:bidi="fa-IR"/>
              </w:rPr>
            </w:pPr>
            <w:r>
              <w:rPr>
                <w:kern w:val="3"/>
                <w:lang w:eastAsia="ja-JP" w:bidi="fa-IR"/>
              </w:rPr>
              <w:t>«Безопасное колесо»,</w:t>
            </w:r>
          </w:p>
          <w:p w:rsidR="00641F72" w:rsidRDefault="00641F72" w:rsidP="0028230E">
            <w:pPr>
              <w:suppressLineNumbers/>
              <w:autoSpaceDN w:val="0"/>
              <w:contextualSpacing/>
              <w:textAlignment w:val="baseline"/>
              <w:rPr>
                <w:kern w:val="3"/>
                <w:lang w:val="de-DE" w:eastAsia="ja-JP" w:bidi="fa-IR"/>
              </w:rPr>
            </w:pPr>
            <w:r>
              <w:rPr>
                <w:kern w:val="3"/>
                <w:lang w:eastAsia="ja-JP" w:bidi="fa-IR"/>
              </w:rPr>
              <w:t xml:space="preserve"> «Я здоровье сберегу, сам себе я помогу»</w:t>
            </w:r>
          </w:p>
          <w:p w:rsidR="00641F72" w:rsidRDefault="00641F72" w:rsidP="0028230E">
            <w:pPr>
              <w:suppressLineNumbers/>
              <w:autoSpaceDN w:val="0"/>
              <w:contextualSpacing/>
              <w:textAlignment w:val="baseline"/>
              <w:rPr>
                <w:kern w:val="3"/>
                <w:lang w:eastAsia="ja-JP" w:bidi="fa-IR"/>
              </w:rPr>
            </w:pPr>
            <w:r>
              <w:rPr>
                <w:kern w:val="3"/>
                <w:lang w:eastAsia="ja-JP" w:bidi="fa-IR"/>
              </w:rPr>
              <w:t>акция «</w:t>
            </w:r>
            <w:proofErr w:type="gramStart"/>
            <w:r>
              <w:rPr>
                <w:kern w:val="3"/>
                <w:lang w:eastAsia="ja-JP" w:bidi="fa-IR"/>
              </w:rPr>
              <w:t>Здоровому</w:t>
            </w:r>
            <w:proofErr w:type="gramEnd"/>
            <w:r>
              <w:rPr>
                <w:kern w:val="3"/>
                <w:lang w:eastAsia="ja-JP" w:bidi="fa-IR"/>
              </w:rPr>
              <w:t xml:space="preserve"> - все здорово!», конкурс «Пейте, дети молоко», «Строим свое здоровье сами»</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Проект «Быстрое питание - скорое заболевание»</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акция</w:t>
            </w:r>
            <w:proofErr w:type="gramStart"/>
            <w:r>
              <w:rPr>
                <w:kern w:val="3"/>
                <w:lang w:eastAsia="ja-JP" w:bidi="fa-IR"/>
              </w:rPr>
              <w:t>«Е</w:t>
            </w:r>
            <w:proofErr w:type="gramEnd"/>
            <w:r>
              <w:rPr>
                <w:kern w:val="3"/>
                <w:lang w:eastAsia="ja-JP" w:bidi="fa-IR"/>
              </w:rPr>
              <w:t>сли хочешь быть здоров!», «Школа светофорных наук»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Конкурс проектов «Компьютер: друг или враг?»</w:t>
            </w:r>
          </w:p>
        </w:tc>
        <w:tc>
          <w:tcPr>
            <w:tcW w:w="84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c>
          <w:tcPr>
            <w:tcW w:w="911"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Социальный проект «Озеленение пришкольного участка»</w:t>
            </w:r>
          </w:p>
          <w:p w:rsidR="00641F72" w:rsidRDefault="00641F72">
            <w:pPr>
              <w:spacing w:line="276" w:lineRule="auto"/>
            </w:pPr>
            <w:r>
              <w:t>Социальный проект «Компьютеромани</w:t>
            </w:r>
            <w:proofErr w:type="gramStart"/>
            <w:r>
              <w:t>я-</w:t>
            </w:r>
            <w:proofErr w:type="gramEnd"/>
            <w:r>
              <w:t xml:space="preserve"> бомба замедленного действия»</w:t>
            </w:r>
          </w:p>
          <w:p w:rsidR="00641F72" w:rsidRDefault="00641F72">
            <w:pPr>
              <w:spacing w:line="276" w:lineRule="auto"/>
            </w:pPr>
            <w: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contextualSpacing/>
              <w:jc w:val="center"/>
            </w:pPr>
            <w: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w:t>
            </w:r>
            <w:proofErr w:type="gramStart"/>
            <w:r>
              <w:t xml:space="preserve"> ,</w:t>
            </w:r>
            <w:proofErr w:type="gramEnd"/>
            <w:r>
              <w:t xml:space="preserve"> Праздник урожая, Экологические десанты, День туриста, туристические слеты.</w:t>
            </w:r>
          </w:p>
          <w:p w:rsidR="00641F72" w:rsidRDefault="00641F72" w:rsidP="0028230E">
            <w:pPr>
              <w:contextualSpacing/>
              <w:jc w:val="both"/>
            </w:pPr>
            <w:r>
              <w:t>«Здоровье не купишь – его разум дарит». Понятие «Здоровый образ жизни», 10 советов по ведению здорового 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Спортивные праздники</w:t>
            </w:r>
          </w:p>
        </w:tc>
        <w:tc>
          <w:tcPr>
            <w:tcW w:w="3885" w:type="pct"/>
            <w:gridSpan w:val="7"/>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«О спорт, ты – жизнь», (художественное представление всех секций, которые работают в школе)</w:t>
            </w:r>
          </w:p>
          <w:p w:rsidR="00641F72" w:rsidRDefault="00641F72">
            <w:pPr>
              <w:spacing w:line="276" w:lineRule="auto"/>
              <w:jc w:val="center"/>
            </w:pPr>
            <w:r>
              <w:t>Дни здоровья</w:t>
            </w:r>
          </w:p>
          <w:p w:rsidR="00641F72" w:rsidRDefault="00641F72" w:rsidP="0028230E">
            <w:pPr>
              <w:spacing w:line="276" w:lineRule="auto"/>
              <w:jc w:val="center"/>
            </w:pPr>
            <w:r>
              <w:t>«А ну-ка, парни»!</w:t>
            </w:r>
          </w:p>
          <w:p w:rsidR="00641F72" w:rsidRDefault="00641F72">
            <w:pPr>
              <w:spacing w:line="276" w:lineRule="auto"/>
              <w:jc w:val="center"/>
            </w:pPr>
          </w:p>
        </w:tc>
      </w:tr>
    </w:tbl>
    <w:p w:rsidR="00641F72" w:rsidRDefault="00641F72" w:rsidP="0028230E"/>
    <w:p w:rsidR="00641F72" w:rsidRDefault="00641F72" w:rsidP="00641F72">
      <w:pPr>
        <w:widowControl/>
        <w:suppressAutoHyphens w:val="0"/>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641F72" w:rsidRDefault="00641F72" w:rsidP="00641F72">
      <w:pPr>
        <w:ind w:firstLine="567"/>
        <w:jc w:val="both"/>
        <w:rPr>
          <w:b/>
        </w:rPr>
      </w:pPr>
      <w:r>
        <w:rPr>
          <w:b/>
        </w:rPr>
        <w:t>Задачи:</w:t>
      </w:r>
    </w:p>
    <w:p w:rsidR="00641F72" w:rsidRDefault="00641F72" w:rsidP="00641F72">
      <w:pPr>
        <w:ind w:firstLine="567"/>
        <w:jc w:val="both"/>
        <w:rPr>
          <w:kern w:val="28"/>
        </w:rPr>
      </w:pPr>
      <w:r>
        <w:rPr>
          <w:kern w:val="28"/>
        </w:rPr>
        <w:t>понимание необходимости научных знаний для развития личности и общества, их роли в жизни, труде, творчестве;</w:t>
      </w:r>
    </w:p>
    <w:p w:rsidR="00641F72" w:rsidRDefault="00641F72" w:rsidP="00641F72">
      <w:pPr>
        <w:ind w:firstLine="567"/>
        <w:jc w:val="both"/>
        <w:rPr>
          <w:kern w:val="28"/>
        </w:rPr>
      </w:pPr>
      <w:r>
        <w:rPr>
          <w:kern w:val="28"/>
        </w:rPr>
        <w:t>• осознание нравственных основ образования;</w:t>
      </w:r>
    </w:p>
    <w:p w:rsidR="00641F72" w:rsidRDefault="00641F72" w:rsidP="00641F72">
      <w:pPr>
        <w:ind w:firstLine="567"/>
        <w:jc w:val="both"/>
        <w:rPr>
          <w:kern w:val="28"/>
        </w:rPr>
      </w:pPr>
      <w:r>
        <w:rPr>
          <w:kern w:val="28"/>
        </w:rPr>
        <w:t>• осознание важности непрерывного образования и самообразования в течение всей жизни;</w:t>
      </w:r>
    </w:p>
    <w:p w:rsidR="00641F72" w:rsidRDefault="00641F72" w:rsidP="00641F72">
      <w:pPr>
        <w:ind w:firstLine="567"/>
        <w:jc w:val="both"/>
      </w:pPr>
      <w:r>
        <w:rPr>
          <w:kern w:val="28"/>
        </w:rPr>
        <w:t>• осознание</w:t>
      </w:r>
      <w: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41F72" w:rsidRDefault="00641F72" w:rsidP="00641F72">
      <w:pPr>
        <w:ind w:firstLine="567"/>
        <w:jc w:val="both"/>
      </w:pPr>
      <w: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41F72" w:rsidRDefault="00641F72" w:rsidP="00641F72">
      <w:pPr>
        <w:ind w:firstLine="567"/>
        <w:jc w:val="both"/>
      </w:pPr>
      <w: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41F72" w:rsidRDefault="00641F72" w:rsidP="00641F72">
      <w:pPr>
        <w:ind w:firstLine="567"/>
        <w:jc w:val="both"/>
      </w:pPr>
      <w: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41F72" w:rsidRDefault="00641F72" w:rsidP="00641F72">
      <w:pPr>
        <w:ind w:firstLine="567"/>
        <w:jc w:val="both"/>
      </w:pPr>
      <w: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41F72" w:rsidRDefault="00641F72" w:rsidP="00641F72">
      <w:pPr>
        <w:ind w:firstLine="567"/>
        <w:jc w:val="both"/>
      </w:pPr>
      <w:r>
        <w:t>• общее знакомство с трудовым законодательством;</w:t>
      </w:r>
    </w:p>
    <w:p w:rsidR="00641F72" w:rsidRDefault="00641F72" w:rsidP="00641F72">
      <w:pPr>
        <w:ind w:firstLine="567"/>
        <w:jc w:val="both"/>
      </w:pPr>
      <w:r>
        <w:t>• нетерпимое отношение к лени, безответственности и пассивности в образовании и труде.</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41F72" w:rsidRDefault="00641F72" w:rsidP="00641F72">
      <w:pPr>
        <w:overflowPunct w:val="0"/>
        <w:autoSpaceDE w:val="0"/>
        <w:autoSpaceDN w:val="0"/>
        <w:adjustRightInd w:val="0"/>
        <w:ind w:firstLine="567"/>
        <w:jc w:val="both"/>
        <w:textAlignment w:val="baseline"/>
        <w:rPr>
          <w:lang w:eastAsia="de-DE"/>
        </w:rPr>
      </w:pPr>
      <w:proofErr w:type="gramStart"/>
      <w:r>
        <w:rPr>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roofErr w:type="gramEnd"/>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641F72" w:rsidRDefault="00641F72" w:rsidP="00641F72">
      <w:pPr>
        <w:ind w:firstLine="567"/>
        <w:jc w:val="both"/>
      </w:pPr>
      <w: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w:t>
      </w:r>
      <w:r>
        <w:lastRenderedPageBreak/>
        <w:t>творческого отношения к труду и жизни.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41F72" w:rsidRDefault="00641F72" w:rsidP="00641F72">
      <w:pPr>
        <w:widowControl/>
        <w:suppressAutoHyphens w:val="0"/>
        <w:rPr>
          <w:sz w:val="28"/>
          <w:szCs w:val="28"/>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564"/>
        <w:gridCol w:w="2300"/>
        <w:gridCol w:w="13"/>
        <w:gridCol w:w="2321"/>
        <w:gridCol w:w="2853"/>
        <w:gridCol w:w="120"/>
        <w:gridCol w:w="3092"/>
      </w:tblGrid>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rPr>
                <w:b/>
              </w:rPr>
            </w:pPr>
            <w:r>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9 класс</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 xml:space="preserve">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w:t>
            </w:r>
            <w:proofErr w:type="gramStart"/>
            <w:r>
              <w:t>научиться</w:t>
            </w:r>
            <w:proofErr w:type="gramEnd"/>
            <w:r>
              <w:t xml:space="preserve"> говоря, но не делая?</w:t>
            </w:r>
          </w:p>
          <w:p w:rsidR="00641F72" w:rsidRDefault="00641F72" w:rsidP="0028230E">
            <w:pPr>
              <w:spacing w:line="276" w:lineRule="auto"/>
              <w:contextualSpacing/>
              <w:jc w:val="both"/>
            </w:pPr>
            <w: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Во сколько лет начинается личная жизнь. Право на личные тайны. Свое мнение. Его необходимость. Как рождается жизненная позиция</w:t>
            </w:r>
          </w:p>
        </w:tc>
      </w:tr>
      <w:tr w:rsidR="00641F72" w:rsidTr="00641F72">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 «Ваши склонности».</w:t>
            </w:r>
          </w:p>
          <w:p w:rsidR="00641F72" w:rsidRDefault="00641F72" w:rsidP="0028230E">
            <w:pPr>
              <w:spacing w:line="276" w:lineRule="auto"/>
              <w:contextualSpacing/>
              <w:jc w:val="both"/>
            </w:pP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1. Диагностическая беседа «Много дел у человека».</w:t>
            </w:r>
          </w:p>
          <w:p w:rsidR="00641F72" w:rsidRDefault="00641F72" w:rsidP="0028230E">
            <w:pPr>
              <w:shd w:val="clear" w:color="auto" w:fill="FFFFFF"/>
              <w:autoSpaceDE w:val="0"/>
              <w:autoSpaceDN w:val="0"/>
              <w:adjustRightInd w:val="0"/>
              <w:spacing w:line="276" w:lineRule="auto"/>
              <w:contextualSpacing/>
            </w:pPr>
            <w:r>
              <w:t>2. Деловая игра «Азбука мастерства».</w:t>
            </w:r>
          </w:p>
          <w:p w:rsidR="00641F72" w:rsidRDefault="00641F72" w:rsidP="0028230E">
            <w:pPr>
              <w:shd w:val="clear" w:color="auto" w:fill="FFFFFF"/>
              <w:autoSpaceDE w:val="0"/>
              <w:autoSpaceDN w:val="0"/>
              <w:adjustRightInd w:val="0"/>
              <w:spacing w:line="276" w:lineRule="auto"/>
              <w:contextualSpacing/>
            </w:pPr>
            <w:r>
              <w:t>3.  Ролевая игра «Дело мастера боится».</w:t>
            </w:r>
          </w:p>
          <w:p w:rsidR="00641F72" w:rsidRDefault="00641F72" w:rsidP="0028230E">
            <w:pPr>
              <w:shd w:val="clear" w:color="auto" w:fill="FFFFFF"/>
              <w:autoSpaceDE w:val="0"/>
              <w:autoSpaceDN w:val="0"/>
              <w:adjustRightInd w:val="0"/>
              <w:spacing w:line="276" w:lineRule="auto"/>
              <w:contextualSpacing/>
            </w:pPr>
            <w:r>
              <w:lastRenderedPageBreak/>
              <w:t>4.  Экскурсия в Дом детского творчества</w:t>
            </w:r>
          </w:p>
          <w:p w:rsidR="00641F72" w:rsidRDefault="00641F72" w:rsidP="0028230E">
            <w:pPr>
              <w:spacing w:line="276" w:lineRule="auto"/>
              <w:contextualSpacing/>
              <w:jc w:val="both"/>
            </w:pPr>
            <w:r>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«Умею ли я трудиться» или «Хочу стать…»</w:t>
            </w:r>
          </w:p>
          <w:p w:rsidR="00641F72" w:rsidRDefault="00641F72" w:rsidP="0028230E">
            <w:pPr>
              <w:shd w:val="clear" w:color="auto" w:fill="FFFFFF"/>
              <w:autoSpaceDE w:val="0"/>
              <w:autoSpaceDN w:val="0"/>
              <w:adjustRightInd w:val="0"/>
              <w:contextualSpacing/>
            </w:pPr>
            <w:r>
              <w:t xml:space="preserve">2. Деловая игра « Как заработать миллион» </w:t>
            </w:r>
            <w:r>
              <w:lastRenderedPageBreak/>
              <w:t>(конкурс проектов) или «Защита профессий».</w:t>
            </w:r>
          </w:p>
          <w:p w:rsidR="00641F72" w:rsidRDefault="00641F72" w:rsidP="0028230E">
            <w:pPr>
              <w:shd w:val="clear" w:color="auto" w:fill="FFFFFF"/>
              <w:autoSpaceDE w:val="0"/>
              <w:autoSpaceDN w:val="0"/>
              <w:adjustRightInd w:val="0"/>
              <w:contextualSpacing/>
            </w:pPr>
            <w:r>
              <w:t xml:space="preserve">3. Ролевая игра «Свое дело» или «Профотбор». </w:t>
            </w:r>
          </w:p>
          <w:p w:rsidR="00641F72" w:rsidRDefault="00641F72" w:rsidP="0028230E">
            <w:pPr>
              <w:shd w:val="clear" w:color="auto" w:fill="FFFFFF"/>
              <w:autoSpaceDE w:val="0"/>
              <w:autoSpaceDN w:val="0"/>
              <w:adjustRightInd w:val="0"/>
              <w:contextualSpacing/>
            </w:pPr>
            <w:r>
              <w:t>5. Диалог-размышление «Где стоит побывать в 14 лет для выбора профессии».</w:t>
            </w:r>
          </w:p>
          <w:p w:rsidR="00641F72" w:rsidRDefault="00641F72" w:rsidP="0028230E">
            <w:pPr>
              <w:shd w:val="clear" w:color="auto" w:fill="FFFFFF"/>
              <w:autoSpaceDE w:val="0"/>
              <w:autoSpaceDN w:val="0"/>
              <w:adjustRightInd w:val="0"/>
              <w:contextualSpacing/>
            </w:pPr>
            <w:r>
              <w:t xml:space="preserve">4. Диспут «Сколько денег нужно для счастья» или экскурсия на молодежную биржу труда, или </w:t>
            </w:r>
            <w:r>
              <w:rPr>
                <w:i/>
                <w:iCs/>
              </w:rPr>
              <w:t>экскурсия на выставку современных товаров.</w:t>
            </w:r>
          </w:p>
          <w:p w:rsidR="00641F72" w:rsidRDefault="00641F72" w:rsidP="0028230E">
            <w:pPr>
              <w:contextualSpacing/>
              <w:jc w:val="both"/>
            </w:pPr>
            <w: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«Что такое личная жизнь».</w:t>
            </w:r>
          </w:p>
          <w:p w:rsidR="00641F72" w:rsidRDefault="00641F72" w:rsidP="0028230E">
            <w:pPr>
              <w:shd w:val="clear" w:color="auto" w:fill="FFFFFF"/>
              <w:autoSpaceDE w:val="0"/>
              <w:autoSpaceDN w:val="0"/>
              <w:adjustRightInd w:val="0"/>
              <w:contextualSpacing/>
            </w:pPr>
            <w:r>
              <w:t>2. Деловая игра «Личная жизнь».</w:t>
            </w:r>
          </w:p>
          <w:p w:rsidR="00641F72" w:rsidRDefault="00641F72" w:rsidP="0028230E">
            <w:pPr>
              <w:shd w:val="clear" w:color="auto" w:fill="FFFFFF"/>
              <w:autoSpaceDE w:val="0"/>
              <w:autoSpaceDN w:val="0"/>
              <w:adjustRightInd w:val="0"/>
              <w:contextualSpacing/>
            </w:pPr>
            <w:r>
              <w:t xml:space="preserve">3. Ролевая игра «Личные </w:t>
            </w:r>
            <w:r>
              <w:lastRenderedPageBreak/>
              <w:t>проблемы» («9 вал»).</w:t>
            </w:r>
          </w:p>
          <w:p w:rsidR="00641F72" w:rsidRDefault="00641F72" w:rsidP="0028230E">
            <w:pPr>
              <w:shd w:val="clear" w:color="auto" w:fill="FFFFFF"/>
              <w:autoSpaceDE w:val="0"/>
              <w:autoSpaceDN w:val="0"/>
              <w:adjustRightInd w:val="0"/>
              <w:contextualSpacing/>
            </w:pPr>
            <w:r>
              <w:t>4. Встреча с врачами «Вредные привычки».</w:t>
            </w:r>
          </w:p>
          <w:p w:rsidR="00641F72" w:rsidRDefault="00641F72" w:rsidP="0028230E">
            <w:pPr>
              <w:shd w:val="clear" w:color="auto" w:fill="FFFFFF"/>
              <w:autoSpaceDE w:val="0"/>
              <w:autoSpaceDN w:val="0"/>
              <w:adjustRightInd w:val="0"/>
              <w:contextualSpacing/>
            </w:pPr>
            <w:r>
              <w:t>5. Диалог-размышление «как стать счастливым?»</w:t>
            </w:r>
          </w:p>
          <w:p w:rsidR="00641F72" w:rsidRDefault="00641F72" w:rsidP="0028230E">
            <w:pPr>
              <w:shd w:val="clear" w:color="auto" w:fill="FFFFFF"/>
              <w:autoSpaceDE w:val="0"/>
              <w:autoSpaceDN w:val="0"/>
              <w:adjustRightInd w:val="0"/>
              <w:contextualSpacing/>
            </w:pPr>
            <w:r>
              <w:t>1. Диагностическая беседа «Профессиональные устремления человека».</w:t>
            </w:r>
          </w:p>
          <w:p w:rsidR="00641F72" w:rsidRDefault="00641F72" w:rsidP="0028230E">
            <w:pPr>
              <w:shd w:val="clear" w:color="auto" w:fill="FFFFFF"/>
              <w:autoSpaceDE w:val="0"/>
              <w:autoSpaceDN w:val="0"/>
              <w:adjustRightInd w:val="0"/>
              <w:contextualSpacing/>
            </w:pPr>
            <w:r>
              <w:t>2. Деловая игра «Исполнение желаний».</w:t>
            </w:r>
          </w:p>
          <w:p w:rsidR="00641F72" w:rsidRDefault="00641F72" w:rsidP="0028230E">
            <w:pPr>
              <w:shd w:val="clear" w:color="auto" w:fill="FFFFFF"/>
              <w:autoSpaceDE w:val="0"/>
              <w:autoSpaceDN w:val="0"/>
              <w:adjustRightInd w:val="0"/>
              <w:contextualSpacing/>
            </w:pPr>
            <w:r>
              <w:t>3. Ролевая игра «Город мастеров».</w:t>
            </w:r>
          </w:p>
          <w:p w:rsidR="00641F72" w:rsidRDefault="00641F72" w:rsidP="0028230E">
            <w:pPr>
              <w:shd w:val="clear" w:color="auto" w:fill="FFFFFF"/>
              <w:autoSpaceDE w:val="0"/>
              <w:autoSpaceDN w:val="0"/>
              <w:adjustRightInd w:val="0"/>
              <w:contextualSpacing/>
            </w:pPr>
            <w:r>
              <w:t xml:space="preserve">4. Экскурсия на современное производство </w:t>
            </w:r>
          </w:p>
          <w:p w:rsidR="00641F72" w:rsidRDefault="00641F72" w:rsidP="0028230E">
            <w:pPr>
              <w:contextualSpacing/>
              <w:jc w:val="both"/>
            </w:pPr>
            <w:r>
              <w:t>5. Диалог-размышление «Выбор профессии»</w:t>
            </w:r>
          </w:p>
        </w:tc>
      </w:tr>
      <w:tr w:rsidR="00641F72" w:rsidTr="00641F72">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День российской науки «Последние научные открытия»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Дебаты «Возможности достойного трудоустройства в нашем городе»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8"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968"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Лекция «Эффективный поиск работы»</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Профориентационный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Пути получения профессии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Интеллектуальные игры:</w:t>
            </w:r>
          </w:p>
          <w:p w:rsidR="00641F72" w:rsidRDefault="00641F72" w:rsidP="0028230E">
            <w:pPr>
              <w:spacing w:line="276" w:lineRule="auto"/>
              <w:contextualSpacing/>
              <w:jc w:val="both"/>
            </w:pPr>
            <w:r>
              <w:lastRenderedPageBreak/>
              <w:t>- «</w:t>
            </w:r>
            <w:proofErr w:type="gramStart"/>
            <w:r>
              <w:t>Оборвыши</w:t>
            </w:r>
            <w:proofErr w:type="gramEnd"/>
            <w:r>
              <w:t>» высказываний»;</w:t>
            </w:r>
          </w:p>
          <w:p w:rsidR="00641F72" w:rsidRDefault="00641F72" w:rsidP="0028230E">
            <w:pPr>
              <w:spacing w:line="276" w:lineRule="auto"/>
              <w:contextualSpacing/>
              <w:jc w:val="both"/>
            </w:pPr>
            <w:r>
              <w:t>- сказки Андерсена;</w:t>
            </w:r>
          </w:p>
          <w:p w:rsidR="00641F72" w:rsidRDefault="00641F72" w:rsidP="0028230E">
            <w:pPr>
              <w:spacing w:line="276" w:lineRule="auto"/>
              <w:contextualSpacing/>
              <w:jc w:val="both"/>
            </w:pPr>
            <w:r>
              <w:t>- «Мысли людей великих, средних и…»;</w:t>
            </w:r>
          </w:p>
          <w:p w:rsidR="00641F72" w:rsidRDefault="00641F72" w:rsidP="0028230E">
            <w:pPr>
              <w:spacing w:line="276" w:lineRule="auto"/>
              <w:contextualSpacing/>
              <w:jc w:val="both"/>
            </w:pPr>
            <w:r>
              <w:t>- «Почему и отчего»;</w:t>
            </w:r>
          </w:p>
          <w:p w:rsidR="00641F72" w:rsidRDefault="00641F72" w:rsidP="0028230E">
            <w:pPr>
              <w:shd w:val="clear" w:color="auto" w:fill="FFFFFF"/>
              <w:autoSpaceDE w:val="0"/>
              <w:autoSpaceDN w:val="0"/>
              <w:adjustRightInd w:val="0"/>
              <w:spacing w:line="276" w:lineRule="auto"/>
              <w:contextualSpacing/>
            </w:pPr>
            <w: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lastRenderedPageBreak/>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Современный рынок труда</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«Биржа труда – рынок профессий»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«На пути к жизненному успеху»</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r>
      <w:tr w:rsidR="00641F72" w:rsidTr="00641F72">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Пресс-конференция «Профессии нашего города».</w:t>
            </w:r>
          </w:p>
        </w:tc>
      </w:tr>
      <w:tr w:rsidR="00641F72" w:rsidTr="00641F72">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Конкурс «Интеллектуал года»</w:t>
            </w:r>
          </w:p>
        </w:tc>
      </w:tr>
      <w:tr w:rsidR="00641F72" w:rsidTr="00641F72">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p w:rsidR="00641F72" w:rsidRDefault="00641F72" w:rsidP="0028230E">
            <w:pPr>
              <w:spacing w:line="276" w:lineRule="auto"/>
              <w:contextualSpacing/>
            </w:pPr>
            <w:r>
              <w:t>Память и внимание.</w:t>
            </w:r>
          </w:p>
          <w:p w:rsidR="00641F72" w:rsidRDefault="00641F72" w:rsidP="0028230E">
            <w:pPr>
              <w:spacing w:line="276" w:lineRule="auto"/>
              <w:contextualSpacing/>
            </w:pPr>
            <w:r>
              <w:t>Профессиональные ситуации, задатки и склонности.</w:t>
            </w:r>
          </w:p>
          <w:p w:rsidR="00641F72" w:rsidRDefault="00641F72" w:rsidP="0028230E">
            <w:pPr>
              <w:spacing w:line="276" w:lineRule="auto"/>
              <w:contextualSpacing/>
            </w:pPr>
            <w:r>
              <w:t>Что я знаю о профессиях.</w:t>
            </w:r>
          </w:p>
          <w:p w:rsidR="00641F72" w:rsidRDefault="00641F72" w:rsidP="0028230E">
            <w:pPr>
              <w:spacing w:line="276" w:lineRule="auto"/>
              <w:contextualSpacing/>
            </w:pPr>
            <w:r>
              <w:t>Азы правильного выбора.</w:t>
            </w:r>
          </w:p>
          <w:p w:rsidR="00641F72" w:rsidRDefault="00641F72" w:rsidP="0028230E">
            <w:pPr>
              <w:spacing w:line="276" w:lineRule="auto"/>
              <w:contextualSpacing/>
            </w:pPr>
            <w:r>
              <w:t>Тест «Как я воспринимаю 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pPr>
            <w:r>
              <w:t>Мои недостатки и достоинства.</w:t>
            </w:r>
          </w:p>
          <w:p w:rsidR="00641F72" w:rsidRDefault="00641F72" w:rsidP="0028230E">
            <w:pPr>
              <w:spacing w:line="276" w:lineRule="auto"/>
              <w:contextualSpacing/>
            </w:pPr>
            <w:r>
              <w:t>Тип мышления.</w:t>
            </w:r>
          </w:p>
          <w:p w:rsidR="00641F72" w:rsidRDefault="00641F72" w:rsidP="0028230E">
            <w:pPr>
              <w:spacing w:line="276" w:lineRule="auto"/>
              <w:contextualSpacing/>
            </w:pPr>
            <w:r>
              <w:t>Профессиональные склонности.</w:t>
            </w:r>
          </w:p>
          <w:p w:rsidR="00641F72" w:rsidRDefault="00641F72" w:rsidP="0028230E">
            <w:pPr>
              <w:spacing w:line="276" w:lineRule="auto"/>
              <w:contextualSpacing/>
            </w:pPr>
            <w:r>
              <w:t>Формула профессии.</w:t>
            </w:r>
          </w:p>
          <w:p w:rsidR="00641F72" w:rsidRDefault="00641F72" w:rsidP="0028230E">
            <w:pPr>
              <w:spacing w:line="276" w:lineRule="auto"/>
              <w:contextualSpacing/>
            </w:pPr>
            <w:r>
              <w:t>Ошибки в выборе профессии.</w:t>
            </w:r>
          </w:p>
          <w:p w:rsidR="00641F72" w:rsidRDefault="00641F72" w:rsidP="0028230E">
            <w:pPr>
              <w:spacing w:line="276" w:lineRule="auto"/>
              <w:contextualSpacing/>
            </w:pPr>
          </w:p>
          <w:p w:rsidR="00641F72" w:rsidRDefault="00641F72" w:rsidP="0028230E">
            <w:pPr>
              <w:spacing w:line="276" w:lineRule="auto"/>
              <w:contextualSpacing/>
            </w:pPr>
            <w:r>
              <w:t>«Награда» 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p w:rsidR="00641F72" w:rsidRDefault="00641F72" w:rsidP="0028230E">
            <w:pPr>
              <w:spacing w:line="276" w:lineRule="auto"/>
              <w:contextualSpacing/>
            </w:pPr>
            <w:r>
              <w:t>Поведение в конфликтной ситуации.</w:t>
            </w:r>
          </w:p>
          <w:p w:rsidR="00641F72" w:rsidRDefault="00641F72" w:rsidP="0028230E">
            <w:pPr>
              <w:spacing w:line="276" w:lineRule="auto"/>
              <w:contextualSpacing/>
            </w:pPr>
            <w:r>
              <w:t>Интеллектуальный потенциал.</w:t>
            </w:r>
          </w:p>
          <w:p w:rsidR="00641F72" w:rsidRDefault="00641F72" w:rsidP="0028230E">
            <w:pPr>
              <w:spacing w:line="276" w:lineRule="auto"/>
              <w:contextualSpacing/>
            </w:pPr>
            <w:r>
              <w:t>Определение типа будущей профессии.</w:t>
            </w:r>
          </w:p>
          <w:p w:rsidR="00641F72" w:rsidRDefault="00641F72" w:rsidP="0028230E">
            <w:pPr>
              <w:spacing w:line="276" w:lineRule="auto"/>
              <w:contextualSpacing/>
            </w:pPr>
            <w:r>
              <w:t>Планирование профессионального будущего.</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w:t>
            </w:r>
          </w:p>
          <w:p w:rsidR="00641F72" w:rsidRDefault="00641F72" w:rsidP="0028230E">
            <w:pPr>
              <w:spacing w:line="276" w:lineRule="auto"/>
              <w:contextualSpacing/>
            </w:pPr>
            <w:r>
              <w:t>Человеческий фактор.</w:t>
            </w:r>
          </w:p>
          <w:p w:rsidR="00641F72" w:rsidRDefault="00641F72" w:rsidP="0028230E">
            <w:pPr>
              <w:spacing w:line="276" w:lineRule="auto"/>
              <w:contextualSpacing/>
            </w:pPr>
            <w: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w:t>
            </w:r>
          </w:p>
          <w:p w:rsidR="00641F72" w:rsidRDefault="00641F72" w:rsidP="0028230E">
            <w:pPr>
              <w:spacing w:line="276" w:lineRule="auto"/>
              <w:contextualSpacing/>
            </w:pPr>
            <w:r>
              <w:t>Я – идеальный.</w:t>
            </w:r>
          </w:p>
          <w:p w:rsidR="00641F72" w:rsidRDefault="00641F72" w:rsidP="0028230E">
            <w:pPr>
              <w:spacing w:line="276" w:lineRule="auto"/>
              <w:contextualSpacing/>
            </w:pPr>
            <w:r>
              <w:t>Мотивы выбора профессии.</w:t>
            </w:r>
          </w:p>
          <w:p w:rsidR="00641F72" w:rsidRDefault="00641F72" w:rsidP="0028230E">
            <w:pPr>
              <w:spacing w:line="276" w:lineRule="auto"/>
              <w:contextualSpacing/>
            </w:pPr>
            <w:r>
              <w:t>Стиль общения.</w:t>
            </w:r>
          </w:p>
          <w:p w:rsidR="00641F72" w:rsidRDefault="00641F72" w:rsidP="0028230E">
            <w:pPr>
              <w:spacing w:line="276" w:lineRule="auto"/>
              <w:contextualSpacing/>
            </w:pPr>
            <w:r>
              <w:t>Эрудиция.</w:t>
            </w:r>
          </w:p>
          <w:p w:rsidR="00641F72" w:rsidRDefault="00641F72" w:rsidP="0028230E">
            <w:pPr>
              <w:spacing w:line="276" w:lineRule="auto"/>
              <w:contextualSpacing/>
            </w:pPr>
            <w:r>
              <w:t>Профессиональный тип личности.</w:t>
            </w:r>
          </w:p>
          <w:p w:rsidR="00641F72" w:rsidRDefault="00641F72" w:rsidP="0028230E">
            <w:pPr>
              <w:spacing w:line="276" w:lineRule="auto"/>
              <w:contextualSpacing/>
            </w:pPr>
            <w:r>
              <w:t>Профессия и здоровье.</w:t>
            </w:r>
          </w:p>
          <w:p w:rsidR="00641F72" w:rsidRDefault="00641F72" w:rsidP="0028230E">
            <w:pPr>
              <w:spacing w:line="276" w:lineRule="auto"/>
              <w:contextualSpacing/>
            </w:pPr>
            <w:r>
              <w:t>Современный рынок труда. Пути получения профессии.</w:t>
            </w:r>
          </w:p>
        </w:tc>
      </w:tr>
      <w:tr w:rsidR="00641F72" w:rsidTr="00641F72">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способностях от</w:t>
            </w:r>
            <w:proofErr w:type="gramStart"/>
            <w:r>
              <w:t xml:space="preserve"> А</w:t>
            </w:r>
            <w:proofErr w:type="gramEnd"/>
            <w:r>
              <w:t xml:space="preserve">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Вечер «Ода будущей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proofErr w:type="gramStart"/>
            <w:r>
              <w:t>Беседа</w:t>
            </w:r>
            <w:proofErr w:type="gramEnd"/>
            <w:r>
              <w:t xml:space="preserve"> «Какой он, профессионал XXI века» с приглашением успешных в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Навыки самопрезентации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лучших людях моей будущей профессии»</w:t>
            </w:r>
          </w:p>
        </w:tc>
      </w:tr>
      <w:tr w:rsidR="00641F72" w:rsidTr="00641F72">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«Каким должен быть человек моей будущей профессии»</w:t>
            </w:r>
          </w:p>
        </w:tc>
      </w:tr>
      <w:tr w:rsidR="00641F72" w:rsidTr="00641F72">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 я - идеальный</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Мотивы выбора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Поведение  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Стиль общения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Эрудиция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Профессиональный тип личности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Технические способности. </w:t>
            </w:r>
            <w:r>
              <w:lastRenderedPageBreak/>
              <w:t>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lastRenderedPageBreak/>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lastRenderedPageBreak/>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ЛТО, трудовые отряды. Интеллектуальный марафон по классам «Веселые вопросы»</w:t>
            </w:r>
          </w:p>
          <w:p w:rsidR="00641F72" w:rsidRDefault="00641F72" w:rsidP="0028230E">
            <w:pPr>
              <w:spacing w:line="276" w:lineRule="auto"/>
              <w:contextualSpacing/>
              <w:jc w:val="center"/>
            </w:pPr>
            <w:r>
              <w:t>Дежурство по кабинету, столовой. Генеральная уборка кабинета. Благоустройство территории. Участие в выставках конкурсах ит.д.</w:t>
            </w:r>
          </w:p>
          <w:p w:rsidR="00641F72" w:rsidRDefault="00641F72" w:rsidP="0028230E">
            <w:pPr>
              <w:spacing w:line="276" w:lineRule="auto"/>
              <w:contextualSpacing/>
              <w:jc w:val="both"/>
            </w:pPr>
            <w:r>
              <w:t xml:space="preserve">Интеллектуальные ринги, дебаты, научно-исследовательские конкурсы. </w:t>
            </w:r>
            <w:proofErr w:type="gramStart"/>
            <w:r>
              <w:t>Состязания интеллектуалов («умники и умницы», «Что?</w:t>
            </w:r>
            <w:proofErr w:type="gramEnd"/>
            <w:r>
              <w:t xml:space="preserve"> Где? </w:t>
            </w:r>
            <w:proofErr w:type="gramStart"/>
            <w:r>
              <w:t>Когда?»), предметные вечера, литературные гостиные.</w:t>
            </w:r>
            <w:proofErr w:type="gramEnd"/>
            <w:r>
              <w:t xml:space="preserve"> Уборка закрепленной территории (1 раз в четверть). Операция «Уют» - подготовка классного кабинета к зиме. Трудовой десант.</w:t>
            </w:r>
          </w:p>
          <w:p w:rsidR="00641F72" w:rsidRDefault="00641F72" w:rsidP="0028230E">
            <w:pPr>
              <w:spacing w:line="276" w:lineRule="auto"/>
              <w:contextualSpacing/>
              <w:jc w:val="both"/>
            </w:pPr>
            <w:r>
              <w:t>Защита рефератов и исследовательских работ, День российской науки 17 апреля - классные часы, защита исследовательских работ.</w:t>
            </w:r>
          </w:p>
        </w:tc>
      </w:tr>
    </w:tbl>
    <w:p w:rsidR="00641F72" w:rsidRDefault="00641F72" w:rsidP="00641F72">
      <w:pPr>
        <w:widowControl/>
        <w:suppressAutoHyphens w:val="0"/>
        <w:rPr>
          <w:b/>
          <w:bCs/>
          <w:i/>
        </w:rPr>
        <w:sectPr w:rsidR="00641F72">
          <w:pgSz w:w="16838" w:h="11906" w:orient="landscape"/>
          <w:pgMar w:top="1276" w:right="992" w:bottom="1276" w:left="709" w:header="720" w:footer="720" w:gutter="0"/>
          <w:cols w:space="720"/>
        </w:sectPr>
      </w:pPr>
    </w:p>
    <w:p w:rsidR="00641F72" w:rsidRDefault="00641F72" w:rsidP="00641F72">
      <w:pPr>
        <w:jc w:val="center"/>
        <w:rPr>
          <w:b/>
          <w:bCs/>
        </w:rPr>
      </w:pPr>
      <w:r>
        <w:rPr>
          <w:b/>
        </w:rPr>
        <w:lastRenderedPageBreak/>
        <w:t xml:space="preserve">Направление 6. </w:t>
      </w:r>
      <w:r>
        <w:rPr>
          <w:b/>
          <w:bCs/>
        </w:rPr>
        <w:t xml:space="preserve">Воспитание ценностного отношения к </w:t>
      </w:r>
      <w:proofErr w:type="gramStart"/>
      <w:r>
        <w:rPr>
          <w:b/>
          <w:bCs/>
        </w:rPr>
        <w:t>прекрасному</w:t>
      </w:r>
      <w:proofErr w:type="gramEnd"/>
      <w:r>
        <w:rPr>
          <w:b/>
          <w:bCs/>
        </w:rPr>
        <w:t>, формирование основ эстетической культуры</w:t>
      </w:r>
    </w:p>
    <w:p w:rsidR="00641F72" w:rsidRDefault="00641F72" w:rsidP="00641F72">
      <w:pPr>
        <w:jc w:val="both"/>
      </w:pPr>
      <w:r>
        <w:t xml:space="preserve">• ценностное отношение к </w:t>
      </w:r>
      <w:proofErr w:type="gramStart"/>
      <w:r>
        <w:t>прекрасному</w:t>
      </w:r>
      <w:proofErr w:type="gramEnd"/>
      <w:r>
        <w:t>, восприятие искусства как особой формы познания и преобразования мира;</w:t>
      </w:r>
    </w:p>
    <w:p w:rsidR="00641F72" w:rsidRDefault="00641F72" w:rsidP="00641F72">
      <w:pPr>
        <w:jc w:val="both"/>
      </w:pPr>
      <w: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41F72" w:rsidRDefault="00641F72" w:rsidP="00641F72">
      <w:pPr>
        <w:jc w:val="both"/>
      </w:pPr>
      <w:r>
        <w:t>• представление об искусстве народов России.</w:t>
      </w:r>
    </w:p>
    <w:p w:rsidR="00641F72" w:rsidRDefault="00641F72" w:rsidP="00641F72">
      <w:pPr>
        <w:ind w:firstLine="567"/>
        <w:jc w:val="both"/>
        <w:rPr>
          <w:b/>
        </w:rPr>
      </w:pPr>
      <w:r>
        <w:rPr>
          <w:b/>
        </w:rPr>
        <w:t>Содержание деятельности</w:t>
      </w:r>
    </w:p>
    <w:p w:rsidR="00641F72" w:rsidRDefault="00641F72" w:rsidP="00641F72">
      <w:pPr>
        <w:overflowPunct w:val="0"/>
        <w:autoSpaceDE w:val="0"/>
        <w:autoSpaceDN w:val="0"/>
        <w:adjustRightInd w:val="0"/>
        <w:ind w:firstLine="567"/>
        <w:jc w:val="both"/>
        <w:textAlignment w:val="baseline"/>
        <w:rPr>
          <w:lang w:eastAsia="de-DE"/>
        </w:rPr>
      </w:pPr>
      <w:proofErr w:type="gramStart"/>
      <w:r>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r>
        <w:rPr>
          <w:lang w:eastAsia="de-DE"/>
        </w:rPr>
        <w:t xml:space="preserve">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Start"/>
      <w:r>
        <w:rPr>
          <w:lang w:eastAsia="de-DE"/>
        </w:rPr>
        <w:t>.З</w:t>
      </w:r>
      <w:proofErr w:type="gramEnd"/>
      <w:r>
        <w:rPr>
          <w:lang w:eastAsia="de-DE"/>
        </w:rPr>
        <w:t>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641F72" w:rsidRDefault="00641F72" w:rsidP="00641F72">
      <w:pPr>
        <w:widowControl/>
        <w:suppressAutoHyphens w:val="0"/>
        <w:rPr>
          <w:lang w:eastAsia="de-DE"/>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2285"/>
        <w:gridCol w:w="304"/>
        <w:gridCol w:w="2834"/>
        <w:gridCol w:w="2693"/>
        <w:gridCol w:w="1934"/>
        <w:gridCol w:w="2395"/>
      </w:tblGrid>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szCs w:val="28"/>
              </w:rPr>
            </w:pPr>
            <w:r>
              <w:rPr>
                <w:szCs w:val="28"/>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9 класс</w:t>
            </w:r>
          </w:p>
        </w:tc>
      </w:tr>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 xml:space="preserve">Красота в жизни человека. Понятие </w:t>
            </w:r>
            <w:proofErr w:type="gramStart"/>
            <w:r>
              <w:rPr>
                <w:szCs w:val="28"/>
              </w:rPr>
              <w:t>прекрасного</w:t>
            </w:r>
            <w:proofErr w:type="gramEnd"/>
            <w:r>
              <w:rPr>
                <w:szCs w:val="28"/>
              </w:rPr>
              <w:t>. Красота человека. Каждый мечтает быть красивым. Бывают ли некрасивые люди? Красота человеческой души. Прекрасное и безобразное. Ис</w:t>
            </w:r>
            <w:r>
              <w:rPr>
                <w:szCs w:val="28"/>
              </w:rPr>
              <w:softHyphen/>
              <w:t>кусство как пространство создания прекрасного. Красота в живописи, музыке, архитектуре, литературе.</w:t>
            </w:r>
          </w:p>
          <w:p w:rsidR="00641F72" w:rsidRDefault="00641F72">
            <w:pPr>
              <w:shd w:val="clear" w:color="auto" w:fill="FFFFFF"/>
              <w:autoSpaceDE w:val="0"/>
              <w:autoSpaceDN w:val="0"/>
              <w:adjustRightInd w:val="0"/>
              <w:spacing w:line="276" w:lineRule="auto"/>
              <w:rPr>
                <w:szCs w:val="28"/>
              </w:rPr>
            </w:pPr>
            <w:r>
              <w:rPr>
                <w:szCs w:val="28"/>
              </w:rPr>
              <w:t>Разные эталоны красоты и гармонии. Красота и польза.</w:t>
            </w:r>
          </w:p>
          <w:p w:rsidR="00641F72" w:rsidRDefault="00641F72">
            <w:pPr>
              <w:spacing w:line="276" w:lineRule="auto"/>
              <w:jc w:val="both"/>
              <w:rPr>
                <w:szCs w:val="28"/>
              </w:rPr>
            </w:pPr>
            <w:r>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Экскурсии по историческим местам нашей республики.</w:t>
            </w:r>
          </w:p>
        </w:tc>
      </w:tr>
      <w:tr w:rsidR="00641F72" w:rsidTr="00641F72">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1. Диагностическая беседа «Красота спасет мир».</w:t>
            </w:r>
          </w:p>
          <w:p w:rsidR="00641F72" w:rsidRDefault="00641F72">
            <w:pPr>
              <w:shd w:val="clear" w:color="auto" w:fill="FFFFFF"/>
              <w:autoSpaceDE w:val="0"/>
              <w:autoSpaceDN w:val="0"/>
              <w:adjustRightInd w:val="0"/>
              <w:spacing w:line="276" w:lineRule="auto"/>
              <w:rPr>
                <w:szCs w:val="28"/>
              </w:rPr>
            </w:pPr>
            <w:r>
              <w:rPr>
                <w:szCs w:val="28"/>
              </w:rPr>
              <w:t>2.   Деловая игра «Как стать красивым и привлекательным».</w:t>
            </w:r>
          </w:p>
          <w:p w:rsidR="00641F72" w:rsidRDefault="00641F72">
            <w:pPr>
              <w:shd w:val="clear" w:color="auto" w:fill="FFFFFF"/>
              <w:autoSpaceDE w:val="0"/>
              <w:autoSpaceDN w:val="0"/>
              <w:adjustRightInd w:val="0"/>
              <w:spacing w:line="276" w:lineRule="auto"/>
              <w:rPr>
                <w:szCs w:val="28"/>
              </w:rPr>
            </w:pPr>
            <w:r>
              <w:rPr>
                <w:szCs w:val="28"/>
              </w:rPr>
              <w:t>3. Ролевая игра «Конкурс архитекторов».</w:t>
            </w:r>
          </w:p>
          <w:p w:rsidR="00641F72" w:rsidRDefault="00641F72">
            <w:pPr>
              <w:shd w:val="clear" w:color="auto" w:fill="FFFFFF"/>
              <w:autoSpaceDE w:val="0"/>
              <w:autoSpaceDN w:val="0"/>
              <w:adjustRightInd w:val="0"/>
              <w:spacing w:line="276" w:lineRule="auto"/>
              <w:rPr>
                <w:szCs w:val="28"/>
              </w:rPr>
            </w:pPr>
            <w:r>
              <w:rPr>
                <w:szCs w:val="28"/>
              </w:rPr>
              <w:t>4.  Экскурсия в художественные музеи – посещение фотогалереи</w:t>
            </w:r>
          </w:p>
          <w:p w:rsidR="00641F72" w:rsidRDefault="00641F72">
            <w:pPr>
              <w:spacing w:line="276" w:lineRule="auto"/>
              <w:jc w:val="both"/>
              <w:rPr>
                <w:szCs w:val="28"/>
              </w:rPr>
            </w:pPr>
            <w:r>
              <w:rPr>
                <w:szCs w:val="28"/>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proofErr w:type="gramStart"/>
            <w:r>
              <w:rPr>
                <w:szCs w:val="28"/>
              </w:rPr>
              <w:t>А.С. Пушкин – наше все (воплощение образа поэта и образов его литературных произведений средствами разных видов искусства (проект)</w:t>
            </w:r>
            <w:proofErr w:type="gramEnd"/>
          </w:p>
        </w:tc>
      </w:tr>
      <w:tr w:rsidR="00641F72" w:rsidTr="00641F72">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r>
      <w:tr w:rsidR="00641F72" w:rsidTr="00641F72">
        <w:trPr>
          <w:jc w:val="center"/>
        </w:trPr>
        <w:tc>
          <w:tcPr>
            <w:tcW w:w="94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szCs w:val="28"/>
              </w:rPr>
            </w:pPr>
            <w:r>
              <w:rPr>
                <w:szCs w:val="28"/>
              </w:rPr>
              <w:t>Презентации юных дарований («Фабрика звезд»)</w:t>
            </w:r>
          </w:p>
          <w:p w:rsidR="00641F72" w:rsidRDefault="00641F72">
            <w:pPr>
              <w:spacing w:line="276" w:lineRule="auto"/>
              <w:jc w:val="both"/>
              <w:rPr>
                <w:szCs w:val="28"/>
              </w:rPr>
            </w:pPr>
            <w:r>
              <w:rPr>
                <w:szCs w:val="28"/>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w:t>
            </w:r>
            <w:r>
              <w:rPr>
                <w:szCs w:val="28"/>
              </w:rPr>
              <w:lastRenderedPageBreak/>
              <w:t>взаимоотношений в семье</w:t>
            </w:r>
            <w:proofErr w:type="gramStart"/>
            <w:r>
              <w:rPr>
                <w:szCs w:val="28"/>
              </w:rPr>
              <w:t>.В</w:t>
            </w:r>
            <w:proofErr w:type="gramEnd"/>
            <w:r>
              <w:rPr>
                <w:szCs w:val="28"/>
              </w:rPr>
              <w:t>ыступление агитбригады «За чистоту языка, культуру общения»</w:t>
            </w:r>
          </w:p>
          <w:p w:rsidR="00641F72" w:rsidRDefault="00641F72">
            <w:pPr>
              <w:spacing w:line="276" w:lineRule="auto"/>
              <w:jc w:val="both"/>
              <w:rPr>
                <w:szCs w:val="28"/>
              </w:rPr>
            </w:pPr>
            <w:r>
              <w:rPr>
                <w:szCs w:val="28"/>
              </w:rPr>
              <w:t>День военно-патриотической песни (трансляция песен накануне Дня защитника Отечества и Дня Победы).</w:t>
            </w:r>
          </w:p>
          <w:p w:rsidR="00641F72" w:rsidRDefault="00641F72">
            <w:pPr>
              <w:spacing w:line="276" w:lineRule="auto"/>
              <w:jc w:val="both"/>
              <w:rPr>
                <w:szCs w:val="28"/>
              </w:rPr>
            </w:pPr>
            <w:r>
              <w:rPr>
                <w:szCs w:val="28"/>
              </w:rPr>
              <w:t>Единый час поэзии. Единый урок чтения.</w:t>
            </w:r>
          </w:p>
          <w:p w:rsidR="00641F72" w:rsidRDefault="00641F72">
            <w:pPr>
              <w:spacing w:line="276" w:lineRule="auto"/>
              <w:jc w:val="both"/>
              <w:rPr>
                <w:szCs w:val="28"/>
              </w:rPr>
            </w:pPr>
            <w:r>
              <w:rPr>
                <w:szCs w:val="28"/>
              </w:rPr>
              <w:t>Посещение драмтеатра (музея театра, организация зрительских конференций). Коллективные рефлексии в классе.</w:t>
            </w:r>
          </w:p>
          <w:p w:rsidR="00641F72" w:rsidRDefault="00641F72">
            <w:pPr>
              <w:spacing w:line="276" w:lineRule="auto"/>
              <w:jc w:val="both"/>
              <w:rPr>
                <w:szCs w:val="28"/>
              </w:rPr>
            </w:pPr>
            <w:r>
              <w:rPr>
                <w:szCs w:val="28"/>
              </w:rPr>
              <w:t>Практикумы «Этика повседневности».</w:t>
            </w:r>
          </w:p>
          <w:p w:rsidR="00641F72" w:rsidRDefault="00641F72">
            <w:pPr>
              <w:spacing w:line="276" w:lineRule="auto"/>
              <w:jc w:val="both"/>
              <w:rPr>
                <w:szCs w:val="28"/>
              </w:rPr>
            </w:pPr>
            <w:r>
              <w:rPr>
                <w:szCs w:val="28"/>
              </w:rPr>
              <w:t>Экскурсии в музей народного творчества</w:t>
            </w:r>
          </w:p>
        </w:tc>
      </w:tr>
    </w:tbl>
    <w:p w:rsidR="00641F72" w:rsidRDefault="00641F72" w:rsidP="00641F72">
      <w:pPr>
        <w:jc w:val="center"/>
        <w:rPr>
          <w:b/>
          <w:bCs/>
        </w:rPr>
      </w:pPr>
      <w:r>
        <w:rPr>
          <w:b/>
          <w:bCs/>
        </w:rPr>
        <w:lastRenderedPageBreak/>
        <w:t xml:space="preserve">V Формы индивидуальной и групповой организации профессиональной ориентации </w:t>
      </w:r>
      <w:proofErr w:type="gramStart"/>
      <w:r>
        <w:rPr>
          <w:b/>
          <w:bCs/>
        </w:rPr>
        <w:t>обучающихся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2487"/>
        <w:gridCol w:w="2487"/>
        <w:gridCol w:w="2490"/>
        <w:gridCol w:w="2490"/>
        <w:gridCol w:w="2490"/>
      </w:tblGrid>
      <w:tr w:rsidR="00641F72" w:rsidTr="00641F72">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Мир современных профессий (пять типов профессий в соответствии с природой труда: человек-природа, человек-техника, человек-человек, человек </w:t>
            </w:r>
            <w:proofErr w:type="gramStart"/>
            <w:r>
              <w:t>-з</w:t>
            </w:r>
            <w:proofErr w:type="gramEnd"/>
            <w:r>
              <w:t>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Цикл занятий «Профессия: выбираем вместе»:</w:t>
            </w:r>
          </w:p>
          <w:p w:rsidR="00641F72" w:rsidRDefault="00641F72">
            <w:pPr>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влияет на выбор профессии</w:t>
            </w:r>
          </w:p>
          <w:p w:rsidR="00641F72" w:rsidRDefault="00641F72">
            <w:pPr>
              <w:spacing w:line="276" w:lineRule="auto"/>
            </w:pPr>
            <w: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хочу. Интересы и склонности.</w:t>
            </w:r>
          </w:p>
          <w:p w:rsidR="00641F72" w:rsidRDefault="00641F72">
            <w:pPr>
              <w:spacing w:line="276" w:lineRule="auto"/>
            </w:pPr>
            <w:r>
              <w:t>Я хочу. Способности. Профессиональная пригодность.</w:t>
            </w:r>
          </w:p>
        </w:tc>
      </w:tr>
      <w:tr w:rsidR="00641F72" w:rsidTr="00641F72">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Классификации профессий. Признаки профессии.</w:t>
            </w:r>
          </w:p>
          <w:p w:rsidR="00641F72" w:rsidRDefault="00641F72">
            <w:pPr>
              <w:autoSpaceDE w:val="0"/>
              <w:snapToGrid w:val="0"/>
              <w:spacing w:line="276" w:lineRule="auto"/>
              <w:jc w:val="both"/>
            </w:pPr>
            <w:r>
              <w:t>Внимание и память.</w:t>
            </w:r>
          </w:p>
          <w:p w:rsidR="00641F72" w:rsidRDefault="00641F72">
            <w:pPr>
              <w:autoSpaceDE w:val="0"/>
              <w:snapToGrid w:val="0"/>
              <w:spacing w:line="276" w:lineRule="auto"/>
              <w:jc w:val="both"/>
            </w:pPr>
            <w:r>
              <w:t>Интересы и склонности в выборе профессии.</w:t>
            </w:r>
          </w:p>
          <w:p w:rsidR="00641F72" w:rsidRDefault="00641F72">
            <w:pPr>
              <w:autoSpaceDE w:val="0"/>
              <w:snapToGrid w:val="0"/>
              <w:spacing w:line="276" w:lineRule="auto"/>
              <w:jc w:val="both"/>
            </w:pPr>
            <w:r>
              <w:t>Профессионально важные качества.</w:t>
            </w:r>
          </w:p>
          <w:p w:rsidR="00641F72" w:rsidRDefault="00641F72">
            <w:pPr>
              <w:autoSpaceDE w:val="0"/>
              <w:snapToGrid w:val="0"/>
              <w:spacing w:line="276" w:lineRule="auto"/>
              <w:jc w:val="both"/>
            </w:pPr>
            <w:r>
              <w:t>Профессия и здоровье. Навыки самопрезентации.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Самооценка и уровень притязаний.</w:t>
            </w:r>
          </w:p>
          <w:p w:rsidR="00641F72" w:rsidRDefault="00641F72">
            <w:pPr>
              <w:autoSpaceDE w:val="0"/>
              <w:snapToGrid w:val="0"/>
              <w:spacing w:line="276" w:lineRule="auto"/>
              <w:jc w:val="both"/>
            </w:pPr>
            <w:r>
              <w:t>Темперамент и профессия. Определение темперамента.</w:t>
            </w:r>
          </w:p>
          <w:p w:rsidR="00641F72" w:rsidRDefault="00641F72">
            <w:pPr>
              <w:autoSpaceDE w:val="0"/>
              <w:snapToGrid w:val="0"/>
              <w:spacing w:line="276" w:lineRule="auto"/>
              <w:jc w:val="both"/>
            </w:pPr>
            <w:r>
              <w:t>Стресс и тревожность.</w:t>
            </w:r>
          </w:p>
          <w:p w:rsidR="00641F72" w:rsidRDefault="00641F72">
            <w:pPr>
              <w:autoSpaceDE w:val="0"/>
              <w:snapToGrid w:val="0"/>
              <w:spacing w:line="276" w:lineRule="auto"/>
              <w:jc w:val="both"/>
            </w:pPr>
            <w: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 xml:space="preserve">Мир профессионального труда. Содержание и характер труда. Анализ профессий. </w:t>
            </w:r>
          </w:p>
        </w:tc>
      </w:tr>
      <w:tr w:rsidR="00641F72" w:rsidTr="00641F72">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Условия труда и ответственность в профессиональной деятельности.</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 xml:space="preserve">Исследование интересов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Профессиональная карьера и здоровье</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Исследование способностей (те</w:t>
            </w:r>
            <w:proofErr w:type="gramStart"/>
            <w:r>
              <w:rPr>
                <w:bCs/>
              </w:rPr>
              <w:t>ст стр</w:t>
            </w:r>
            <w:proofErr w:type="gramEnd"/>
            <w:r>
              <w:rPr>
                <w:bCs/>
              </w:rPr>
              <w:t>уктуры интеллекта Амтхауэра)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Знакомство с содержанием профессий</w:t>
            </w:r>
          </w:p>
        </w:tc>
      </w:tr>
      <w:tr w:rsidR="00641F72" w:rsidTr="00641F72">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Ценности. Что самое важное в жизни.</w:t>
            </w:r>
          </w:p>
          <w:p w:rsidR="00641F72" w:rsidRDefault="00641F72">
            <w:pPr>
              <w:spacing w:line="276" w:lineRule="auto"/>
              <w:jc w:val="both"/>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Мои мечты. Будущее. Карьера – Успех.</w:t>
            </w:r>
          </w:p>
          <w:p w:rsidR="00641F72" w:rsidRDefault="00641F72">
            <w:pPr>
              <w:spacing w:line="276" w:lineRule="auto"/>
              <w:jc w:val="both"/>
            </w:pPr>
            <w: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Надо. Требования современного рынка.</w:t>
            </w:r>
          </w:p>
          <w:p w:rsidR="00641F72" w:rsidRDefault="00641F72">
            <w:pPr>
              <w:spacing w:line="276" w:lineRule="auto"/>
            </w:pPr>
            <w:r>
              <w:t>Ошибки в выборе профессии.</w:t>
            </w:r>
          </w:p>
        </w:tc>
      </w:tr>
      <w:tr w:rsidR="00641F72" w:rsidTr="00641F72">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Путь к самопознанию. Образ «Я» и профессия Секреты выбора профессии. Ошибки при выборе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snapToGrid w:val="0"/>
              <w:spacing w:line="276" w:lineRule="auto"/>
              <w:jc w:val="both"/>
            </w:pPr>
            <w:r>
              <w:t>Способности и профессиональная пригодность</w:t>
            </w:r>
          </w:p>
          <w:p w:rsidR="00641F72" w:rsidRDefault="00641F72">
            <w:pPr>
              <w:shd w:val="clear" w:color="auto" w:fill="FFFFFF"/>
              <w:autoSpaceDE w:val="0"/>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69"/>
              <w:jc w:val="both"/>
              <w:rPr>
                <w:bCs/>
              </w:rPr>
            </w:pPr>
            <w:proofErr w:type="gramStart"/>
            <w:r>
              <w:rPr>
                <w:bCs/>
              </w:rPr>
              <w:t>Тайны собственного «Я» (тест Холланда для определение типа личности, характерологическая анкета).</w:t>
            </w:r>
            <w:proofErr w:type="gramEnd"/>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Способности  общие  и  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Интересы, склонности, возможности личности при выборе профессии. Профессиональный план.</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t xml:space="preserve">Слагаемые выбора человека. Кем и </w:t>
            </w:r>
            <w:r>
              <w:lastRenderedPageBreak/>
              <w:t xml:space="preserve">каким я хочу  и могу быть. </w:t>
            </w:r>
            <w:r>
              <w:rPr>
                <w:bCs/>
              </w:rPr>
              <w:t>Профессиональные пробы.</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Социально-профессиональная мобильность – качество современного человека.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Пути получения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Анализ рынка труда.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Артистические способности.</w:t>
            </w:r>
          </w:p>
          <w:p w:rsidR="00641F72" w:rsidRDefault="00641F72">
            <w:pPr>
              <w:autoSpaceDE w:val="0"/>
              <w:spacing w:line="276" w:lineRule="auto"/>
              <w:jc w:val="both"/>
            </w:pPr>
            <w: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Образовательная карта города.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proofErr w:type="gramStart"/>
            <w:r>
              <w:t>Обобщающий</w:t>
            </w:r>
            <w:proofErr w:type="gramEnd"/>
            <w:r>
              <w:t xml:space="preserve">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Знакомство с самим собой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Игровые упражнения: «Остров», «А вот и я» (собеседование при приеме на работу в учебное заведение). Тест «Мой творческий потенциал».</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Р</w:t>
            </w:r>
            <w:r>
              <w:t xml:space="preserve">ефлексивное осмысление в ходе имитационной игры, самопрезентации, </w:t>
            </w:r>
            <w:r>
              <w:lastRenderedPageBreak/>
              <w:t xml:space="preserve">защиты своего выбора. Резюме.  </w:t>
            </w:r>
            <w:r>
              <w:rPr>
                <w:bCs/>
              </w:rPr>
              <w:t>Составление профессионального плана. Определение реальных путей получения дальнейшего образования при выборе профессии</w:t>
            </w:r>
          </w:p>
        </w:tc>
      </w:tr>
    </w:tbl>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rPr>
          <w:b/>
        </w:rPr>
      </w:pPr>
    </w:p>
    <w:p w:rsidR="00641F72" w:rsidRDefault="00641F72" w:rsidP="00641F72">
      <w:pPr>
        <w:widowControl/>
        <w:suppressAutoHyphens w:val="0"/>
        <w:rPr>
          <w:b/>
        </w:rPr>
        <w:sectPr w:rsidR="00641F72">
          <w:pgSz w:w="16838" w:h="11906" w:orient="landscape"/>
          <w:pgMar w:top="993" w:right="992" w:bottom="851" w:left="709" w:header="720" w:footer="720" w:gutter="0"/>
          <w:cols w:space="720"/>
        </w:sectPr>
      </w:pPr>
    </w:p>
    <w:p w:rsidR="00641F72" w:rsidRDefault="00641F72" w:rsidP="00641F72">
      <w:pPr>
        <w:pStyle w:val="201"/>
        <w:shd w:val="clear" w:color="auto" w:fill="auto"/>
        <w:spacing w:after="0" w:line="240" w:lineRule="auto"/>
        <w:jc w:val="center"/>
        <w:rPr>
          <w:rFonts w:ascii="Times New Roman" w:hAnsi="Times New Roman" w:cs="Times New Roman"/>
          <w:sz w:val="24"/>
          <w:szCs w:val="24"/>
        </w:rPr>
      </w:pPr>
      <w:proofErr w:type="gramStart"/>
      <w:r>
        <w:rPr>
          <w:rStyle w:val="202"/>
          <w:rFonts w:ascii="Times New Roman" w:hAnsi="Times New Roman" w:cs="Times New Roman"/>
        </w:rPr>
        <w:lastRenderedPageBreak/>
        <w:t>Совместная</w:t>
      </w:r>
      <w:proofErr w:type="gramEnd"/>
      <w:r>
        <w:rPr>
          <w:rStyle w:val="202"/>
          <w:rFonts w:ascii="Times New Roman" w:hAnsi="Times New Roman" w:cs="Times New Roman"/>
        </w:rPr>
        <w:t xml:space="preserve"> деятельностьобразовательного учрежденияс предприятиями, общественнымиорганизациями, системой дополнительногообразования по социализации обучающихся</w:t>
      </w:r>
    </w:p>
    <w:p w:rsidR="00641F72" w:rsidRDefault="00641F72" w:rsidP="00641F72">
      <w:pPr>
        <w:ind w:firstLine="567"/>
        <w:jc w:val="center"/>
        <w:rPr>
          <w:b/>
        </w:rPr>
      </w:pPr>
    </w:p>
    <w:p w:rsidR="00641F72" w:rsidRDefault="00641F72" w:rsidP="00641F72">
      <w:pPr>
        <w:ind w:firstLine="567"/>
        <w:jc w:val="both"/>
      </w:pPr>
      <w:r>
        <w:t xml:space="preserve">Целенаправленная социальная деятельность </w:t>
      </w:r>
      <w:proofErr w:type="gramStart"/>
      <w:r>
        <w:t>обучающихся</w:t>
      </w:r>
      <w:proofErr w:type="gramEnd"/>
      <w:r>
        <w:t xml:space="preserve">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41F72" w:rsidRDefault="00641F72" w:rsidP="00641F72">
      <w:pPr>
        <w:ind w:firstLine="567"/>
        <w:jc w:val="both"/>
      </w:pPr>
      <w:r>
        <w:rPr>
          <w:b/>
        </w:rPr>
        <w:t>Организационно-административный этап</w:t>
      </w:r>
      <w:r>
        <w:t xml:space="preserve"> включает:</w:t>
      </w:r>
    </w:p>
    <w:p w:rsidR="00641F72" w:rsidRDefault="00641F72" w:rsidP="00FD2D39">
      <w:pPr>
        <w:widowControl/>
        <w:numPr>
          <w:ilvl w:val="0"/>
          <w:numId w:val="54"/>
        </w:numPr>
        <w:tabs>
          <w:tab w:val="left" w:pos="142"/>
        </w:tabs>
        <w:ind w:left="0" w:firstLine="567"/>
        <w:jc w:val="both"/>
      </w:pPr>
      <w: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641F72" w:rsidRDefault="00641F72" w:rsidP="00641F72">
      <w:pPr>
        <w:ind w:firstLine="567"/>
        <w:jc w:val="both"/>
      </w:pPr>
      <w:r>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самоуправления -  детская организация «Радуга», Управляющий совет).</w:t>
      </w:r>
    </w:p>
    <w:p w:rsidR="00641F72" w:rsidRDefault="00641F72" w:rsidP="00641F72">
      <w:pPr>
        <w:ind w:firstLine="567"/>
        <w:jc w:val="both"/>
      </w:pPr>
      <w:r>
        <w:rPr>
          <w:b/>
        </w:rPr>
        <w:t>Организационно-педагогический этап</w:t>
      </w:r>
      <w:r>
        <w:t xml:space="preserve">  включает:</w:t>
      </w:r>
    </w:p>
    <w:p w:rsidR="00641F72" w:rsidRDefault="00641F72" w:rsidP="00641F72">
      <w:pPr>
        <w:ind w:firstLine="567"/>
        <w:jc w:val="both"/>
      </w:pPr>
      <w:r>
        <w:t xml:space="preserve">• обеспечение целенаправленности, системности и непрерывности процесса социализации </w:t>
      </w:r>
      <w:proofErr w:type="gramStart"/>
      <w:r>
        <w:t>обучающихся</w:t>
      </w:r>
      <w:proofErr w:type="gramEnd"/>
      <w:r>
        <w:t xml:space="preserve"> (организация учебно-воспитательного процесса в соответствии с планом работы школы);</w:t>
      </w:r>
    </w:p>
    <w:p w:rsidR="00641F72" w:rsidRDefault="00641F72" w:rsidP="00641F72">
      <w:pPr>
        <w:ind w:firstLine="567"/>
        <w:jc w:val="both"/>
      </w:pPr>
      <w:r>
        <w:t xml:space="preserve">• создание в процессе взаимодействия с </w:t>
      </w:r>
      <w:proofErr w:type="gramStart"/>
      <w:r>
        <w:t>обучающимися</w:t>
      </w:r>
      <w:proofErr w:type="gramEnd"/>
      <w: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641F72" w:rsidRDefault="00641F72" w:rsidP="00641F72">
      <w:pPr>
        <w:ind w:firstLine="567"/>
        <w:jc w:val="both"/>
      </w:pPr>
      <w: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641F72" w:rsidRDefault="00641F72" w:rsidP="00641F72">
      <w:pPr>
        <w:ind w:firstLine="567"/>
        <w:jc w:val="both"/>
      </w:pPr>
      <w: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641F72" w:rsidRDefault="00641F72" w:rsidP="00641F72">
      <w:pPr>
        <w:ind w:firstLine="567"/>
        <w:jc w:val="both"/>
      </w:pPr>
      <w:r>
        <w:rPr>
          <w:b/>
        </w:rPr>
        <w:t xml:space="preserve">Этап социализации </w:t>
      </w:r>
      <w:proofErr w:type="gramStart"/>
      <w:r>
        <w:rPr>
          <w:b/>
        </w:rPr>
        <w:t>обучающихся</w:t>
      </w:r>
      <w:proofErr w:type="gramEnd"/>
      <w:r>
        <w:t xml:space="preserve"> включает:</w:t>
      </w:r>
    </w:p>
    <w:p w:rsidR="00641F72" w:rsidRDefault="00641F72" w:rsidP="00641F72">
      <w:pPr>
        <w:ind w:firstLine="567"/>
        <w:jc w:val="both"/>
      </w:pPr>
      <w:r>
        <w:t>• формирование активной гражданской позиции и ответственного поведения в процессе учебной, внеучебной, внешкольной  (мониторинг уровня воспитанности, работа органов школьного самоуправления)</w:t>
      </w:r>
    </w:p>
    <w:p w:rsidR="00641F72" w:rsidRDefault="00641F72" w:rsidP="00641F72">
      <w:pPr>
        <w:ind w:firstLine="567"/>
        <w:jc w:val="both"/>
      </w:pPr>
      <w: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641F72" w:rsidRDefault="00641F72" w:rsidP="00641F72">
      <w:pPr>
        <w:ind w:firstLine="567"/>
        <w:jc w:val="both"/>
      </w:pPr>
      <w: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641F72" w:rsidRDefault="00641F72" w:rsidP="00641F72">
      <w:pPr>
        <w:ind w:firstLine="567"/>
        <w:jc w:val="both"/>
      </w:pPr>
      <w: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641F72" w:rsidRPr="0028230E" w:rsidRDefault="00641F72" w:rsidP="0028230E">
      <w:pPr>
        <w:ind w:firstLine="567"/>
        <w:jc w:val="both"/>
      </w:pPr>
      <w:proofErr w:type="gramStart"/>
      <w: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641F72" w:rsidRDefault="00641F72" w:rsidP="00641F72">
      <w:pPr>
        <w:shd w:val="clear" w:color="auto" w:fill="FFFFFF"/>
        <w:ind w:firstLine="567"/>
        <w:jc w:val="center"/>
        <w:rPr>
          <w:b/>
          <w:bCs/>
          <w:spacing w:val="-8"/>
        </w:rPr>
      </w:pPr>
      <w:r>
        <w:rPr>
          <w:b/>
          <w:bCs/>
          <w:spacing w:val="-8"/>
        </w:rPr>
        <w:t xml:space="preserve">Основные формы организации педагогической поддержки социализации </w:t>
      </w:r>
      <w:proofErr w:type="gramStart"/>
      <w:r>
        <w:rPr>
          <w:b/>
          <w:bCs/>
          <w:spacing w:val="-8"/>
        </w:rPr>
        <w:t>обучающихся</w:t>
      </w:r>
      <w:proofErr w:type="gramEnd"/>
    </w:p>
    <w:p w:rsidR="00641F72" w:rsidRDefault="00641F72" w:rsidP="00641F72">
      <w:pPr>
        <w:shd w:val="clear" w:color="auto" w:fill="FFFFFF"/>
        <w:ind w:firstLine="567"/>
        <w:jc w:val="both"/>
        <w:rPr>
          <w:spacing w:val="-2"/>
        </w:rPr>
      </w:pPr>
      <w:r>
        <w:t xml:space="preserve">Педагогическая поддержка социализации осуществляется в процессе обучения, </w:t>
      </w:r>
      <w:r>
        <w:rPr>
          <w:spacing w:val="1"/>
        </w:rPr>
        <w:t xml:space="preserve">создания дополнительных пространств самореализации обучающихся с учётом </w:t>
      </w:r>
      <w:r>
        <w:rPr>
          <w:spacing w:val="4"/>
        </w:rPr>
        <w:t xml:space="preserve">урочной и внеурочной деятельности, а также форм участия специалистов и </w:t>
      </w:r>
      <w:r>
        <w:rPr>
          <w:spacing w:val="1"/>
        </w:rPr>
        <w:t xml:space="preserve">социальных партнёров по направлениям </w:t>
      </w:r>
      <w:r>
        <w:rPr>
          <w:spacing w:val="1"/>
        </w:rPr>
        <w:lastRenderedPageBreak/>
        <w:t xml:space="preserve">социального воспитания, методического </w:t>
      </w:r>
      <w:r>
        <w:t xml:space="preserve">обеспечения социальной деятельности и формирования социальной среды школы. </w:t>
      </w:r>
      <w:r>
        <w:rPr>
          <w:spacing w:val="-2"/>
        </w:rPr>
        <w:t xml:space="preserve">Основные применяемые формы: </w:t>
      </w:r>
    </w:p>
    <w:p w:rsidR="00641F72" w:rsidRDefault="00641F72" w:rsidP="00641F72">
      <w:pPr>
        <w:shd w:val="clear" w:color="auto" w:fill="FFFFFF"/>
        <w:ind w:firstLine="567"/>
        <w:jc w:val="both"/>
        <w:rPr>
          <w:spacing w:val="-2"/>
        </w:rPr>
      </w:pPr>
      <w:r>
        <w:rPr>
          <w:spacing w:val="-2"/>
        </w:rPr>
        <w:t>- ролевые игры – выборы в органы школьного  самоуправления (совет д/о «Радуга»);</w:t>
      </w:r>
    </w:p>
    <w:p w:rsidR="00641F72" w:rsidRDefault="00641F72" w:rsidP="00641F72">
      <w:pPr>
        <w:shd w:val="clear" w:color="auto" w:fill="FFFFFF"/>
        <w:ind w:firstLine="567"/>
        <w:jc w:val="both"/>
        <w:rPr>
          <w:spacing w:val="-2"/>
        </w:rPr>
      </w:pPr>
      <w:r>
        <w:rPr>
          <w:spacing w:val="-2"/>
        </w:rPr>
        <w:t>-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w:t>
      </w:r>
      <w:proofErr w:type="gramStart"/>
      <w:r>
        <w:rPr>
          <w:spacing w:val="-2"/>
        </w:rPr>
        <w:t>Дети-детям</w:t>
      </w:r>
      <w:proofErr w:type="gramEnd"/>
      <w:r>
        <w:rPr>
          <w:spacing w:val="-2"/>
        </w:rPr>
        <w:t xml:space="preserve">», «Милосердие», «Ветеран живёт рядом».  </w:t>
      </w:r>
    </w:p>
    <w:p w:rsidR="00641F72" w:rsidRDefault="00641F72" w:rsidP="00641F72">
      <w:pPr>
        <w:shd w:val="clear" w:color="auto" w:fill="FFFFFF"/>
        <w:ind w:firstLine="567"/>
        <w:jc w:val="both"/>
        <w:rPr>
          <w:spacing w:val="-1"/>
        </w:rPr>
      </w:pPr>
      <w:r>
        <w:rPr>
          <w:spacing w:val="-1"/>
        </w:rPr>
        <w:t xml:space="preserve">- трудовая деятельность – трудовые акции, десанты, летние трудовые отряды. </w:t>
      </w:r>
    </w:p>
    <w:p w:rsidR="00641F72" w:rsidRDefault="00641F72" w:rsidP="00641F72">
      <w:pPr>
        <w:shd w:val="clear" w:color="auto" w:fill="FFFFFF"/>
        <w:jc w:val="center"/>
        <w:rPr>
          <w:spacing w:val="-1"/>
        </w:rPr>
      </w:pPr>
    </w:p>
    <w:p w:rsidR="00641F72" w:rsidRDefault="00641F72" w:rsidP="00641F72">
      <w:pPr>
        <w:shd w:val="clear" w:color="auto" w:fill="FFFFFF"/>
        <w:tabs>
          <w:tab w:val="left" w:pos="8789"/>
        </w:tabs>
        <w:jc w:val="center"/>
        <w:rPr>
          <w:b/>
          <w:bCs/>
          <w:spacing w:val="-3"/>
        </w:rPr>
      </w:pPr>
      <w:r>
        <w:rPr>
          <w:b/>
          <w:bCs/>
          <w:spacing w:val="-2"/>
        </w:rPr>
        <w:t xml:space="preserve">Система поощрения социальной успешности </w:t>
      </w:r>
      <w:r>
        <w:rPr>
          <w:b/>
          <w:bCs/>
          <w:spacing w:val="-3"/>
        </w:rPr>
        <w:t>и проявлений актив</w:t>
      </w:r>
      <w:r>
        <w:rPr>
          <w:b/>
          <w:spacing w:val="-3"/>
        </w:rPr>
        <w:t>ной</w:t>
      </w:r>
      <w:r>
        <w:rPr>
          <w:b/>
          <w:bCs/>
          <w:spacing w:val="-3"/>
        </w:rPr>
        <w:t>жизненной позиции обучающихся</w:t>
      </w:r>
    </w:p>
    <w:p w:rsidR="00641F72" w:rsidRDefault="00641F72" w:rsidP="00641F72">
      <w:pPr>
        <w:shd w:val="clear" w:color="auto" w:fill="FFFFFF"/>
        <w:ind w:right="979" w:firstLine="567"/>
        <w:jc w:val="center"/>
      </w:pPr>
    </w:p>
    <w:p w:rsidR="00641F72" w:rsidRDefault="00641F72" w:rsidP="00641F72">
      <w:pPr>
        <w:shd w:val="clear" w:color="auto" w:fill="FFFFFF"/>
        <w:ind w:firstLine="494"/>
        <w:jc w:val="both"/>
        <w:rPr>
          <w:spacing w:val="-2"/>
        </w:rPr>
      </w:pPr>
      <w:r>
        <w:rPr>
          <w:spacing w:val="-2"/>
        </w:rPr>
        <w:t xml:space="preserve">Стимулирование сознательных социальных инициатив и деятельности обучающихся: </w:t>
      </w:r>
      <w:r>
        <w:rPr>
          <w:spacing w:val="-1"/>
        </w:rPr>
        <w:t xml:space="preserve">поздравления </w:t>
      </w:r>
      <w:r>
        <w:rPr>
          <w:iCs/>
          <w:spacing w:val="-1"/>
        </w:rPr>
        <w:t>с</w:t>
      </w:r>
      <w:r>
        <w:rPr>
          <w:spacing w:val="-1"/>
        </w:rPr>
        <w:t xml:space="preserve">успехами, достижениями, отзывы жителей микрорайона, чествование на </w:t>
      </w:r>
      <w:r>
        <w:rPr>
          <w:spacing w:val="-2"/>
        </w:rPr>
        <w:t xml:space="preserve">линейках  Первого и Последнего звонка, награждение сувенирами, грамотами, подарками, на </w:t>
      </w:r>
      <w:r>
        <w:rPr>
          <w:spacing w:val="-3"/>
        </w:rPr>
        <w:t>общешкольных собраниях по итогам первого полугодия, публичная презентация в фойе школы</w:t>
      </w:r>
      <w:r>
        <w:rPr>
          <w:spacing w:val="3"/>
        </w:rPr>
        <w:t xml:space="preserve">, выставление на сайт информации о социально-значимой деятельности; публикации в СМИ о достижениях учащихся и </w:t>
      </w:r>
      <w:proofErr w:type="gramStart"/>
      <w:r>
        <w:rPr>
          <w:spacing w:val="3"/>
        </w:rPr>
        <w:t>их</w:t>
      </w:r>
      <w:proofErr w:type="gramEnd"/>
      <w:r>
        <w:rPr>
          <w:spacing w:val="3"/>
        </w:rPr>
        <w:t xml:space="preserve"> социально значимых делах </w:t>
      </w:r>
      <w:r>
        <w:rPr>
          <w:spacing w:val="1"/>
        </w:rPr>
        <w:t xml:space="preserve">Смена; публичная </w:t>
      </w:r>
      <w:r>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641F72" w:rsidRDefault="00641F72" w:rsidP="00641F72">
      <w:pPr>
        <w:shd w:val="clear" w:color="auto" w:fill="FFFFFF"/>
        <w:ind w:firstLine="494"/>
        <w:jc w:val="both"/>
      </w:pPr>
    </w:p>
    <w:tbl>
      <w:tblPr>
        <w:tblW w:w="9645" w:type="dxa"/>
        <w:tblInd w:w="40" w:type="dxa"/>
        <w:tblLayout w:type="fixed"/>
        <w:tblCellMar>
          <w:left w:w="40" w:type="dxa"/>
          <w:right w:w="40" w:type="dxa"/>
        </w:tblCellMar>
        <w:tblLook w:val="04A0" w:firstRow="1" w:lastRow="0" w:firstColumn="1" w:lastColumn="0" w:noHBand="0" w:noVBand="1"/>
      </w:tblPr>
      <w:tblGrid>
        <w:gridCol w:w="423"/>
        <w:gridCol w:w="5818"/>
        <w:gridCol w:w="3404"/>
      </w:tblGrid>
      <w:tr w:rsidR="00641F72" w:rsidTr="00641F72">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center"/>
            </w:pPr>
            <w:r>
              <w:rPr>
                <w:w w:val="70"/>
              </w:rPr>
              <w:t>№</w:t>
            </w:r>
          </w:p>
          <w:p w:rsidR="00641F72" w:rsidRDefault="00641F72">
            <w:pPr>
              <w:shd w:val="clear" w:color="auto" w:fill="FFFFFF"/>
              <w:spacing w:line="276" w:lineRule="auto"/>
              <w:jc w:val="center"/>
            </w:pPr>
            <w:proofErr w:type="gramStart"/>
            <w:r>
              <w:rPr>
                <w:spacing w:val="-26"/>
              </w:rPr>
              <w:t>п</w:t>
            </w:r>
            <w:proofErr w:type="gramEnd"/>
            <w:r>
              <w:rPr>
                <w:spacing w:val="-26"/>
              </w:rPr>
              <w:t>/п</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845"/>
              <w:jc w:val="center"/>
              <w:rPr>
                <w:b/>
              </w:rPr>
            </w:pPr>
            <w:r>
              <w:rPr>
                <w:b/>
                <w:spacing w:val="2"/>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center"/>
              <w:rPr>
                <w:b/>
              </w:rPr>
            </w:pPr>
            <w:r>
              <w:rPr>
                <w:b/>
                <w:spacing w:val="3"/>
              </w:rPr>
              <w:t>Участники деятельности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 xml:space="preserve">Конкурсы «Ученик года», «Самый спортивный </w:t>
            </w:r>
            <w:r>
              <w:rPr>
                <w:spacing w:val="-6"/>
              </w:rPr>
              <w:t>класс»</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442"/>
              <w:jc w:val="both"/>
            </w:pPr>
            <w:r>
              <w:rPr>
                <w:spacing w:val="-3"/>
              </w:rPr>
              <w:t xml:space="preserve">Выставка на сайт школы информации об </w:t>
            </w:r>
            <w:r>
              <w:rPr>
                <w:spacing w:val="-2"/>
              </w:rPr>
              <w:t>успехах, победах, обучениях.</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jc w:val="both"/>
            </w:pPr>
            <w:r>
              <w:rPr>
                <w:spacing w:val="-2"/>
              </w:rPr>
              <w:t xml:space="preserve">Выпуск школьной газеты «Ими гордится </w:t>
            </w:r>
            <w:r>
              <w:rPr>
                <w:spacing w:val="-4"/>
              </w:rPr>
              <w:t>школа»</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83"/>
              <w:jc w:val="both"/>
            </w:pPr>
            <w:proofErr w:type="gramStart"/>
            <w:r>
              <w:rPr>
                <w:spacing w:val="-2"/>
              </w:rPr>
              <w:t xml:space="preserve">Сменный стенд «Поздравляем!» (учащихся, </w:t>
            </w:r>
            <w:r>
              <w:rPr>
                <w:spacing w:val="-3"/>
              </w:rPr>
              <w:t xml:space="preserve">учителей, родителей с победами в конкурсах, </w:t>
            </w:r>
            <w:r>
              <w:rPr>
                <w:spacing w:val="-2"/>
              </w:rPr>
              <w:t>выставках, смотрах, олимпиадах)</w:t>
            </w:r>
            <w:proofErr w:type="gramEnd"/>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Стенд «Дерево Славы»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24" w:right="125"/>
              <w:jc w:val="both"/>
            </w:pPr>
            <w:r>
              <w:rPr>
                <w:spacing w:val="-2"/>
              </w:rPr>
              <w:t xml:space="preserve">Награждение инициаторов, организаторов </w:t>
            </w:r>
            <w:r>
              <w:rPr>
                <w:spacing w:val="-3"/>
              </w:rPr>
              <w:t xml:space="preserve">активных участников социально значимых дел </w:t>
            </w:r>
            <w:r>
              <w:rPr>
                <w:spacing w:val="-2"/>
              </w:rPr>
              <w:t>«Наши дела - родному краю»</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p>
        </w:tc>
      </w:tr>
    </w:tbl>
    <w:p w:rsidR="00641F72" w:rsidRDefault="00641F72" w:rsidP="00641F72">
      <w:pPr>
        <w:shd w:val="clear" w:color="auto" w:fill="FFFFFF"/>
        <w:ind w:firstLine="567"/>
        <w:jc w:val="both"/>
        <w:rPr>
          <w:spacing w:val="-1"/>
        </w:rPr>
      </w:pPr>
    </w:p>
    <w:p w:rsidR="0028230E" w:rsidRDefault="0028230E" w:rsidP="00641F72">
      <w:pPr>
        <w:shd w:val="clear" w:color="auto" w:fill="FFFFFF"/>
        <w:ind w:firstLine="567"/>
        <w:jc w:val="center"/>
        <w:rPr>
          <w:b/>
          <w:bCs/>
          <w:spacing w:val="-2"/>
        </w:rPr>
      </w:pPr>
    </w:p>
    <w:p w:rsidR="0028230E" w:rsidRDefault="0028230E" w:rsidP="00641F72">
      <w:pPr>
        <w:shd w:val="clear" w:color="auto" w:fill="FFFFFF"/>
        <w:ind w:firstLine="567"/>
        <w:jc w:val="center"/>
        <w:rPr>
          <w:b/>
          <w:bCs/>
          <w:spacing w:val="-2"/>
        </w:rPr>
      </w:pPr>
    </w:p>
    <w:p w:rsidR="00641F72" w:rsidRDefault="00641F72" w:rsidP="00641F72">
      <w:pPr>
        <w:shd w:val="clear" w:color="auto" w:fill="FFFFFF"/>
        <w:ind w:firstLine="567"/>
        <w:jc w:val="center"/>
        <w:rPr>
          <w:spacing w:val="-1"/>
        </w:rPr>
      </w:pPr>
      <w:r>
        <w:rPr>
          <w:b/>
          <w:bCs/>
          <w:spacing w:val="-2"/>
        </w:rPr>
        <w:t xml:space="preserve">Организация работы по формированию экологически </w:t>
      </w:r>
      <w:r>
        <w:rPr>
          <w:b/>
          <w:spacing w:val="-2"/>
        </w:rPr>
        <w:t>целесообразного,</w:t>
      </w:r>
      <w:r>
        <w:rPr>
          <w:b/>
          <w:bCs/>
          <w:spacing w:val="-2"/>
        </w:rPr>
        <w:t>здорового и безопасного образа жизни</w:t>
      </w:r>
    </w:p>
    <w:p w:rsidR="00641F72" w:rsidRDefault="00641F72" w:rsidP="00641F72">
      <w:pPr>
        <w:shd w:val="clear" w:color="auto" w:fill="FFFFFF"/>
        <w:ind w:firstLine="567"/>
        <w:jc w:val="both"/>
      </w:pPr>
      <w:r>
        <w:rPr>
          <w:spacing w:val="-1"/>
        </w:rPr>
        <w:t xml:space="preserve">Формирование осознанного отношения к собственному здоровью, устойчивых </w:t>
      </w:r>
      <w:r>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pacing w:val="-1"/>
        </w:rPr>
        <w:t xml:space="preserve">способствующих снижению риска здоровью в повседневной жизни, включает несколько </w:t>
      </w:r>
      <w:r>
        <w:rPr>
          <w:spacing w:val="-3"/>
        </w:rPr>
        <w:t xml:space="preserve">модулей, которые осуществляются </w:t>
      </w:r>
      <w:proofErr w:type="gramStart"/>
      <w:r>
        <w:rPr>
          <w:spacing w:val="-3"/>
        </w:rPr>
        <w:t>через</w:t>
      </w:r>
      <w:proofErr w:type="gramEnd"/>
      <w:r>
        <w:rPr>
          <w:spacing w:val="-3"/>
        </w:rPr>
        <w:t>:</w:t>
      </w:r>
    </w:p>
    <w:p w:rsidR="00641F72" w:rsidRDefault="00641F72" w:rsidP="00641F72">
      <w:pPr>
        <w:shd w:val="clear" w:color="auto" w:fill="FFFFFF"/>
        <w:ind w:firstLine="567"/>
        <w:jc w:val="both"/>
      </w:pPr>
      <w:r>
        <w:rPr>
          <w:b/>
          <w:bCs/>
          <w:spacing w:val="-1"/>
        </w:rPr>
        <w:t xml:space="preserve">Уроки физкультуры </w:t>
      </w:r>
      <w:r>
        <w:rPr>
          <w:b/>
          <w:spacing w:val="-1"/>
        </w:rPr>
        <w:t xml:space="preserve">(в </w:t>
      </w:r>
      <w:r>
        <w:rPr>
          <w:b/>
          <w:bCs/>
          <w:spacing w:val="-1"/>
        </w:rPr>
        <w:t xml:space="preserve">процессе </w:t>
      </w:r>
      <w:r>
        <w:rPr>
          <w:b/>
          <w:spacing w:val="-1"/>
        </w:rPr>
        <w:t xml:space="preserve">урока) </w:t>
      </w:r>
    </w:p>
    <w:p w:rsidR="00641F72" w:rsidRDefault="00641F72" w:rsidP="00641F72">
      <w:pPr>
        <w:shd w:val="clear" w:color="auto" w:fill="FFFFFF"/>
        <w:ind w:firstLine="567"/>
        <w:jc w:val="both"/>
        <w:rPr>
          <w:spacing w:val="-2"/>
        </w:rPr>
      </w:pPr>
      <w:r>
        <w:t xml:space="preserve">Физическая     культура     (основные     понятия).     Физическое     развитие     человека. </w:t>
      </w:r>
      <w:r>
        <w:rPr>
          <w:spacing w:val="-3"/>
        </w:rPr>
        <w:t>Характеристика его основных показателей.</w:t>
      </w:r>
      <w:r>
        <w:rPr>
          <w:spacing w:val="3"/>
        </w:rPr>
        <w:t xml:space="preserve">Физическая  культура  человека.   Режим  дня,  его  основное  содержание  и  правила </w:t>
      </w:r>
      <w:r>
        <w:rPr>
          <w:spacing w:val="2"/>
        </w:rPr>
        <w:t xml:space="preserve">планирования.   Закаливание   организма.    Правила   безопасности   и   гигиенические </w:t>
      </w:r>
      <w:r>
        <w:rPr>
          <w:spacing w:val="1"/>
        </w:rPr>
        <w:t>требовании во время закаливающих процедур. Основные правила развития физических</w:t>
      </w:r>
      <w:r>
        <w:rPr>
          <w:spacing w:val="-11"/>
        </w:rPr>
        <w:t xml:space="preserve">качеств.Организация самостоятельных </w:t>
      </w:r>
      <w:r>
        <w:rPr>
          <w:spacing w:val="3"/>
        </w:rPr>
        <w:t xml:space="preserve">занятий физической культурой. Выбор упражнений и </w:t>
      </w:r>
      <w:r>
        <w:t xml:space="preserve">составление индивидуальных   комплексов.    Физическая    нагрузка   и    </w:t>
      </w:r>
      <w:r>
        <w:lastRenderedPageBreak/>
        <w:t xml:space="preserve">способы    ее </w:t>
      </w:r>
      <w:r>
        <w:rPr>
          <w:spacing w:val="1"/>
        </w:rPr>
        <w:t xml:space="preserve">дозирования.Оценка    эффективности    занятий    физической     культурой.    Самонаблюдение    за </w:t>
      </w:r>
      <w:r>
        <w:rPr>
          <w:spacing w:val="-1"/>
        </w:rPr>
        <w:t xml:space="preserve">индивидуальным физическим развитием, за индивидуальными показателями физической </w:t>
      </w:r>
      <w:r>
        <w:rPr>
          <w:spacing w:val="-2"/>
        </w:rPr>
        <w:t>подготовленности. Самоконтроль за изменением частоты сердечных сокращений.</w:t>
      </w:r>
      <w:r>
        <w:t xml:space="preserve"> Физкультурно-оздоровительная  деятельность.  Комплексы  упражнений  для  развития </w:t>
      </w:r>
      <w:r>
        <w:rPr>
          <w:spacing w:val="3"/>
        </w:rPr>
        <w:t xml:space="preserve">гибкости  и координации движений, формирования  правильной осанки.  Комплексы </w:t>
      </w:r>
      <w:r>
        <w:t xml:space="preserve">дыхательной гимнастики. Комплексы упражнений для формирования стройной фигуры. </w:t>
      </w:r>
      <w:r>
        <w:rPr>
          <w:spacing w:val="-2"/>
        </w:rPr>
        <w:t xml:space="preserve">Гимнастика для профилактики нарушений зрения. </w:t>
      </w:r>
    </w:p>
    <w:p w:rsidR="00641F72" w:rsidRDefault="00641F72" w:rsidP="00641F72">
      <w:pPr>
        <w:shd w:val="clear" w:color="auto" w:fill="FFFFFF"/>
        <w:ind w:firstLine="567"/>
        <w:jc w:val="both"/>
        <w:rPr>
          <w:b/>
          <w:spacing w:val="4"/>
        </w:rPr>
      </w:pPr>
      <w:r>
        <w:rPr>
          <w:b/>
          <w:spacing w:val="4"/>
        </w:rPr>
        <w:t>Уроки ОБЖ.</w:t>
      </w:r>
    </w:p>
    <w:p w:rsidR="00641F72" w:rsidRDefault="00641F72" w:rsidP="00641F72">
      <w:pPr>
        <w:shd w:val="clear" w:color="auto" w:fill="FFFFFF"/>
        <w:ind w:firstLine="567"/>
        <w:jc w:val="both"/>
      </w:pPr>
      <w:r>
        <w:rPr>
          <w:spacing w:val="2"/>
        </w:rPr>
        <w:t xml:space="preserve">Основы здорового образа жизни. Здоровый образ жизни и его составляющие. Общие </w:t>
      </w:r>
      <w:r>
        <w:rPr>
          <w:spacing w:val="-2"/>
        </w:rPr>
        <w:t>понятия о здоровье как основной ценности человека,           индивидуальное здоровье человека, его физическая, духовная и социальная сущность.</w:t>
      </w:r>
      <w:r>
        <w:rPr>
          <w:spacing w:val="3"/>
        </w:rPr>
        <w:t xml:space="preserve">Здоровый образ жизни как необходимое условие сохранения и укрепления здоровья </w:t>
      </w:r>
      <w:r>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Pr>
          <w:spacing w:val="-2"/>
        </w:rPr>
        <w:br/>
        <w:t>Влияние наркотиков и других психоактивных веществ  на здоровье человека. Табачный энергетический вампиризм (беседа), противокурительный аутотренинг.</w:t>
      </w:r>
      <w: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w:t>
      </w:r>
      <w:proofErr w:type="gramStart"/>
      <w:r>
        <w:t>кроме</w:t>
      </w:r>
      <w:proofErr w:type="gramEnd"/>
      <w:r>
        <w:t xml:space="preserve">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641F72" w:rsidRDefault="00641F72" w:rsidP="00641F72">
      <w:pPr>
        <w:shd w:val="clear" w:color="auto" w:fill="FFFFFF"/>
        <w:ind w:firstLine="567"/>
        <w:jc w:val="both"/>
      </w:pPr>
      <w:r>
        <w:rPr>
          <w:b/>
          <w:spacing w:val="4"/>
        </w:rPr>
        <w:t>Спортивно-массовые мероприятия.</w:t>
      </w:r>
    </w:p>
    <w:p w:rsidR="00641F72" w:rsidRDefault="00641F72" w:rsidP="00641F72">
      <w:pPr>
        <w:shd w:val="clear" w:color="auto" w:fill="FFFFFF"/>
        <w:ind w:firstLine="567"/>
        <w:jc w:val="both"/>
      </w:pPr>
      <w:r>
        <w:rPr>
          <w:spacing w:val="-2"/>
        </w:rPr>
        <w:t xml:space="preserve">Физкультминутки на уроках. Динамические паузы. Подвижные игры на переменах. </w:t>
      </w:r>
      <w:r>
        <w:rPr>
          <w:spacing w:val="-3"/>
        </w:rPr>
        <w:t xml:space="preserve">Организация работы спортивных секций и кружков: футбол, волейбол, баскетбол, теннис, </w:t>
      </w:r>
      <w:r>
        <w:rPr>
          <w:spacing w:val="-2"/>
        </w:rPr>
        <w:t>художественная гимнастика, туризм, спортивное ориентирование, ритмика, спортивные и народные танцы</w:t>
      </w:r>
      <w:proofErr w:type="gramStart"/>
      <w:r>
        <w:rPr>
          <w:spacing w:val="-2"/>
        </w:rPr>
        <w:t>.</w:t>
      </w:r>
      <w:r>
        <w:rPr>
          <w:spacing w:val="-1"/>
        </w:rPr>
        <w:t>С</w:t>
      </w:r>
      <w:proofErr w:type="gramEnd"/>
      <w:r>
        <w:rPr>
          <w:spacing w:val="-1"/>
        </w:rPr>
        <w:t xml:space="preserve">портивные   игры   и   соревнования:   лапта,   веселые   старты,   школьные и межсетевые </w:t>
      </w:r>
      <w:r>
        <w:rPr>
          <w:spacing w:val="-2"/>
        </w:rPr>
        <w:t xml:space="preserve">соревнования: по футболу, баскетболу, волейболу, спортивному ориентированию. </w:t>
      </w:r>
      <w:r>
        <w:rPr>
          <w:spacing w:val="5"/>
        </w:rPr>
        <w:t xml:space="preserve">Спортивные праздники: </w:t>
      </w:r>
      <w:proofErr w:type="gramStart"/>
      <w:r>
        <w:rPr>
          <w:spacing w:val="5"/>
        </w:rPr>
        <w:t xml:space="preserve">«О, спорт, ты - жизнь», «Мы - парни бравые», рыцарские </w:t>
      </w:r>
      <w:r>
        <w:rPr>
          <w:spacing w:val="1"/>
        </w:rPr>
        <w:t xml:space="preserve">турниры «И мы ни лыком шиты», «Удаль молодецкая», праздник-реклама всех видов </w:t>
      </w:r>
      <w:r>
        <w:rPr>
          <w:spacing w:val="-2"/>
        </w:rPr>
        <w:t>спорта.</w:t>
      </w:r>
      <w:proofErr w:type="gramEnd"/>
      <w:r>
        <w:rPr>
          <w:spacing w:val="-2"/>
        </w:rPr>
        <w:t xml:space="preserve">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641F72" w:rsidRDefault="00641F72" w:rsidP="00641F72">
      <w:pPr>
        <w:shd w:val="clear" w:color="auto" w:fill="FFFFFF"/>
        <w:autoSpaceDE w:val="0"/>
        <w:autoSpaceDN w:val="0"/>
        <w:adjustRightInd w:val="0"/>
        <w:ind w:firstLine="567"/>
        <w:jc w:val="both"/>
      </w:pPr>
      <w:r>
        <w:rPr>
          <w:b/>
          <w:bCs/>
        </w:rPr>
        <w:t>Беседы   с психологами,  занятия  «Познай   себя»,   просветительские  беседы, групповая (тренинг) и индивидуальная форма работы.</w:t>
      </w:r>
    </w:p>
    <w:p w:rsidR="00641F72" w:rsidRDefault="00641F72" w:rsidP="00641F72">
      <w:pPr>
        <w:shd w:val="clear" w:color="auto" w:fill="FFFFFF"/>
        <w:autoSpaceDE w:val="0"/>
        <w:autoSpaceDN w:val="0"/>
        <w:adjustRightInd w:val="0"/>
        <w:ind w:firstLine="567"/>
        <w:jc w:val="both"/>
      </w:pPr>
      <w: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саморегуляции),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Холланда  для   определения   типа   личности,   характерологическая   карта). «Подросток: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641F72" w:rsidRDefault="00641F72" w:rsidP="00641F72">
      <w:pPr>
        <w:shd w:val="clear" w:color="auto" w:fill="FFFFFF"/>
        <w:tabs>
          <w:tab w:val="left" w:pos="192"/>
        </w:tabs>
        <w:autoSpaceDE w:val="0"/>
        <w:autoSpaceDN w:val="0"/>
        <w:adjustRightInd w:val="0"/>
        <w:ind w:firstLine="567"/>
        <w:jc w:val="both"/>
      </w:pPr>
      <w:r>
        <w:rPr>
          <w:b/>
          <w:bCs/>
        </w:rPr>
        <w:tab/>
        <w:t>Классные часы, беседы, диспуты.</w:t>
      </w:r>
    </w:p>
    <w:p w:rsidR="00641F72" w:rsidRDefault="00641F72" w:rsidP="00641F72">
      <w:pPr>
        <w:shd w:val="clear" w:color="auto" w:fill="FFFFFF"/>
        <w:autoSpaceDE w:val="0"/>
        <w:autoSpaceDN w:val="0"/>
        <w:adjustRightInd w:val="0"/>
        <w:ind w:firstLine="567"/>
        <w:jc w:val="both"/>
      </w:pPr>
      <w:r>
        <w:t xml:space="preserve">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w:t>
      </w:r>
      <w:r>
        <w:lastRenderedPageBreak/>
        <w:t>человека». Классный час-рассуждение «Есть для того, чтобы жить или жить для того чтобы есть». Классный час «Правила этикет</w:t>
      </w:r>
      <w:proofErr w:type="gramStart"/>
      <w:r>
        <w:t>а-</w:t>
      </w:r>
      <w:proofErr w:type="gramEnd"/>
      <w:r>
        <w:t xml:space="preserve">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Здоровики и Хлюпики». Принцип саморегуляции: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641F72" w:rsidRDefault="00641F72"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tbl>
      <w:tblPr>
        <w:tblW w:w="9780" w:type="dxa"/>
        <w:jc w:val="center"/>
        <w:tblInd w:w="40" w:type="dxa"/>
        <w:tblLayout w:type="fixed"/>
        <w:tblCellMar>
          <w:left w:w="40" w:type="dxa"/>
          <w:right w:w="40" w:type="dxa"/>
        </w:tblCellMar>
        <w:tblLook w:val="04A0" w:firstRow="1" w:lastRow="0" w:firstColumn="1" w:lastColumn="0" w:noHBand="0" w:noVBand="1"/>
      </w:tblPr>
      <w:tblGrid>
        <w:gridCol w:w="394"/>
        <w:gridCol w:w="7402"/>
        <w:gridCol w:w="1984"/>
      </w:tblGrid>
      <w:tr w:rsidR="00641F72" w:rsidTr="00641F72">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center"/>
              <w:rPr>
                <w:b/>
              </w:rPr>
            </w:pPr>
            <w:r>
              <w:rPr>
                <w:b/>
              </w:rPr>
              <w:t>№</w:t>
            </w:r>
          </w:p>
          <w:p w:rsidR="00641F72" w:rsidRDefault="00641F72">
            <w:pPr>
              <w:shd w:val="clear" w:color="auto" w:fill="FFFFFF"/>
              <w:spacing w:line="276" w:lineRule="auto"/>
              <w:jc w:val="center"/>
              <w:rPr>
                <w:b/>
              </w:rPr>
            </w:pP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78"/>
              <w:jc w:val="center"/>
              <w:rPr>
                <w:b/>
              </w:rPr>
            </w:pPr>
            <w:r>
              <w:rPr>
                <w:b/>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firstLine="82"/>
              <w:jc w:val="center"/>
              <w:rPr>
                <w:b/>
              </w:rPr>
            </w:pPr>
            <w:r>
              <w:rPr>
                <w:b/>
                <w:spacing w:val="4"/>
              </w:rPr>
              <w:t xml:space="preserve">Участники </w:t>
            </w:r>
            <w:r>
              <w:rPr>
                <w:b/>
                <w:spacing w:val="2"/>
              </w:rPr>
              <w:t>деятельности</w:t>
            </w:r>
          </w:p>
        </w:tc>
      </w:tr>
      <w:tr w:rsidR="00641F72" w:rsidTr="00641F72">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8" w:hanging="24"/>
              <w:jc w:val="both"/>
              <w:rPr>
                <w:spacing w:val="-3"/>
              </w:rPr>
            </w:pPr>
            <w:r>
              <w:rPr>
                <w:spacing w:val="-3"/>
              </w:rPr>
              <w:t xml:space="preserve">Смотр-конкурс между классными коллективами «Мы за культуру </w:t>
            </w:r>
            <w:r>
              <w:rPr>
                <w:spacing w:val="-2"/>
              </w:rPr>
              <w:t>речи, культуру общения».</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41F72" w:rsidRDefault="00641F72">
            <w:pPr>
              <w:shd w:val="clear" w:color="auto" w:fill="FFFFFF"/>
              <w:spacing w:line="276" w:lineRule="auto"/>
              <w:ind w:right="14"/>
              <w:jc w:val="center"/>
            </w:pPr>
            <w:r>
              <w:rPr>
                <w:spacing w:val="-4"/>
              </w:rPr>
              <w:t xml:space="preserve">Обучающиеся </w:t>
            </w:r>
            <w:r>
              <w:rPr>
                <w:spacing w:val="-3"/>
              </w:rPr>
              <w:t xml:space="preserve">школы, </w:t>
            </w:r>
            <w:r>
              <w:rPr>
                <w:spacing w:val="-2"/>
              </w:rPr>
              <w:t>учителя</w:t>
            </w: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tc>
      </w:tr>
      <w:tr w:rsidR="00641F72" w:rsidTr="00641F72">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hanging="19"/>
              <w:jc w:val="both"/>
            </w:pPr>
            <w:r>
              <w:rPr>
                <w:spacing w:val="-3"/>
              </w:rPr>
              <w:t xml:space="preserve">Семейные проекты «В мире мудрых мыслей», «Народная мудрость гласит», «Великие о великом русском языке» - о </w:t>
            </w:r>
            <w:r>
              <w:rPr>
                <w:spacing w:val="-2"/>
              </w:rPr>
              <w:t>культуре речи и взаимоотношений.</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3.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«Правила этики общения для всех»</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4.</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Единый классный час «Бесконфликтное общение».</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5.</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 w:hanging="14"/>
              <w:jc w:val="both"/>
            </w:pPr>
            <w:r>
              <w:rPr>
                <w:spacing w:val="-3"/>
              </w:rPr>
              <w:t>Групповые дискуссии «Особенности общения и понимания друг друга».</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Ролевые игры «Конфликты и контакты»</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11" w:hanging="14"/>
              <w:jc w:val="both"/>
              <w:rPr>
                <w:spacing w:val="-3"/>
              </w:rPr>
            </w:pPr>
            <w:r>
              <w:rPr>
                <w:spacing w:val="-2"/>
              </w:rPr>
              <w:t xml:space="preserve">Тренинги «9 правил взаимодействия людей без оскорблений и </w:t>
            </w:r>
            <w:r>
              <w:rPr>
                <w:spacing w:val="-3"/>
              </w:rPr>
              <w:t xml:space="preserve">обиды», «6 способов расположить к себе людей», «12 способов </w:t>
            </w:r>
          </w:p>
          <w:p w:rsidR="00641F72" w:rsidRDefault="00641F72">
            <w:pPr>
              <w:shd w:val="clear" w:color="auto" w:fill="FFFFFF"/>
              <w:spacing w:line="276" w:lineRule="auto"/>
              <w:ind w:right="211" w:hanging="14"/>
              <w:jc w:val="both"/>
            </w:pPr>
            <w:r>
              <w:rPr>
                <w:spacing w:val="-2"/>
              </w:rPr>
              <w:t>убедить в своей точке зрения».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Месячник «Учимся общаться»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5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9.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02" w:hanging="10"/>
              <w:jc w:val="both"/>
            </w:pPr>
            <w:r>
              <w:rPr>
                <w:spacing w:val="-3"/>
              </w:rPr>
              <w:t xml:space="preserve">Школьный конкурс агитбригад «За чистоту языка, </w:t>
            </w:r>
            <w:r>
              <w:rPr>
                <w:spacing w:val="-2"/>
              </w:rPr>
              <w:t>культуру общения»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10.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0" w:hanging="5"/>
              <w:jc w:val="both"/>
            </w:pPr>
            <w:r>
              <w:rPr>
                <w:spacing w:val="-3"/>
              </w:rPr>
              <w:t xml:space="preserve">Волонтерская миссия «Несем красоту русского языка жителям </w:t>
            </w:r>
            <w:r>
              <w:rPr>
                <w:spacing w:val="-2"/>
              </w:rPr>
              <w:t>города» (выступления на строительных площадках, перед родителями, жителями микрорайона)</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 xml:space="preserve">11.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30"/>
              <w:jc w:val="both"/>
            </w:pPr>
            <w:r>
              <w:rPr>
                <w:spacing w:val="-3"/>
              </w:rPr>
              <w:t xml:space="preserve">Форум «Молодежь и культура речи, культура общения в рамках </w:t>
            </w:r>
            <w:r>
              <w:rPr>
                <w:spacing w:val="-2"/>
              </w:rPr>
              <w:t>школьной ассоциации»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hanging="5"/>
              <w:jc w:val="both"/>
            </w:pPr>
            <w:r>
              <w:rPr>
                <w:spacing w:val="-2"/>
              </w:rPr>
              <w:t xml:space="preserve">Язык интернета. </w:t>
            </w:r>
            <w:proofErr w:type="gramStart"/>
            <w:r>
              <w:rPr>
                <w:spacing w:val="-2"/>
              </w:rPr>
              <w:t>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proofErr w:type="gramEnd"/>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lastRenderedPageBreak/>
              <w:t xml:space="preserve">13.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both"/>
            </w:pPr>
            <w:r>
              <w:rPr>
                <w:spacing w:val="-3"/>
              </w:rPr>
              <w:t>Круглый стол «Этика общения для всех. Начни с себя»</w:t>
            </w: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t xml:space="preserve">14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firstLine="5"/>
              <w:jc w:val="both"/>
            </w:pPr>
            <w:r>
              <w:rPr>
                <w:spacing w:val="-3"/>
              </w:rPr>
              <w:t xml:space="preserve">Фотокроссы (ликвидируем ошибки в наглядной агитации, </w:t>
            </w:r>
            <w:r>
              <w:rPr>
                <w:spacing w:val="-2"/>
              </w:rPr>
              <w:t>рекламах, казусы в объявлениях плакатах)</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15.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«Этика общения»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5" w:firstLine="5"/>
              <w:jc w:val="both"/>
            </w:pPr>
            <w:r>
              <w:rPr>
                <w:spacing w:val="-3"/>
              </w:rPr>
              <w:t xml:space="preserve">Приобщение школьников к красоте слова, культуре общения, </w:t>
            </w:r>
            <w:r>
              <w:rPr>
                <w:spacing w:val="-2"/>
              </w:rPr>
              <w:t xml:space="preserve">культуре чувств, развитие умений взаимодействовать со </w:t>
            </w:r>
            <w:r>
              <w:rPr>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17.</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1" w:firstLine="5"/>
              <w:jc w:val="both"/>
            </w:pPr>
            <w:r>
              <w:rPr>
                <w:spacing w:val="-2"/>
              </w:rPr>
              <w:t xml:space="preserve">Родительские собрания: «Как говорят наши дети», «Как наше слово отзовется», «Ребенок учится тому, что видит и слышит у </w:t>
            </w:r>
            <w:r>
              <w:rPr>
                <w:spacing w:val="-3"/>
              </w:rPr>
              <w:t xml:space="preserve">себя в дому», «Как общаются у вас в семье?», «Роль родителей в </w:t>
            </w:r>
            <w:r>
              <w:rPr>
                <w:spacing w:val="-2"/>
              </w:rPr>
              <w:t>школе в преодолении проблем общения у учащихся».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33" w:firstLine="10"/>
              <w:jc w:val="both"/>
            </w:pPr>
            <w:r>
              <w:rPr>
                <w:spacing w:val="-3"/>
              </w:rPr>
              <w:t xml:space="preserve">МО учителей-предметников «Единые требования к уроку, </w:t>
            </w:r>
            <w:r>
              <w:rPr>
                <w:spacing w:val="-2"/>
              </w:rPr>
              <w:t xml:space="preserve">способствующему повышению уровня речевой культуры </w:t>
            </w:r>
            <w:r>
              <w:rPr>
                <w:spacing w:val="-3"/>
              </w:rPr>
              <w:t>учащихся».</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bl>
    <w:p w:rsidR="00641F72" w:rsidRDefault="00641F72" w:rsidP="00641F72">
      <w:pPr>
        <w:shd w:val="clear" w:color="auto" w:fill="FFFFFF"/>
        <w:rPr>
          <w:b/>
          <w:bCs/>
          <w:spacing w:val="-7"/>
        </w:rPr>
      </w:pPr>
    </w:p>
    <w:p w:rsidR="00641F72" w:rsidRDefault="00641F72" w:rsidP="00641F72">
      <w:pPr>
        <w:shd w:val="clear" w:color="auto" w:fill="FFFFFF"/>
        <w:ind w:firstLine="567"/>
        <w:jc w:val="center"/>
        <w:rPr>
          <w:rStyle w:val="dash041e005f0431005f044b005f0447005f043d005f044b005f0439char1"/>
        </w:rPr>
      </w:pPr>
      <w:r>
        <w:rPr>
          <w:rStyle w:val="dash041e005f0431005f044b005f0447005f043d005f044b005f0439char1"/>
          <w:b/>
        </w:rPr>
        <w:t xml:space="preserve">Деятельность образовательного учреждения в области непрерывного экологического здоровьесберегающего образования </w:t>
      </w:r>
      <w:proofErr w:type="gramStart"/>
      <w:r>
        <w:rPr>
          <w:rStyle w:val="dash041e005f0431005f044b005f0447005f043d005f044b005f0439char1"/>
          <w:b/>
        </w:rPr>
        <w:t>обучающихся</w:t>
      </w:r>
      <w:proofErr w:type="gramEnd"/>
    </w:p>
    <w:p w:rsidR="00641F72" w:rsidRDefault="00641F72" w:rsidP="00641F72">
      <w:pPr>
        <w:shd w:val="clear" w:color="auto" w:fill="FFFFFF"/>
        <w:ind w:firstLine="567"/>
        <w:jc w:val="center"/>
        <w:rPr>
          <w:rStyle w:val="dash041e005f0431005f044b005f0447005f043d005f044b005f0439char1"/>
          <w:b/>
        </w:rPr>
      </w:pPr>
    </w:p>
    <w:p w:rsidR="00641F72" w:rsidRDefault="00641F72" w:rsidP="00641F72">
      <w:pPr>
        <w:shd w:val="clear" w:color="auto" w:fill="FFFFFF"/>
        <w:tabs>
          <w:tab w:val="left" w:pos="567"/>
        </w:tabs>
        <w:ind w:firstLine="567"/>
        <w:jc w:val="both"/>
        <w:rPr>
          <w:shd w:val="clear" w:color="auto" w:fill="FFFFFF"/>
        </w:rPr>
      </w:pPr>
      <w:r>
        <w:rPr>
          <w:shd w:val="clear" w:color="auto" w:fill="FFFFFF"/>
        </w:rPr>
        <w:t xml:space="preserve">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w:t>
      </w:r>
      <w:proofErr w:type="gramStart"/>
      <w:r>
        <w:rPr>
          <w:shd w:val="clear" w:color="auto" w:fill="FFFFFF"/>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r>
        <w:br/>
      </w:r>
      <w:r>
        <w:br/>
      </w:r>
      <w:r>
        <w:rPr>
          <w:rStyle w:val="submenu-table"/>
          <w:b/>
          <w:bCs/>
          <w:shd w:val="clear" w:color="auto" w:fill="FFFFFF"/>
        </w:rPr>
        <w:t xml:space="preserve">        Экологически безопасная здоровьесберегающая инфраструктура образовательного учреждения</w:t>
      </w:r>
      <w:r>
        <w:rPr>
          <w:rStyle w:val="apple-converted-space"/>
          <w:shd w:val="clear" w:color="auto" w:fill="FFFFFF"/>
        </w:rPr>
        <w:t> </w:t>
      </w:r>
      <w:r>
        <w:rPr>
          <w:shd w:val="clear" w:color="auto" w:fill="FFFFFF"/>
        </w:rPr>
        <w:t xml:space="preserve">включает: </w:t>
      </w:r>
    </w:p>
    <w:p w:rsidR="00641F72" w:rsidRDefault="00641F72" w:rsidP="00641F72">
      <w:pPr>
        <w:shd w:val="clear" w:color="auto" w:fill="FFFFFF"/>
        <w:ind w:firstLine="567"/>
        <w:jc w:val="both"/>
        <w:rPr>
          <w:shd w:val="clear" w:color="auto" w:fill="FFFFFF"/>
        </w:rPr>
      </w:pPr>
      <w:r>
        <w:rPr>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41F72" w:rsidRDefault="00641F72" w:rsidP="00641F72">
      <w:pPr>
        <w:shd w:val="clear" w:color="auto" w:fill="FFFFFF"/>
        <w:ind w:firstLine="567"/>
        <w:jc w:val="both"/>
        <w:rPr>
          <w:shd w:val="clear" w:color="auto" w:fill="FFFFFF"/>
        </w:rPr>
      </w:pPr>
      <w:r>
        <w:rPr>
          <w:shd w:val="clear" w:color="auto" w:fill="FFFFFF"/>
        </w:rPr>
        <w:t>• наличие и необходимое оснащение помещений для питания обучающихся, а также для хранения и приготовления пищи;</w:t>
      </w:r>
    </w:p>
    <w:p w:rsidR="00641F72" w:rsidRDefault="00641F72" w:rsidP="00641F72">
      <w:pPr>
        <w:shd w:val="clear" w:color="auto" w:fill="FFFFFF"/>
        <w:ind w:firstLine="567"/>
        <w:jc w:val="both"/>
        <w:rPr>
          <w:shd w:val="clear" w:color="auto" w:fill="FFFFFF"/>
        </w:rPr>
      </w:pPr>
      <w:r>
        <w:rPr>
          <w:shd w:val="clear" w:color="auto" w:fill="FFFFFF"/>
        </w:rPr>
        <w:t>• организация качественного горячего питания обучающихся, в том числе горячих завтраков;</w:t>
      </w:r>
    </w:p>
    <w:p w:rsidR="00641F72" w:rsidRDefault="00641F72" w:rsidP="00641F72">
      <w:pPr>
        <w:shd w:val="clear" w:color="auto" w:fill="FFFFFF"/>
        <w:ind w:firstLine="567"/>
        <w:jc w:val="both"/>
        <w:rPr>
          <w:shd w:val="clear" w:color="auto" w:fill="FFFFFF"/>
        </w:rPr>
      </w:pPr>
      <w:r>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641F72" w:rsidRDefault="00641F72" w:rsidP="00641F72">
      <w:pPr>
        <w:shd w:val="clear" w:color="auto" w:fill="FFFFFF"/>
        <w:ind w:firstLine="567"/>
        <w:jc w:val="both"/>
        <w:rPr>
          <w:shd w:val="clear" w:color="auto" w:fill="FFFFFF"/>
        </w:rPr>
      </w:pPr>
      <w:r>
        <w:rPr>
          <w:shd w:val="clear" w:color="auto" w:fill="FFFFFF"/>
        </w:rPr>
        <w:t>• наличие помещений для медицинского персонала;</w:t>
      </w:r>
    </w:p>
    <w:p w:rsidR="00641F72" w:rsidRDefault="00641F72" w:rsidP="00641F72">
      <w:pPr>
        <w:shd w:val="clear" w:color="auto" w:fill="FFFFFF"/>
        <w:ind w:firstLine="567"/>
        <w:jc w:val="both"/>
        <w:rPr>
          <w:shd w:val="clear" w:color="auto" w:fill="FFFFFF"/>
        </w:rPr>
      </w:pPr>
      <w:r>
        <w:rPr>
          <w:shd w:val="clear" w:color="auto" w:fill="FFFFFF"/>
        </w:rPr>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Pr>
          <w:shd w:val="clear" w:color="auto" w:fill="FFFFFF"/>
        </w:rPr>
        <w:t>обучающимися</w:t>
      </w:r>
      <w:proofErr w:type="gramEnd"/>
      <w:r>
        <w:rPr>
          <w:shd w:val="clear" w:color="auto" w:fill="FFFFFF"/>
        </w:rPr>
        <w:t xml:space="preserve"> (логопеды, учителя физической культуры, психологи, медицинские работники);</w:t>
      </w:r>
    </w:p>
    <w:p w:rsidR="00641F72" w:rsidRDefault="00641F72" w:rsidP="00641F72">
      <w:pPr>
        <w:shd w:val="clear" w:color="auto" w:fill="FFFFFF"/>
        <w:ind w:firstLine="567"/>
        <w:jc w:val="both"/>
        <w:rPr>
          <w:shd w:val="clear" w:color="auto" w:fill="FFFFFF"/>
        </w:rPr>
      </w:pPr>
      <w:r>
        <w:rPr>
          <w:shd w:val="clear" w:color="auto" w:fill="FFFFFF"/>
        </w:rPr>
        <w:t>• наличие пришкольной площадки, кабинета или лаборатории для экологического образования.</w:t>
      </w:r>
    </w:p>
    <w:p w:rsidR="00641F72" w:rsidRDefault="00641F72" w:rsidP="00641F72">
      <w:pPr>
        <w:shd w:val="clear" w:color="auto" w:fill="FFFFFF"/>
        <w:ind w:firstLine="567"/>
        <w:jc w:val="both"/>
        <w:rPr>
          <w:shd w:val="clear" w:color="auto" w:fill="FFFFFF"/>
        </w:rPr>
      </w:pPr>
      <w:r>
        <w:rPr>
          <w:shd w:val="clear" w:color="auto" w:fill="FFFFFF"/>
        </w:rPr>
        <w:t>Ответственность за реализацию этого блока и контроль возлагаются на администрацию школы.</w:t>
      </w:r>
    </w:p>
    <w:p w:rsidR="00641F72" w:rsidRDefault="00641F72" w:rsidP="00641F72">
      <w:pPr>
        <w:shd w:val="clear" w:color="auto" w:fill="FFFFFF"/>
        <w:ind w:firstLine="567"/>
        <w:jc w:val="both"/>
        <w:rPr>
          <w:shd w:val="clear" w:color="auto" w:fill="FFFFFF"/>
        </w:rPr>
      </w:pPr>
      <w:r>
        <w:rPr>
          <w:rStyle w:val="submenu-table"/>
          <w:b/>
          <w:bCs/>
          <w:shd w:val="clear" w:color="auto" w:fill="FFFFFF"/>
        </w:rPr>
        <w:t>Рациональная организация учебной и внеучебной деятельности обучающихся</w:t>
      </w:r>
      <w:r>
        <w:rPr>
          <w:rStyle w:val="apple-converted-space"/>
          <w:shd w:val="clear" w:color="auto" w:fill="FFFFFF"/>
        </w:rPr>
        <w:t> </w:t>
      </w:r>
      <w:r>
        <w:rPr>
          <w:shd w:val="clear" w:color="auto" w:fill="FFFFFF"/>
        </w:rPr>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Pr>
          <w:shd w:val="clear" w:color="auto" w:fill="FFFFFF"/>
        </w:rPr>
        <w:t>отдыха</w:t>
      </w:r>
      <w:proofErr w:type="gramEnd"/>
      <w:r>
        <w:rPr>
          <w:shd w:val="clear" w:color="auto" w:fill="FFFFFF"/>
        </w:rPr>
        <w:t xml:space="preserve"> обучающихся и включает:</w:t>
      </w:r>
    </w:p>
    <w:p w:rsidR="00641F72" w:rsidRDefault="00641F72" w:rsidP="00641F72">
      <w:pPr>
        <w:shd w:val="clear" w:color="auto" w:fill="FFFFFF"/>
        <w:ind w:firstLine="567"/>
        <w:jc w:val="both"/>
        <w:rPr>
          <w:shd w:val="clear" w:color="auto" w:fill="FFFFFF"/>
        </w:rPr>
      </w:pPr>
      <w:r>
        <w:rPr>
          <w:shd w:val="clear" w:color="auto" w:fill="FFFFFF"/>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641F72" w:rsidRDefault="00641F72" w:rsidP="00641F72">
      <w:pPr>
        <w:shd w:val="clear" w:color="auto" w:fill="FFFFFF"/>
        <w:ind w:firstLine="567"/>
        <w:jc w:val="both"/>
        <w:rPr>
          <w:shd w:val="clear" w:color="auto" w:fill="FFFFFF"/>
        </w:rPr>
      </w:pPr>
      <w:r>
        <w:rPr>
          <w:shd w:val="clear" w:color="auto" w:fill="FFFFFF"/>
        </w:rPr>
        <w:lastRenderedPageBreak/>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41F72" w:rsidRDefault="00641F72" w:rsidP="00641F72">
      <w:pPr>
        <w:shd w:val="clear" w:color="auto" w:fill="FFFFFF"/>
        <w:ind w:firstLine="567"/>
        <w:jc w:val="both"/>
        <w:rPr>
          <w:shd w:val="clear" w:color="auto" w:fill="FFFFFF"/>
        </w:rPr>
      </w:pPr>
      <w:r>
        <w:rPr>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641F72" w:rsidRDefault="00641F72" w:rsidP="00641F72">
      <w:pPr>
        <w:shd w:val="clear" w:color="auto" w:fill="FFFFFF"/>
        <w:ind w:firstLine="567"/>
        <w:jc w:val="both"/>
        <w:rPr>
          <w:shd w:val="clear" w:color="auto" w:fill="FFFFFF"/>
        </w:rPr>
      </w:pPr>
      <w:r>
        <w:rPr>
          <w:shd w:val="clear" w:color="auto" w:fill="FFFFFF"/>
        </w:rPr>
        <w:t>• введение любых инноваций в учебный процесс только под контролем специалистов;</w:t>
      </w:r>
    </w:p>
    <w:p w:rsidR="00641F72" w:rsidRDefault="00641F72" w:rsidP="00641F72">
      <w:pPr>
        <w:shd w:val="clear" w:color="auto" w:fill="FFFFFF"/>
        <w:ind w:firstLine="567"/>
        <w:jc w:val="both"/>
        <w:rPr>
          <w:shd w:val="clear" w:color="auto" w:fill="FFFFFF"/>
        </w:rPr>
      </w:pPr>
      <w:r>
        <w:rPr>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641F72" w:rsidRDefault="00641F72" w:rsidP="00641F72">
      <w:pPr>
        <w:shd w:val="clear" w:color="auto" w:fill="FFFFFF"/>
        <w:ind w:firstLine="567"/>
        <w:jc w:val="both"/>
        <w:rPr>
          <w:shd w:val="clear" w:color="auto" w:fill="FFFFFF"/>
        </w:rPr>
      </w:pPr>
      <w:r>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41F72" w:rsidRDefault="00641F72" w:rsidP="00641F72">
      <w:pPr>
        <w:shd w:val="clear" w:color="auto" w:fill="FFFFFF"/>
        <w:ind w:firstLine="567"/>
        <w:jc w:val="both"/>
        <w:rPr>
          <w:shd w:val="clear" w:color="auto" w:fill="FFFFFF"/>
        </w:rPr>
      </w:pPr>
      <w:r>
        <w:rPr>
          <w:shd w:val="clear" w:color="auto" w:fill="FFFFFF"/>
        </w:rPr>
        <w:t>Эффективность реализации этого блока зависит от администрации школы и деятельности каждого педагога.</w:t>
      </w:r>
    </w:p>
    <w:p w:rsidR="00641F72" w:rsidRDefault="00641F72" w:rsidP="00641F72">
      <w:pPr>
        <w:shd w:val="clear" w:color="auto" w:fill="FFFFFF"/>
        <w:ind w:firstLine="567"/>
        <w:jc w:val="both"/>
        <w:rPr>
          <w:shd w:val="clear" w:color="auto" w:fill="FFFFFF"/>
        </w:rPr>
      </w:pPr>
      <w:r>
        <w:rPr>
          <w:rStyle w:val="submenu-table"/>
          <w:b/>
          <w:bCs/>
          <w:shd w:val="clear" w:color="auto" w:fill="FFFFFF"/>
        </w:rPr>
        <w:t>Эффективная организация физкультурно-оздоровительной работы,</w:t>
      </w:r>
      <w:r>
        <w:rPr>
          <w:rStyle w:val="apple-converted-space"/>
          <w:shd w:val="clear" w:color="auto" w:fill="FFFFFF"/>
        </w:rPr>
        <w:t> </w:t>
      </w:r>
      <w:r>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41F72" w:rsidRDefault="00641F72" w:rsidP="00641F72">
      <w:pPr>
        <w:shd w:val="clear" w:color="auto" w:fill="FFFFFF"/>
        <w:ind w:firstLine="567"/>
        <w:jc w:val="both"/>
        <w:rPr>
          <w:shd w:val="clear" w:color="auto" w:fill="FFFFFF"/>
        </w:rPr>
      </w:pPr>
      <w:r>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641F72" w:rsidRDefault="00641F72" w:rsidP="00641F72">
      <w:pPr>
        <w:shd w:val="clear" w:color="auto" w:fill="FFFFFF"/>
        <w:ind w:firstLine="567"/>
        <w:jc w:val="both"/>
        <w:rPr>
          <w:shd w:val="clear" w:color="auto" w:fill="FFFFFF"/>
        </w:rPr>
      </w:pPr>
      <w:proofErr w:type="gramStart"/>
      <w:r>
        <w:rPr>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641F72" w:rsidRDefault="00641F72" w:rsidP="00641F72">
      <w:pPr>
        <w:shd w:val="clear" w:color="auto" w:fill="FFFFFF"/>
        <w:ind w:firstLine="567"/>
        <w:jc w:val="both"/>
        <w:rPr>
          <w:shd w:val="clear" w:color="auto" w:fill="FFFFFF"/>
        </w:rPr>
      </w:pPr>
      <w:r>
        <w:rPr>
          <w:shd w:val="clear" w:color="auto" w:fill="FFFFFF"/>
        </w:rPr>
        <w:t>• организацию занятий по лечебной физкультуре;</w:t>
      </w:r>
    </w:p>
    <w:p w:rsidR="00641F72" w:rsidRDefault="00641F72" w:rsidP="00641F72">
      <w:pPr>
        <w:shd w:val="clear" w:color="auto" w:fill="FFFFFF"/>
        <w:ind w:firstLine="567"/>
        <w:jc w:val="both"/>
        <w:rPr>
          <w:shd w:val="clear" w:color="auto" w:fill="FFFFFF"/>
        </w:rPr>
      </w:pPr>
      <w:r>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shd w:val="clear" w:color="auto" w:fill="FFFFFF"/>
        <w:ind w:firstLine="567"/>
        <w:jc w:val="both"/>
        <w:rPr>
          <w:shd w:val="clear" w:color="auto" w:fill="FFFFFF"/>
        </w:rPr>
      </w:pPr>
      <w:r>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641F72" w:rsidRDefault="00641F72" w:rsidP="00641F72">
      <w:pPr>
        <w:shd w:val="clear" w:color="auto" w:fill="FFFFFF"/>
        <w:ind w:firstLine="567"/>
        <w:jc w:val="both"/>
        <w:rPr>
          <w:shd w:val="clear" w:color="auto" w:fill="FFFFFF"/>
        </w:rPr>
      </w:pPr>
      <w:r>
        <w:rPr>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641F72" w:rsidRDefault="00641F72" w:rsidP="00641F72">
      <w:pPr>
        <w:shd w:val="clear" w:color="auto" w:fill="FFFFFF"/>
        <w:ind w:firstLine="567"/>
        <w:jc w:val="both"/>
        <w:rPr>
          <w:b/>
          <w:bCs/>
          <w:spacing w:val="-6"/>
        </w:rPr>
      </w:pPr>
      <w:r>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641F72" w:rsidRDefault="00641F72" w:rsidP="00641F72">
      <w:pPr>
        <w:shd w:val="clear" w:color="auto" w:fill="FFFFFF"/>
        <w:ind w:firstLine="567"/>
        <w:rPr>
          <w:shd w:val="clear" w:color="auto" w:fill="FFFFFF"/>
        </w:rPr>
      </w:pPr>
      <w:r>
        <w:rPr>
          <w:b/>
          <w:bCs/>
          <w:shd w:val="clear" w:color="auto" w:fill="FFFFFF"/>
        </w:rPr>
        <w:t>Реализация модульных образовательных программ</w:t>
      </w:r>
      <w:r>
        <w:rPr>
          <w:rStyle w:val="apple-converted-space"/>
          <w:b/>
          <w:bCs/>
          <w:shd w:val="clear" w:color="auto" w:fill="FFFFFF"/>
        </w:rPr>
        <w:t> </w:t>
      </w:r>
      <w:r>
        <w:rPr>
          <w:shd w:val="clear" w:color="auto" w:fill="FFFFFF"/>
        </w:rPr>
        <w:t>предусматривает:</w:t>
      </w:r>
    </w:p>
    <w:p w:rsidR="00641F72" w:rsidRDefault="00641F72" w:rsidP="00641F72">
      <w:pPr>
        <w:shd w:val="clear" w:color="auto" w:fill="FFFFFF"/>
        <w:ind w:firstLine="567"/>
        <w:jc w:val="both"/>
        <w:rPr>
          <w:shd w:val="clear" w:color="auto" w:fill="FFFFFF"/>
        </w:rPr>
      </w:pPr>
      <w:r>
        <w:rPr>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41F72" w:rsidRDefault="00641F72" w:rsidP="00641F72">
      <w:pPr>
        <w:shd w:val="clear" w:color="auto" w:fill="FFFFFF"/>
        <w:ind w:firstLine="567"/>
        <w:jc w:val="both"/>
        <w:rPr>
          <w:shd w:val="clear" w:color="auto" w:fill="FFFFFF"/>
        </w:rPr>
      </w:pPr>
      <w:r>
        <w:rPr>
          <w:shd w:val="clear" w:color="auto" w:fill="FFFFFF"/>
        </w:rPr>
        <w:t>• проведение дней экологической культуры и здоровья, конкурсов, праздников и т. п.;</w:t>
      </w:r>
    </w:p>
    <w:p w:rsidR="00641F72" w:rsidRDefault="00641F72" w:rsidP="00641F72">
      <w:pPr>
        <w:shd w:val="clear" w:color="auto" w:fill="FFFFFF"/>
        <w:ind w:firstLine="567"/>
        <w:jc w:val="both"/>
        <w:rPr>
          <w:shd w:val="clear" w:color="auto" w:fill="FFFFFF"/>
        </w:rPr>
      </w:pPr>
      <w:proofErr w:type="gramStart"/>
      <w:r>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641F72" w:rsidRDefault="00641F72" w:rsidP="00641F72">
      <w:pPr>
        <w:shd w:val="clear" w:color="auto" w:fill="FFFFFF"/>
        <w:ind w:firstLine="567"/>
        <w:jc w:val="both"/>
        <w:rPr>
          <w:shd w:val="clear" w:color="auto" w:fill="FFFFFF"/>
        </w:rPr>
      </w:pPr>
      <w:r>
        <w:rPr>
          <w:shd w:val="clear" w:color="auto" w:fill="FFFFFF"/>
        </w:rPr>
        <w:t>Программа предусматривают разные формы организации занятий:</w:t>
      </w:r>
    </w:p>
    <w:p w:rsidR="00641F72" w:rsidRDefault="00641F72" w:rsidP="00641F72">
      <w:pPr>
        <w:shd w:val="clear" w:color="auto" w:fill="FFFFFF"/>
        <w:ind w:firstLine="567"/>
        <w:jc w:val="both"/>
        <w:rPr>
          <w:shd w:val="clear" w:color="auto" w:fill="FFFFFF"/>
        </w:rPr>
      </w:pPr>
      <w:r>
        <w:rPr>
          <w:shd w:val="clear" w:color="auto" w:fill="FFFFFF"/>
        </w:rPr>
        <w:t>— интеграцию в базовые образовательные дисциплины;</w:t>
      </w:r>
    </w:p>
    <w:p w:rsidR="00641F72" w:rsidRDefault="00641F72" w:rsidP="00641F72">
      <w:pPr>
        <w:shd w:val="clear" w:color="auto" w:fill="FFFFFF"/>
        <w:ind w:firstLine="567"/>
        <w:jc w:val="both"/>
        <w:rPr>
          <w:shd w:val="clear" w:color="auto" w:fill="FFFFFF"/>
        </w:rPr>
      </w:pPr>
      <w:r>
        <w:rPr>
          <w:shd w:val="clear" w:color="auto" w:fill="FFFFFF"/>
        </w:rPr>
        <w:t>— проведение часов здоровья и экологической безопасности;</w:t>
      </w:r>
    </w:p>
    <w:p w:rsidR="00641F72" w:rsidRDefault="00641F72" w:rsidP="00641F72">
      <w:pPr>
        <w:shd w:val="clear" w:color="auto" w:fill="FFFFFF"/>
        <w:ind w:firstLine="567"/>
        <w:jc w:val="both"/>
        <w:rPr>
          <w:shd w:val="clear" w:color="auto" w:fill="FFFFFF"/>
        </w:rPr>
      </w:pPr>
      <w:r>
        <w:rPr>
          <w:shd w:val="clear" w:color="auto" w:fill="FFFFFF"/>
        </w:rPr>
        <w:t>— факультативные занятия;</w:t>
      </w:r>
    </w:p>
    <w:p w:rsidR="00641F72" w:rsidRDefault="00641F72" w:rsidP="00641F72">
      <w:pPr>
        <w:shd w:val="clear" w:color="auto" w:fill="FFFFFF"/>
        <w:ind w:firstLine="567"/>
        <w:jc w:val="both"/>
        <w:rPr>
          <w:shd w:val="clear" w:color="auto" w:fill="FFFFFF"/>
        </w:rPr>
      </w:pPr>
      <w:r>
        <w:rPr>
          <w:shd w:val="clear" w:color="auto" w:fill="FFFFFF"/>
        </w:rPr>
        <w:t>— проведение классных часов;</w:t>
      </w:r>
    </w:p>
    <w:p w:rsidR="00641F72" w:rsidRDefault="00641F72" w:rsidP="00641F72">
      <w:pPr>
        <w:shd w:val="clear" w:color="auto" w:fill="FFFFFF"/>
        <w:ind w:firstLine="567"/>
        <w:jc w:val="both"/>
        <w:rPr>
          <w:shd w:val="clear" w:color="auto" w:fill="FFFFFF"/>
        </w:rPr>
      </w:pPr>
      <w:r>
        <w:rPr>
          <w:shd w:val="clear" w:color="auto" w:fill="FFFFFF"/>
        </w:rPr>
        <w:t>— занятия в кружках;</w:t>
      </w:r>
    </w:p>
    <w:p w:rsidR="00641F72" w:rsidRDefault="00641F72" w:rsidP="00641F72">
      <w:pPr>
        <w:shd w:val="clear" w:color="auto" w:fill="FFFFFF"/>
        <w:ind w:firstLine="567"/>
        <w:jc w:val="both"/>
        <w:rPr>
          <w:shd w:val="clear" w:color="auto" w:fill="FFFFFF"/>
        </w:rPr>
      </w:pPr>
      <w:r>
        <w:rPr>
          <w:shd w:val="clear" w:color="auto" w:fill="FFFFFF"/>
        </w:rPr>
        <w:t>— проведение досуговых мероприятий: конкурсов, праздников, викторин, экскурсий и т. п.;</w:t>
      </w:r>
    </w:p>
    <w:p w:rsidR="00641F72" w:rsidRDefault="00641F72" w:rsidP="00641F72">
      <w:pPr>
        <w:shd w:val="clear" w:color="auto" w:fill="FFFFFF"/>
        <w:ind w:firstLine="567"/>
        <w:jc w:val="both"/>
        <w:rPr>
          <w:shd w:val="clear" w:color="auto" w:fill="FFFFFF"/>
        </w:rPr>
      </w:pPr>
      <w:r>
        <w:rPr>
          <w:shd w:val="clear" w:color="auto" w:fill="FFFFFF"/>
        </w:rPr>
        <w:t>— организацию дней экологической культуры и здоровья.</w:t>
      </w:r>
    </w:p>
    <w:p w:rsidR="00641F72" w:rsidRDefault="00641F72" w:rsidP="00641F72">
      <w:pPr>
        <w:shd w:val="clear" w:color="auto" w:fill="FFFFFF"/>
        <w:ind w:firstLine="567"/>
        <w:jc w:val="both"/>
        <w:rPr>
          <w:shd w:val="clear" w:color="auto" w:fill="FFFFFF"/>
        </w:rPr>
      </w:pPr>
      <w:r>
        <w:rPr>
          <w:rStyle w:val="submenu-table"/>
          <w:b/>
          <w:bCs/>
          <w:shd w:val="clear" w:color="auto" w:fill="FFFFFF"/>
        </w:rPr>
        <w:t>Просветительская работа с родителями (законными представителями)</w:t>
      </w:r>
      <w:r>
        <w:rPr>
          <w:rStyle w:val="apple-converted-space"/>
          <w:b/>
          <w:bCs/>
          <w:shd w:val="clear" w:color="auto" w:fill="FFFFFF"/>
        </w:rPr>
        <w:t> </w:t>
      </w:r>
      <w:r>
        <w:rPr>
          <w:shd w:val="clear" w:color="auto" w:fill="FFFFFF"/>
        </w:rPr>
        <w:t>включает:</w:t>
      </w:r>
    </w:p>
    <w:p w:rsidR="00641F72" w:rsidRDefault="00641F72" w:rsidP="00641F72">
      <w:pPr>
        <w:shd w:val="clear" w:color="auto" w:fill="FFFFFF"/>
        <w:ind w:firstLine="567"/>
        <w:jc w:val="both"/>
        <w:rPr>
          <w:shd w:val="clear" w:color="auto" w:fill="FFFFFF"/>
        </w:rPr>
      </w:pPr>
      <w:r>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41F72" w:rsidRDefault="00641F72" w:rsidP="00641F72">
      <w:pPr>
        <w:shd w:val="clear" w:color="auto" w:fill="FFFFFF"/>
        <w:ind w:firstLine="567"/>
        <w:jc w:val="both"/>
        <w:rPr>
          <w:shd w:val="clear" w:color="auto" w:fill="FFFFFF"/>
        </w:rPr>
      </w:pPr>
      <w:r>
        <w:rPr>
          <w:shd w:val="clear" w:color="auto" w:fill="FFFFFF"/>
        </w:rPr>
        <w:lastRenderedPageBreak/>
        <w:t>• содействие в приобретении для родителей (законных представителей) необходимой научно-методической литературы;</w:t>
      </w:r>
    </w:p>
    <w:p w:rsidR="00641F72" w:rsidRDefault="00641F72" w:rsidP="00641F72">
      <w:pPr>
        <w:shd w:val="clear" w:color="auto" w:fill="FFFFFF"/>
        <w:ind w:firstLine="567"/>
        <w:jc w:val="both"/>
        <w:rPr>
          <w:b/>
          <w:bCs/>
          <w:spacing w:val="-6"/>
        </w:rPr>
      </w:pPr>
      <w:r>
        <w:rPr>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641F72" w:rsidRDefault="00641F72" w:rsidP="00641F72">
      <w:pPr>
        <w:jc w:val="both"/>
      </w:pPr>
    </w:p>
    <w:p w:rsidR="00641F72" w:rsidRDefault="00641F72" w:rsidP="00641F72">
      <w:pPr>
        <w:shd w:val="clear" w:color="auto" w:fill="FFFFFF"/>
        <w:ind w:firstLine="567"/>
        <w:jc w:val="center"/>
        <w:rPr>
          <w:b/>
          <w:bCs/>
          <w:spacing w:val="-6"/>
        </w:rPr>
      </w:pPr>
      <w:r>
        <w:rPr>
          <w:b/>
          <w:bCs/>
          <w:spacing w:val="-6"/>
        </w:rPr>
        <w:t xml:space="preserve">Планируемые результаты воспитания и социализации </w:t>
      </w:r>
      <w:proofErr w:type="gramStart"/>
      <w:r>
        <w:rPr>
          <w:b/>
          <w:bCs/>
          <w:spacing w:val="-6"/>
        </w:rPr>
        <w:t>обучающихся</w:t>
      </w:r>
      <w:proofErr w:type="gramEnd"/>
    </w:p>
    <w:p w:rsidR="00641F72" w:rsidRDefault="00641F72" w:rsidP="00641F72">
      <w:pPr>
        <w:shd w:val="clear" w:color="auto" w:fill="FFFFFF"/>
        <w:ind w:firstLine="567"/>
        <w:jc w:val="center"/>
        <w:rPr>
          <w:b/>
          <w:bCs/>
          <w:spacing w:val="-6"/>
        </w:rPr>
      </w:pPr>
    </w:p>
    <w:p w:rsidR="00641F72" w:rsidRDefault="00641F72" w:rsidP="00641F72">
      <w:pPr>
        <w:shd w:val="clear" w:color="auto" w:fill="FFFFFF"/>
        <w:ind w:firstLine="567"/>
        <w:jc w:val="both"/>
      </w:pPr>
      <w:r>
        <w:t xml:space="preserve">Программа воспитания и </w:t>
      </w:r>
      <w:proofErr w:type="gramStart"/>
      <w:r>
        <w:t>социализации</w:t>
      </w:r>
      <w:proofErr w:type="gramEnd"/>
      <w:r>
        <w:t xml:space="preserve"> обучающихся МКОУ «</w:t>
      </w:r>
      <w:r w:rsidR="00172745">
        <w:rPr>
          <w:sz w:val="28"/>
          <w:szCs w:val="28"/>
        </w:rPr>
        <w:t xml:space="preserve">Арада-Чуглинская </w:t>
      </w:r>
      <w:r w:rsidR="0028230E">
        <w:t>С</w:t>
      </w:r>
      <w:r>
        <w:t>ОШ»</w:t>
      </w:r>
      <w:r w:rsidR="00172745">
        <w:t xml:space="preserve"> </w:t>
      </w:r>
      <w:r>
        <w:t>ориентирована на образ выпускника 9 класса – человека с осознанной нравственной позицией, способного к самореализации.</w:t>
      </w:r>
    </w:p>
    <w:p w:rsidR="00641F72" w:rsidRDefault="00641F72" w:rsidP="00641F72">
      <w:pPr>
        <w:shd w:val="clear" w:color="auto" w:fill="FFFFFF"/>
        <w:ind w:firstLine="567"/>
        <w:jc w:val="both"/>
      </w:pPr>
      <w:r>
        <w:t xml:space="preserve">По каждому из направлений воспитания и </w:t>
      </w:r>
      <w:proofErr w:type="gramStart"/>
      <w:r>
        <w:t>социализации</w:t>
      </w:r>
      <w:proofErr w:type="gramEnd"/>
      <w:r>
        <w:t xml:space="preserve"> обучающихся на ступени основного общего образования предусмотрено достижение определенных результатов.</w:t>
      </w:r>
    </w:p>
    <w:p w:rsidR="00641F72" w:rsidRDefault="00641F72" w:rsidP="00641F72">
      <w:pPr>
        <w:shd w:val="clear" w:color="auto" w:fill="FFFFFF"/>
        <w:ind w:firstLine="567"/>
        <w:jc w:val="both"/>
        <w:rPr>
          <w:spacing w:val="9"/>
        </w:rPr>
      </w:pPr>
    </w:p>
    <w:tbl>
      <w:tblPr>
        <w:tblW w:w="0" w:type="auto"/>
        <w:jc w:val="center"/>
        <w:tblInd w:w="55" w:type="dxa"/>
        <w:tblLayout w:type="fixed"/>
        <w:tblCellMar>
          <w:top w:w="55" w:type="dxa"/>
          <w:left w:w="55" w:type="dxa"/>
          <w:bottom w:w="55" w:type="dxa"/>
          <w:right w:w="55" w:type="dxa"/>
        </w:tblCellMar>
        <w:tblLook w:val="04A0" w:firstRow="1" w:lastRow="0" w:firstColumn="1" w:lastColumn="0" w:noHBand="0" w:noVBand="1"/>
      </w:tblPr>
      <w:tblGrid>
        <w:gridCol w:w="3261"/>
        <w:gridCol w:w="6530"/>
      </w:tblGrid>
      <w:tr w:rsidR="00641F72" w:rsidTr="00641F72">
        <w:trPr>
          <w:jc w:val="center"/>
        </w:trPr>
        <w:tc>
          <w:tcPr>
            <w:tcW w:w="3261" w:type="dxa"/>
            <w:vMerge w:val="restart"/>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5-9 классы</w:t>
            </w:r>
          </w:p>
        </w:tc>
      </w:tr>
      <w:tr w:rsidR="00641F72" w:rsidTr="00641F72">
        <w:trPr>
          <w:jc w:val="center"/>
        </w:trPr>
        <w:tc>
          <w:tcPr>
            <w:tcW w:w="3261" w:type="dxa"/>
            <w:vMerge/>
            <w:tcBorders>
              <w:top w:val="single" w:sz="4" w:space="0" w:color="000000"/>
              <w:left w:val="single" w:sz="4" w:space="0" w:color="000000"/>
              <w:bottom w:val="single" w:sz="4" w:space="0" w:color="000000"/>
              <w:right w:val="nil"/>
            </w:tcBorders>
            <w:vAlign w:val="center"/>
            <w:hideMark/>
          </w:tcPr>
          <w:p w:rsidR="00641F72" w:rsidRDefault="00641F72">
            <w:pPr>
              <w:widowControl/>
              <w:suppressAutoHyphens w:val="0"/>
              <w:rPr>
                <w:b/>
              </w:rPr>
            </w:pP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Результат</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shd w:val="clear" w:color="auto" w:fill="FFFFFF"/>
              <w:snapToGrid w:val="0"/>
              <w:spacing w:line="276" w:lineRule="auto"/>
            </w:pPr>
            <w:r>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641F72" w:rsidTr="00641F72">
        <w:trPr>
          <w:trHeight w:val="1866"/>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pPr>
            <w:r>
              <w:rPr>
                <w:rFonts w:eastAsia="Tahoma"/>
              </w:rPr>
              <w:t xml:space="preserve">Воспитание ценностного отношения к </w:t>
            </w:r>
            <w:proofErr w:type="gramStart"/>
            <w:r>
              <w:rPr>
                <w:rFonts w:eastAsia="Tahoma"/>
              </w:rPr>
              <w:t>прекрасному</w:t>
            </w:r>
            <w:proofErr w:type="gramEnd"/>
            <w:r>
              <w:rPr>
                <w:rFonts w:eastAsia="Tahoma"/>
              </w:rPr>
              <w:t xml:space="preserve">,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7F0064">
      <w:pPr>
        <w:shd w:val="clear" w:color="auto" w:fill="FFFFFF"/>
        <w:rPr>
          <w:b/>
          <w:bCs/>
        </w:rPr>
      </w:pPr>
    </w:p>
    <w:p w:rsidR="00641F72" w:rsidRDefault="00641F72" w:rsidP="00641F72">
      <w:pPr>
        <w:shd w:val="clear" w:color="auto" w:fill="FFFFFF"/>
        <w:ind w:firstLine="567"/>
        <w:jc w:val="center"/>
        <w:rPr>
          <w:b/>
          <w:bCs/>
        </w:rPr>
      </w:pPr>
      <w:r>
        <w:rPr>
          <w:b/>
          <w:bCs/>
        </w:rPr>
        <w:t xml:space="preserve">Мониторинг эффективности программы воспитания и социализации </w:t>
      </w:r>
      <w:proofErr w:type="gramStart"/>
      <w:r>
        <w:rPr>
          <w:b/>
          <w:bCs/>
        </w:rPr>
        <w:t>обучающихся</w:t>
      </w:r>
      <w:proofErr w:type="gramEnd"/>
    </w:p>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both"/>
        <w:rPr>
          <w:spacing w:val="-1"/>
        </w:rPr>
      </w:pPr>
      <w:r>
        <w:rPr>
          <w:spacing w:val="5"/>
        </w:rPr>
        <w:t xml:space="preserve">Основной целью исследования является изучение динамики процесса </w:t>
      </w:r>
      <w:r>
        <w:rPr>
          <w:spacing w:val="1"/>
        </w:rPr>
        <w:t xml:space="preserve">воспитания и </w:t>
      </w:r>
      <w:proofErr w:type="gramStart"/>
      <w:r>
        <w:rPr>
          <w:spacing w:val="1"/>
        </w:rPr>
        <w:t>социализации</w:t>
      </w:r>
      <w:proofErr w:type="gramEnd"/>
      <w:r>
        <w:rPr>
          <w:spacing w:val="1"/>
        </w:rPr>
        <w:t xml:space="preserve"> обучающихся в условиях социально-организованной </w:t>
      </w:r>
      <w:r>
        <w:rPr>
          <w:spacing w:val="-1"/>
        </w:rPr>
        <w:t xml:space="preserve">воспитательной деятельности. </w:t>
      </w:r>
    </w:p>
    <w:p w:rsidR="00641F72" w:rsidRDefault="00641F72" w:rsidP="00641F72">
      <w:pPr>
        <w:ind w:firstLine="567"/>
        <w:jc w:val="both"/>
      </w:pPr>
      <w:r>
        <w:t xml:space="preserve">В качестве </w:t>
      </w:r>
      <w:r>
        <w:rPr>
          <w:b/>
        </w:rPr>
        <w:t>основных показателей</w:t>
      </w:r>
      <w:r>
        <w:t xml:space="preserve"> и объектов </w:t>
      </w:r>
      <w:proofErr w:type="gramStart"/>
      <w:r>
        <w:t>исследования эффективности реализации Программы воспитания</w:t>
      </w:r>
      <w:proofErr w:type="gramEnd"/>
      <w:r>
        <w:t xml:space="preserve"> и социализации обучающихся выступают:</w:t>
      </w:r>
    </w:p>
    <w:p w:rsidR="00641F72" w:rsidRDefault="00641F72" w:rsidP="00641F72">
      <w:pPr>
        <w:shd w:val="clear" w:color="auto" w:fill="FFFFFF"/>
        <w:tabs>
          <w:tab w:val="left" w:pos="307"/>
        </w:tabs>
        <w:ind w:firstLine="567"/>
        <w:jc w:val="both"/>
        <w:rPr>
          <w:spacing w:val="-1"/>
        </w:rPr>
      </w:pPr>
      <w:r>
        <w:t>-</w:t>
      </w:r>
      <w:r>
        <w:rPr>
          <w:spacing w:val="1"/>
        </w:rPr>
        <w:t xml:space="preserve">особенности  развития     личностной,   социальной,   экологической,   трудовой </w:t>
      </w:r>
      <w:r>
        <w:rPr>
          <w:spacing w:val="-1"/>
        </w:rPr>
        <w:t xml:space="preserve">(профессиональной) и здоровьесберегающей культуры </w:t>
      </w:r>
      <w:proofErr w:type="gramStart"/>
      <w:r>
        <w:rPr>
          <w:spacing w:val="-1"/>
        </w:rPr>
        <w:t>обучающихся</w:t>
      </w:r>
      <w:proofErr w:type="gramEnd"/>
      <w:r>
        <w:rPr>
          <w:spacing w:val="-1"/>
        </w:rPr>
        <w:t>;</w:t>
      </w:r>
    </w:p>
    <w:p w:rsidR="00641F72" w:rsidRDefault="00641F72" w:rsidP="00641F72">
      <w:pPr>
        <w:shd w:val="clear" w:color="auto" w:fill="FFFFFF"/>
        <w:ind w:firstLine="567"/>
        <w:jc w:val="both"/>
      </w:pPr>
      <w:r>
        <w:rPr>
          <w:spacing w:val="5"/>
        </w:rPr>
        <w:t xml:space="preserve">- социально-педагогическая среда, общая психологическая атмосфера и </w:t>
      </w:r>
      <w:r>
        <w:rPr>
          <w:spacing w:val="9"/>
        </w:rPr>
        <w:t xml:space="preserve">нравственный уклад школьной жизни </w:t>
      </w:r>
      <w:r w:rsidR="0012452E">
        <w:rPr>
          <w:rFonts w:eastAsia="Calibri"/>
          <w:b/>
          <w:bCs/>
        </w:rPr>
        <w:t>МКОУ «</w:t>
      </w:r>
      <w:r w:rsidR="002A519E" w:rsidRPr="006F526A">
        <w:rPr>
          <w:rFonts w:eastAsia="Calibri"/>
          <w:b/>
          <w:sz w:val="20"/>
        </w:rPr>
        <w:t>АРАДА-ЧУГЛИНСКАЯ</w:t>
      </w:r>
      <w:r w:rsidR="00172745">
        <w:rPr>
          <w:rFonts w:eastAsia="Calibri"/>
          <w:sz w:val="20"/>
        </w:rPr>
        <w:t xml:space="preserve"> </w:t>
      </w:r>
      <w:r w:rsidR="0012452E">
        <w:rPr>
          <w:rFonts w:eastAsia="Calibri"/>
          <w:b/>
          <w:bCs/>
        </w:rPr>
        <w:t>С</w:t>
      </w:r>
      <w:r>
        <w:rPr>
          <w:rFonts w:eastAsia="Calibri"/>
          <w:b/>
          <w:bCs/>
        </w:rPr>
        <w:t>ОШ»</w:t>
      </w:r>
    </w:p>
    <w:p w:rsidR="00641F72" w:rsidRDefault="00641F72" w:rsidP="00641F72">
      <w:pPr>
        <w:shd w:val="clear" w:color="auto" w:fill="FFFFFF"/>
        <w:tabs>
          <w:tab w:val="left" w:pos="158"/>
        </w:tabs>
        <w:ind w:firstLine="567"/>
        <w:jc w:val="both"/>
        <w:rPr>
          <w:spacing w:val="-1"/>
        </w:rPr>
      </w:pPr>
      <w:r>
        <w:t>-</w:t>
      </w:r>
      <w:r>
        <w:tab/>
        <w:t xml:space="preserve">особенности детско-родительских отношений и степень включенности родителей </w:t>
      </w:r>
      <w:r>
        <w:rPr>
          <w:spacing w:val="-1"/>
        </w:rPr>
        <w:t>в образовательный и воспитательный процессы.</w:t>
      </w:r>
    </w:p>
    <w:p w:rsidR="00641F72" w:rsidRDefault="00641F72" w:rsidP="00641F72">
      <w:pPr>
        <w:ind w:firstLine="567"/>
        <w:jc w:val="both"/>
      </w:pPr>
      <w:r>
        <w:rPr>
          <w:b/>
        </w:rPr>
        <w:t>Основные принципы</w:t>
      </w:r>
      <w:r>
        <w:t xml:space="preserve"> организации мониторинга:</w:t>
      </w:r>
    </w:p>
    <w:p w:rsidR="00641F72" w:rsidRDefault="00641F72" w:rsidP="00641F72">
      <w:pPr>
        <w:ind w:firstLine="567"/>
        <w:jc w:val="both"/>
        <w:rPr>
          <w:bCs/>
          <w:i/>
          <w:iCs/>
        </w:rPr>
      </w:pPr>
      <w:r>
        <w:rPr>
          <w:bCs/>
          <w:iCs/>
        </w:rPr>
        <w:t>— </w:t>
      </w:r>
      <w:r>
        <w:rPr>
          <w:bCs/>
          <w:i/>
          <w:iCs/>
        </w:rPr>
        <w:t>принцип системности</w:t>
      </w:r>
    </w:p>
    <w:p w:rsidR="00641F72" w:rsidRDefault="00641F72" w:rsidP="00641F72">
      <w:pPr>
        <w:ind w:firstLine="567"/>
        <w:jc w:val="both"/>
      </w:pPr>
      <w:r>
        <w:t>— </w:t>
      </w:r>
      <w:r>
        <w:rPr>
          <w:i/>
        </w:rPr>
        <w:t>принцип личностно-социально-деятельностного подхода</w:t>
      </w:r>
      <w:r>
        <w:t>;</w:t>
      </w:r>
    </w:p>
    <w:p w:rsidR="00641F72" w:rsidRDefault="00641F72" w:rsidP="00641F72">
      <w:pPr>
        <w:ind w:firstLine="567"/>
        <w:jc w:val="both"/>
        <w:rPr>
          <w:bCs/>
          <w:i/>
          <w:iCs/>
        </w:rPr>
      </w:pPr>
      <w:r>
        <w:rPr>
          <w:bCs/>
          <w:iCs/>
        </w:rPr>
        <w:t>— </w:t>
      </w:r>
      <w:r>
        <w:rPr>
          <w:bCs/>
          <w:i/>
          <w:iCs/>
        </w:rPr>
        <w:t>принцип объективности</w:t>
      </w:r>
    </w:p>
    <w:p w:rsidR="00641F72" w:rsidRDefault="00641F72" w:rsidP="00641F72">
      <w:pPr>
        <w:ind w:firstLine="567"/>
        <w:jc w:val="both"/>
        <w:rPr>
          <w:bCs/>
          <w:i/>
        </w:rPr>
      </w:pPr>
      <w:r>
        <w:t>— </w:t>
      </w:r>
      <w:r>
        <w:rPr>
          <w:i/>
        </w:rPr>
        <w:t>п</w:t>
      </w:r>
      <w:r>
        <w:rPr>
          <w:bCs/>
          <w:i/>
        </w:rPr>
        <w:t xml:space="preserve">ринцип детерминизма (причинной обусловленности) </w:t>
      </w:r>
    </w:p>
    <w:p w:rsidR="00641F72" w:rsidRDefault="00641F72" w:rsidP="00641F72">
      <w:pPr>
        <w:ind w:firstLine="567"/>
        <w:jc w:val="both"/>
      </w:pPr>
      <w:r>
        <w:t>—</w:t>
      </w:r>
      <w:r>
        <w:rPr>
          <w:i/>
        </w:rPr>
        <w:t> принцип признания безусловного уважения прав</w:t>
      </w:r>
      <w:r>
        <w:t>.</w:t>
      </w:r>
    </w:p>
    <w:p w:rsidR="00641F72" w:rsidRDefault="00641F72" w:rsidP="00641F72">
      <w:pPr>
        <w:pStyle w:val="dash041e005f0431005f044b005f0447005f043d005f044b005f04390"/>
        <w:ind w:firstLine="567"/>
        <w:jc w:val="both"/>
        <w:rPr>
          <w:rStyle w:val="dash041e005f0431005f044b005f0447005f043d005f044b005f0439005f005fchar1char10"/>
        </w:rPr>
      </w:pPr>
      <w:r>
        <w:rPr>
          <w:rStyle w:val="dash041e005f0431005f044b005f0447005f043d005f044b005f0439005f005fchar1char10"/>
          <w:b/>
        </w:rPr>
        <w:t>Критериямиэффективности</w:t>
      </w:r>
      <w:r>
        <w:rPr>
          <w:rStyle w:val="dash041e005f0431005f044b005f0447005f043d005f044b005f0439005f005fchar1char10"/>
        </w:rPr>
        <w:t xml:space="preserve"> реализации программы является </w:t>
      </w:r>
      <w:r>
        <w:rPr>
          <w:rFonts w:cs="Times New Roman"/>
          <w:b/>
        </w:rPr>
        <w:t>динамика</w:t>
      </w:r>
      <w:r>
        <w:rPr>
          <w:rStyle w:val="dash041e005f0431005f044b005f0447005f043d005f044b005f0439005f005fchar1char10"/>
        </w:rPr>
        <w:t>основных показателей воспитания и социализации обучающихся:</w:t>
      </w:r>
    </w:p>
    <w:p w:rsidR="00641F72" w:rsidRDefault="00641F72" w:rsidP="00641F72">
      <w:pPr>
        <w:pStyle w:val="dash041e005f0431005f044b005f0447005f043d005f044b005f04390"/>
        <w:ind w:firstLine="567"/>
        <w:jc w:val="both"/>
      </w:pPr>
      <w:r>
        <w:rPr>
          <w:rFonts w:cs="Times New Roman"/>
        </w:rPr>
        <w:t xml:space="preserve">1.Динамика развития личностной, социальной, экологической, трудовой (профессиональной) и здоровьесберегающей культуры </w:t>
      </w:r>
      <w:proofErr w:type="gramStart"/>
      <w:r>
        <w:rPr>
          <w:rFonts w:cs="Times New Roman"/>
        </w:rPr>
        <w:t>обучающихся</w:t>
      </w:r>
      <w:proofErr w:type="gramEnd"/>
      <w:r>
        <w:rPr>
          <w:rFonts w:cs="Times New Roman"/>
        </w:rPr>
        <w:t>.</w:t>
      </w:r>
    </w:p>
    <w:p w:rsidR="00641F72" w:rsidRDefault="00641F72" w:rsidP="00641F72">
      <w:pPr>
        <w:ind w:firstLine="567"/>
        <w:jc w:val="both"/>
      </w:pPr>
      <w:r>
        <w:t>2. Динамика (характер изменения) социальной, психолого-педагогической и нравственной атмосферы в школе.</w:t>
      </w:r>
    </w:p>
    <w:p w:rsidR="00641F72" w:rsidRDefault="00641F72" w:rsidP="00641F72">
      <w:pPr>
        <w:ind w:firstLine="567"/>
        <w:jc w:val="both"/>
      </w:pPr>
      <w: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641F72" w:rsidRDefault="00641F72" w:rsidP="00641F72">
      <w:pPr>
        <w:ind w:firstLine="567"/>
        <w:jc w:val="both"/>
        <w:rPr>
          <w:spacing w:val="-1"/>
        </w:rPr>
      </w:pPr>
      <w:r>
        <w:rPr>
          <w:spacing w:val="-1"/>
        </w:rPr>
        <w:t>Инструментарий мониторинга:</w:t>
      </w:r>
    </w:p>
    <w:p w:rsidR="00641F72" w:rsidRDefault="00641F72" w:rsidP="00FD2D39">
      <w:pPr>
        <w:numPr>
          <w:ilvl w:val="0"/>
          <w:numId w:val="55"/>
        </w:numPr>
        <w:shd w:val="clear" w:color="auto" w:fill="FFFFFF"/>
        <w:tabs>
          <w:tab w:val="left" w:pos="158"/>
        </w:tabs>
        <w:autoSpaceDE w:val="0"/>
        <w:ind w:firstLine="567"/>
        <w:jc w:val="both"/>
        <w:rPr>
          <w:spacing w:val="-1"/>
        </w:rPr>
      </w:pPr>
      <w:r>
        <w:rPr>
          <w:spacing w:val="-1"/>
        </w:rPr>
        <w:t>тестирование;</w:t>
      </w:r>
    </w:p>
    <w:p w:rsidR="00641F72" w:rsidRDefault="00641F72" w:rsidP="00FD2D39">
      <w:pPr>
        <w:numPr>
          <w:ilvl w:val="0"/>
          <w:numId w:val="55"/>
        </w:numPr>
        <w:shd w:val="clear" w:color="auto" w:fill="FFFFFF"/>
        <w:tabs>
          <w:tab w:val="left" w:pos="158"/>
        </w:tabs>
        <w:autoSpaceDE w:val="0"/>
        <w:ind w:firstLine="567"/>
        <w:jc w:val="both"/>
        <w:rPr>
          <w:spacing w:val="-2"/>
        </w:rPr>
      </w:pPr>
      <w:r>
        <w:rPr>
          <w:spacing w:val="-2"/>
        </w:rPr>
        <w:t>опрос;</w:t>
      </w:r>
    </w:p>
    <w:p w:rsidR="00641F72" w:rsidRDefault="00641F72" w:rsidP="00641F72">
      <w:pPr>
        <w:ind w:firstLine="567"/>
        <w:jc w:val="both"/>
        <w:rPr>
          <w:spacing w:val="-1"/>
        </w:rPr>
      </w:pPr>
      <w:r>
        <w:rPr>
          <w:spacing w:val="-1"/>
        </w:rPr>
        <w:t>- психолого-педагогическое наблюдение.</w:t>
      </w:r>
    </w:p>
    <w:p w:rsidR="00641F72" w:rsidRDefault="00641F72" w:rsidP="00641F72">
      <w:pPr>
        <w:shd w:val="clear" w:color="auto" w:fill="FFFFFF"/>
        <w:ind w:firstLine="567"/>
        <w:jc w:val="both"/>
        <w:rPr>
          <w:spacing w:val="-1"/>
        </w:rPr>
      </w:pPr>
      <w:r>
        <w:rPr>
          <w:spacing w:val="-1"/>
        </w:rPr>
        <w:t>Уровни воспитательных результатов:</w:t>
      </w:r>
    </w:p>
    <w:p w:rsidR="00641F72" w:rsidRDefault="00641F72" w:rsidP="00641F72">
      <w:pPr>
        <w:shd w:val="clear" w:color="auto" w:fill="FFFFFF"/>
        <w:tabs>
          <w:tab w:val="left" w:pos="0"/>
          <w:tab w:val="left" w:pos="284"/>
        </w:tabs>
        <w:ind w:firstLine="567"/>
        <w:jc w:val="both"/>
        <w:rPr>
          <w:spacing w:val="-1"/>
        </w:rPr>
      </w:pPr>
      <w:r>
        <w:rPr>
          <w:spacing w:val="-1"/>
        </w:rPr>
        <w:t xml:space="preserve"> 1.Приобретение </w:t>
      </w:r>
      <w:proofErr w:type="gramStart"/>
      <w:r>
        <w:rPr>
          <w:spacing w:val="-1"/>
        </w:rPr>
        <w:t>обучающимися</w:t>
      </w:r>
      <w:proofErr w:type="gramEnd"/>
      <w:r>
        <w:rPr>
          <w:spacing w:val="-1"/>
        </w:rPr>
        <w:t xml:space="preserve"> социальных знаний.</w:t>
      </w:r>
    </w:p>
    <w:p w:rsidR="00641F72" w:rsidRDefault="00641F72" w:rsidP="00641F72">
      <w:pPr>
        <w:shd w:val="clear" w:color="auto" w:fill="FFFFFF"/>
        <w:tabs>
          <w:tab w:val="left" w:pos="284"/>
          <w:tab w:val="left" w:pos="720"/>
        </w:tabs>
        <w:ind w:firstLine="567"/>
        <w:jc w:val="both"/>
        <w:rPr>
          <w:spacing w:val="-1"/>
        </w:rPr>
      </w:pPr>
      <w:r>
        <w:rPr>
          <w:spacing w:val="3"/>
        </w:rPr>
        <w:t xml:space="preserve"> 2.Получение </w:t>
      </w:r>
      <w:proofErr w:type="gramStart"/>
      <w:r>
        <w:rPr>
          <w:spacing w:val="3"/>
        </w:rPr>
        <w:t>обучающимися</w:t>
      </w:r>
      <w:proofErr w:type="gramEnd"/>
      <w:r>
        <w:rPr>
          <w:spacing w:val="3"/>
        </w:rPr>
        <w:t xml:space="preserve"> опыта переживания и осознанного отношения к</w:t>
      </w:r>
      <w:r>
        <w:rPr>
          <w:spacing w:val="3"/>
        </w:rPr>
        <w:br/>
      </w:r>
      <w:r>
        <w:rPr>
          <w:spacing w:val="-1"/>
        </w:rPr>
        <w:t>базовым ценностям общества.</w:t>
      </w:r>
    </w:p>
    <w:p w:rsidR="00641F72" w:rsidRDefault="00641F72" w:rsidP="00641F72">
      <w:pPr>
        <w:shd w:val="clear" w:color="auto" w:fill="FFFFFF"/>
        <w:tabs>
          <w:tab w:val="left" w:pos="284"/>
          <w:tab w:val="left" w:pos="720"/>
        </w:tabs>
        <w:ind w:firstLine="567"/>
        <w:jc w:val="both"/>
        <w:rPr>
          <w:spacing w:val="-2"/>
        </w:rPr>
      </w:pPr>
      <w:r>
        <w:rPr>
          <w:spacing w:val="3"/>
        </w:rPr>
        <w:t xml:space="preserve"> 3. Получение    </w:t>
      </w:r>
      <w:proofErr w:type="gramStart"/>
      <w:r>
        <w:rPr>
          <w:spacing w:val="3"/>
        </w:rPr>
        <w:t>обучающимися</w:t>
      </w:r>
      <w:proofErr w:type="gramEnd"/>
      <w:r>
        <w:rPr>
          <w:spacing w:val="3"/>
        </w:rPr>
        <w:t xml:space="preserve">    опыта    самостоятельного    общественного</w:t>
      </w:r>
      <w:r>
        <w:rPr>
          <w:spacing w:val="3"/>
        </w:rPr>
        <w:br/>
      </w:r>
      <w:r>
        <w:rPr>
          <w:spacing w:val="-2"/>
        </w:rPr>
        <w:t>действия.</w:t>
      </w:r>
    </w:p>
    <w:p w:rsidR="00641F72" w:rsidRDefault="00641F72" w:rsidP="00641F72">
      <w:pPr>
        <w:ind w:firstLine="567"/>
        <w:jc w:val="both"/>
        <w:rPr>
          <w:b/>
        </w:rPr>
      </w:pPr>
      <w:r>
        <w:rPr>
          <w:b/>
        </w:rPr>
        <w:t>Используемые методики:</w:t>
      </w:r>
    </w:p>
    <w:p w:rsidR="00641F72" w:rsidRDefault="00641F72" w:rsidP="00641F72">
      <w:pPr>
        <w:ind w:firstLine="567"/>
        <w:jc w:val="both"/>
        <w:rPr>
          <w:rFonts w:eastAsia="DejaVu Sans"/>
          <w:lang w:eastAsia="hi-IN" w:bidi="hi-IN"/>
        </w:rPr>
      </w:pPr>
      <w:r>
        <w:rPr>
          <w:rFonts w:eastAsia="DejaVu Sans"/>
          <w:lang w:eastAsia="hi-IN" w:bidi="hi-IN"/>
        </w:rPr>
        <w:t xml:space="preserve"> - изучение уровня социальной адаптированности, автономности, социальной активности, нравственной воспитанности (тест «Размышляем о жизненном опыте», автор Н.Е. Щуркова), </w:t>
      </w:r>
    </w:p>
    <w:p w:rsidR="00641F72" w:rsidRDefault="00641F72" w:rsidP="00641F72">
      <w:pPr>
        <w:ind w:firstLine="567"/>
        <w:jc w:val="both"/>
        <w:rPr>
          <w:bCs/>
        </w:rPr>
      </w:pPr>
      <w:r>
        <w:rPr>
          <w:spacing w:val="-1"/>
        </w:rPr>
        <w:t>-</w:t>
      </w:r>
      <w:r>
        <w:rPr>
          <w:bCs/>
        </w:rPr>
        <w:t xml:space="preserve">изучение  уровня социально-психологического развития коллектива (методика Р.С.Немова)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641F72" w:rsidRDefault="00641F72" w:rsidP="00641F72">
      <w:pPr>
        <w:pStyle w:val="a5"/>
        <w:spacing w:after="0"/>
        <w:ind w:firstLine="567"/>
        <w:jc w:val="both"/>
        <w:rPr>
          <w:rFonts w:ascii="Times New Roman" w:eastAsia="Calibri" w:hAnsi="Times New Roman" w:cs="Times New Roman"/>
          <w:bCs/>
          <w:lang w:eastAsia="ar-SA" w:bidi="ar-SA"/>
        </w:rPr>
      </w:pPr>
      <w:r>
        <w:rPr>
          <w:rFonts w:ascii="Times New Roman" w:eastAsia="Calibri" w:hAnsi="Times New Roman" w:cs="Times New Roman"/>
          <w:bCs/>
          <w:lang w:eastAsia="ar-SA" w:bidi="ar-SA"/>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641F72" w:rsidRDefault="00641F72" w:rsidP="00641F72">
      <w:pPr>
        <w:ind w:firstLine="567"/>
        <w:jc w:val="both"/>
        <w:rPr>
          <w:rStyle w:val="Zag11"/>
        </w:rPr>
      </w:pPr>
      <w:r>
        <w:t>-изучения уровня коммуникативных организаторских способностей (методика Б.А.Федоришина).</w:t>
      </w:r>
    </w:p>
    <w:p w:rsidR="00641F72" w:rsidRDefault="00641F72" w:rsidP="00641F72">
      <w:pPr>
        <w:shd w:val="clear" w:color="auto" w:fill="FFFFFF"/>
        <w:ind w:firstLine="533"/>
        <w:jc w:val="both"/>
        <w:rPr>
          <w:b/>
          <w:bCs/>
          <w:spacing w:val="-2"/>
        </w:rPr>
      </w:pP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r>
        <w:rPr>
          <w:rFonts w:ascii="Times New Roman" w:eastAsia="Arial" w:hAnsi="Times New Roman" w:cs="Times New Roman"/>
          <w:b/>
          <w:kern w:val="0"/>
          <w:shd w:val="clear" w:color="auto" w:fill="FFFFFF"/>
          <w:lang w:eastAsia="ar-SA" w:bidi="ar-SA"/>
        </w:rPr>
        <w:t>3. Программа коррекционной работы</w:t>
      </w: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p>
    <w:p w:rsidR="00641F72" w:rsidRDefault="00641F72" w:rsidP="00954F1F">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shd w:val="clear" w:color="auto" w:fill="FFFFFF"/>
          <w:lang w:eastAsia="ar-SA" w:bidi="ar-SA"/>
        </w:rPr>
        <w:t>Прог</w:t>
      </w:r>
      <w:r w:rsidR="00954F1F">
        <w:rPr>
          <w:rFonts w:ascii="Times New Roman" w:eastAsia="Arial" w:hAnsi="Times New Roman" w:cs="Times New Roman"/>
          <w:kern w:val="0"/>
          <w:shd w:val="clear" w:color="auto" w:fill="FFFFFF"/>
          <w:lang w:eastAsia="ar-SA" w:bidi="ar-SA"/>
        </w:rPr>
        <w:t>рамма коррекционной работы МКОУ</w:t>
      </w:r>
      <w:proofErr w:type="gramStart"/>
      <w:r w:rsidRPr="00172745">
        <w:rPr>
          <w:rFonts w:ascii="Times New Roman" w:eastAsia="Arial" w:hAnsi="Times New Roman" w:cs="Times New Roman"/>
          <w:kern w:val="0"/>
          <w:sz w:val="18"/>
          <w:szCs w:val="18"/>
          <w:shd w:val="clear" w:color="auto" w:fill="FFFFFF"/>
          <w:lang w:eastAsia="ar-SA" w:bidi="ar-SA"/>
        </w:rPr>
        <w:t>«</w:t>
      </w:r>
      <w:r w:rsidR="002A519E" w:rsidRPr="00954F1F">
        <w:rPr>
          <w:rStyle w:val="af0"/>
        </w:rPr>
        <w:t>А</w:t>
      </w:r>
      <w:proofErr w:type="gramEnd"/>
      <w:r w:rsidR="002A519E" w:rsidRPr="00954F1F">
        <w:rPr>
          <w:rStyle w:val="af0"/>
        </w:rPr>
        <w:t>РАДА-ЧУГЛИНСКАЯ</w:t>
      </w:r>
      <w:r w:rsidR="00954F1F" w:rsidRPr="00954F1F">
        <w:rPr>
          <w:rStyle w:val="af0"/>
        </w:rPr>
        <w:t xml:space="preserve"> </w:t>
      </w:r>
      <w:r w:rsidR="002A519E" w:rsidRPr="00954F1F">
        <w:rPr>
          <w:rStyle w:val="af0"/>
        </w:rPr>
        <w:t>С</w:t>
      </w:r>
      <w:r w:rsidR="00954F1F">
        <w:rPr>
          <w:rStyle w:val="af0"/>
        </w:rPr>
        <w:t>ОШ</w:t>
      </w:r>
      <w:r>
        <w:rPr>
          <w:rFonts w:ascii="Times New Roman" w:eastAsia="Arial" w:hAnsi="Times New Roman" w:cs="Times New Roman"/>
          <w:kern w:val="0"/>
          <w:shd w:val="clear" w:color="auto" w:fill="FFFFFF"/>
          <w:lang w:eastAsia="ar-SA" w:bidi="ar-SA"/>
        </w:rPr>
        <w:t>»</w:t>
      </w:r>
      <w:r>
        <w:rPr>
          <w:rFonts w:ascii="Times New Roman" w:eastAsia="Arial" w:hAnsi="Times New Roman" w:cs="Times New Roman"/>
          <w:kern w:val="0"/>
          <w:lang w:eastAsia="ar-SA" w:bidi="ar-SA"/>
        </w:rPr>
        <w:t xml:space="preserve">составлена в соответствии с требованиями  Стандарта и направлена на: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 создание системы психолого-педагогического и медико-социального сопровождения </w:t>
      </w:r>
      <w:proofErr w:type="gramStart"/>
      <w:r>
        <w:rPr>
          <w:rFonts w:ascii="Times New Roman" w:eastAsia="Arial" w:hAnsi="Times New Roman" w:cs="Times New Roman"/>
          <w:kern w:val="0"/>
          <w:lang w:eastAsia="ar-SA" w:bidi="ar-SA"/>
        </w:rPr>
        <w:t>обучающихся</w:t>
      </w:r>
      <w:proofErr w:type="gramEnd"/>
      <w:r>
        <w:rPr>
          <w:rFonts w:ascii="Times New Roman" w:eastAsia="Arial" w:hAnsi="Times New Roman" w:cs="Times New Roman"/>
          <w:kern w:val="0"/>
          <w:lang w:eastAsia="ar-SA" w:bidi="ar-SA"/>
        </w:rPr>
        <w:t xml:space="preserve"> с ограниченными возможностями здоровья в освоении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овладение навыками адаптации к социуму;</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развитие творческого потенциала </w:t>
      </w:r>
      <w:proofErr w:type="gramStart"/>
      <w:r>
        <w:rPr>
          <w:rFonts w:ascii="Times New Roman" w:eastAsia="Arial" w:hAnsi="Times New Roman" w:cs="Times New Roman"/>
          <w:kern w:val="0"/>
          <w:lang w:eastAsia="ar-SA" w:bidi="ar-SA"/>
        </w:rPr>
        <w:t>обучающихся</w:t>
      </w:r>
      <w:proofErr w:type="gramEnd"/>
      <w:r>
        <w:rPr>
          <w:rFonts w:ascii="Times New Roman" w:eastAsia="Arial" w:hAnsi="Times New Roman" w:cs="Times New Roman"/>
          <w:kern w:val="0"/>
          <w:lang w:eastAsia="ar-SA" w:bidi="ar-SA"/>
        </w:rPr>
        <w:t xml:space="preserve"> (одарённых, способных, успешных, мотивированных);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развитие потенциала </w:t>
      </w:r>
      <w:proofErr w:type="gramStart"/>
      <w:r>
        <w:rPr>
          <w:rFonts w:ascii="Times New Roman" w:eastAsia="Arial" w:hAnsi="Times New Roman" w:cs="Times New Roman"/>
          <w:kern w:val="0"/>
          <w:lang w:eastAsia="ar-SA" w:bidi="ar-SA"/>
        </w:rPr>
        <w:t>обучающихся</w:t>
      </w:r>
      <w:proofErr w:type="gramEnd"/>
      <w:r>
        <w:rPr>
          <w:rFonts w:ascii="Times New Roman" w:eastAsia="Arial" w:hAnsi="Times New Roman" w:cs="Times New Roman"/>
          <w:kern w:val="0"/>
          <w:lang w:eastAsia="ar-SA" w:bidi="ar-SA"/>
        </w:rPr>
        <w:t xml:space="preserve"> с ограниченными возможностями.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641F72" w:rsidRDefault="0028230E"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в МКОУ «</w:t>
      </w:r>
      <w:r w:rsidR="00954F1F" w:rsidRPr="00954F1F">
        <w:rPr>
          <w:rStyle w:val="af0"/>
          <w:sz w:val="22"/>
        </w:rPr>
        <w:t xml:space="preserve">АРАДА-ЧУГЛИНСКАЯ </w:t>
      </w:r>
      <w:r>
        <w:rPr>
          <w:rFonts w:ascii="Times New Roman" w:eastAsia="Arial" w:hAnsi="Times New Roman" w:cs="Times New Roman"/>
          <w:kern w:val="0"/>
          <w:lang w:eastAsia="ar-SA" w:bidi="ar-SA"/>
        </w:rPr>
        <w:t>С</w:t>
      </w:r>
      <w:r w:rsidR="00641F72">
        <w:rPr>
          <w:rFonts w:ascii="Times New Roman" w:eastAsia="Arial" w:hAnsi="Times New Roman" w:cs="Times New Roman"/>
          <w:kern w:val="0"/>
          <w:lang w:eastAsia="ar-SA" w:bidi="ar-SA"/>
        </w:rPr>
        <w:t>ОШ</w:t>
      </w:r>
      <w:proofErr w:type="gramStart"/>
      <w:r w:rsidR="00641F72">
        <w:rPr>
          <w:rFonts w:ascii="Times New Roman" w:eastAsia="Arial" w:hAnsi="Times New Roman" w:cs="Times New Roman"/>
          <w:kern w:val="0"/>
          <w:lang w:eastAsia="ar-SA" w:bidi="ar-SA"/>
        </w:rPr>
        <w:t>»с</w:t>
      </w:r>
      <w:proofErr w:type="gramEnd"/>
      <w:r w:rsidR="00641F72">
        <w:rPr>
          <w:rFonts w:ascii="Times New Roman" w:eastAsia="Arial" w:hAnsi="Times New Roman" w:cs="Times New Roman"/>
          <w:kern w:val="0"/>
          <w:lang w:eastAsia="ar-SA" w:bidi="ar-SA"/>
        </w:rPr>
        <w:t>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дальнейшую социальную адаптацию и интеграцию детей с особыми образовательными потребностями в социуме и в учреждениях образования.</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Цель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социальных умений и навыков обучающихся второй ступени (10-15 лет);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адаптивных способностей личности для самореализации в обществе;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
          <w:kern w:val="0"/>
          <w:lang w:eastAsia="ar-SA" w:bidi="ar-SA"/>
        </w:rPr>
        <w:t>Задачи программы</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 развитие бытовых компетенций (правильное  питание, щадящий режим, полноценный сон, личная гигиена);</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kern w:val="0"/>
          <w:lang w:eastAsia="ar-SA" w:bidi="ar-SA"/>
        </w:rPr>
        <w:t xml:space="preserve">- развитие </w:t>
      </w:r>
      <w:r>
        <w:rPr>
          <w:rFonts w:ascii="Times New Roman" w:eastAsia="Arial" w:hAnsi="Times New Roman" w:cs="Times New Roman"/>
          <w:bCs/>
          <w:kern w:val="0"/>
          <w:lang w:eastAsia="ar-SA" w:bidi="ar-SA"/>
        </w:rPr>
        <w:t xml:space="preserve">эмоциональных </w:t>
      </w:r>
      <w:r>
        <w:rPr>
          <w:rFonts w:ascii="Times New Roman" w:eastAsia="Arial" w:hAnsi="Times New Roman" w:cs="Times New Roman"/>
          <w:kern w:val="0"/>
          <w:lang w:eastAsia="ar-SA" w:bidi="ar-SA"/>
        </w:rPr>
        <w:t xml:space="preserve">компетенций </w:t>
      </w:r>
      <w:r>
        <w:rPr>
          <w:rFonts w:ascii="Times New Roman" w:eastAsia="Arial" w:hAnsi="Times New Roman" w:cs="Times New Roman"/>
          <w:bCs/>
          <w:kern w:val="0"/>
          <w:lang w:eastAsia="ar-SA" w:bidi="ar-SA"/>
        </w:rPr>
        <w:t>(формирование понятий веры, надежды, любви, ориентации на успех);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kern w:val="0"/>
          <w:lang w:eastAsia="ar-SA" w:bidi="ar-SA"/>
        </w:rPr>
        <w:t>- развитие культурных компетенций (</w:t>
      </w:r>
      <w:r>
        <w:rPr>
          <w:rFonts w:ascii="Times New Roman" w:eastAsia="Arial" w:hAnsi="Times New Roman" w:cs="Times New Roman"/>
          <w:kern w:val="0"/>
          <w:lang w:eastAsia="ar-SA" w:bidi="ar-SA"/>
        </w:rPr>
        <w:t>знакомство со справочниками, словарями, энциклопедиями, посещение выставок, библиотек, музеев);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своевременное выявление детей с трудностями адаптации;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определение особых образовательных потребностей детей с умеренно ограниченными возможностями здоровья, детей-инвалидов;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организация индивидуальных или групповых занятий для детей с выраженными проявлениями дезадаптации к обучению в школе;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реализация системы мероприятий по социальной адаптации детей с умеренно ограниченными возможностями здоровья (Коррекционная работа с дезадаптированными учащимися 5-х классов);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Содержание программы коррекционной работы определяют следующие принципы:</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Соблюдение интересов ребёнка (</w:t>
      </w:r>
      <w:r>
        <w:rPr>
          <w:rFonts w:ascii="Times New Roman" w:eastAsia="Arial" w:hAnsi="Times New Roman" w:cs="Times New Roman"/>
          <w:kern w:val="0"/>
          <w:lang w:eastAsia="ar-SA" w:bidi="ar-SA"/>
        </w:rPr>
        <w:t>проблема ребёнка  решается с максимальной пользой и в интересах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Преемственность (</w:t>
      </w:r>
      <w:r>
        <w:rPr>
          <w:rFonts w:ascii="Times New Roman" w:eastAsia="Arial" w:hAnsi="Times New Roman" w:cs="Times New Roman"/>
          <w:kern w:val="0"/>
          <w:lang w:eastAsia="ar-SA" w:bidi="ar-SA"/>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Системность (</w:t>
      </w:r>
      <w:r>
        <w:rPr>
          <w:rFonts w:ascii="Times New Roman" w:eastAsia="Arial" w:hAnsi="Times New Roman" w:cs="Times New Roman"/>
          <w:kern w:val="0"/>
          <w:lang w:eastAsia="ar-SA" w:bidi="ar-SA"/>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Непрерывность (</w:t>
      </w:r>
      <w:r>
        <w:rPr>
          <w:rFonts w:ascii="Times New Roman" w:eastAsia="Arial" w:hAnsi="Times New Roman" w:cs="Times New Roman"/>
          <w:kern w:val="0"/>
          <w:lang w:eastAsia="ar-SA" w:bidi="ar-SA"/>
        </w:rPr>
        <w:t>непрерывность помощи до полного решения проблемы или определения подхода к её решению).</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Вариативность (</w:t>
      </w:r>
      <w:r>
        <w:rPr>
          <w:rFonts w:ascii="Times New Roman" w:eastAsia="Arial" w:hAnsi="Times New Roman" w:cs="Times New Roman"/>
          <w:kern w:val="0"/>
          <w:lang w:eastAsia="ar-SA" w:bidi="ar-SA"/>
        </w:rPr>
        <w:t>создание вариативных условий для получения образования детьми, имеющими различные недостатки в физическом и (или) психическом развитии).</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lastRenderedPageBreak/>
        <w:t>Рекомендательный характер оказания помощи</w:t>
      </w:r>
      <w:r>
        <w:rPr>
          <w:rFonts w:ascii="Times New Roman" w:eastAsia="Arial" w:hAnsi="Times New Roman" w:cs="Times New Roman"/>
          <w:kern w:val="0"/>
          <w:lang w:eastAsia="ar-SA" w:bidi="ar-SA"/>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работы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shd w:val="clear" w:color="auto" w:fill="FFFFFF"/>
        <w:tabs>
          <w:tab w:val="left" w:pos="142"/>
        </w:tabs>
        <w:ind w:firstLine="567"/>
        <w:jc w:val="both"/>
      </w:pPr>
      <w:r>
        <w:t xml:space="preserve">Программа коррекционно-развивающей работы включает в себя взаимосвязанные </w:t>
      </w:r>
      <w:r>
        <w:rPr>
          <w:b/>
          <w:i/>
        </w:rPr>
        <w:t xml:space="preserve">направления, </w:t>
      </w:r>
      <w:r>
        <w:t>которые отражают её основное содержание:</w:t>
      </w:r>
    </w:p>
    <w:p w:rsidR="00641F72" w:rsidRDefault="00641F72" w:rsidP="00641F72">
      <w:pPr>
        <w:shd w:val="clear" w:color="auto" w:fill="FFFFFF"/>
        <w:tabs>
          <w:tab w:val="left" w:pos="142"/>
        </w:tabs>
        <w:ind w:firstLine="567"/>
        <w:jc w:val="both"/>
      </w:pPr>
      <w:r>
        <w:t xml:space="preserve">- </w:t>
      </w:r>
      <w:r>
        <w:rPr>
          <w:i/>
          <w:iCs/>
        </w:rPr>
        <w:t xml:space="preserve">диагностическая работа </w:t>
      </w:r>
      <w:r>
        <w:t>обеспечивает своевременное выявление детей с ограниченными возможностями здоровья;</w:t>
      </w:r>
    </w:p>
    <w:p w:rsidR="00641F72" w:rsidRDefault="00641F72" w:rsidP="00641F72">
      <w:pPr>
        <w:shd w:val="clear" w:color="auto" w:fill="FFFFFF"/>
        <w:tabs>
          <w:tab w:val="left" w:pos="142"/>
        </w:tabs>
        <w:ind w:firstLine="567"/>
        <w:jc w:val="both"/>
      </w:pPr>
      <w:r>
        <w:t xml:space="preserve">- </w:t>
      </w:r>
      <w:r>
        <w:rPr>
          <w:i/>
          <w:iCs/>
        </w:rPr>
        <w:t xml:space="preserve">коррекционно-развивающая работа </w:t>
      </w:r>
      <w:r>
        <w:t xml:space="preserve">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w:t>
      </w:r>
      <w:proofErr w:type="gramStart"/>
      <w:r>
        <w:t>у</w:t>
      </w:r>
      <w:proofErr w:type="gramEnd"/>
      <w:r>
        <w:t xml:space="preserve"> обучающихся (личностных, регулятивных, познавательных, коммуникативных);</w:t>
      </w:r>
    </w:p>
    <w:p w:rsidR="00641F72" w:rsidRDefault="00641F72" w:rsidP="00641F72">
      <w:pPr>
        <w:shd w:val="clear" w:color="auto" w:fill="FFFFFF"/>
        <w:tabs>
          <w:tab w:val="left" w:pos="142"/>
        </w:tabs>
        <w:ind w:firstLine="567"/>
        <w:jc w:val="both"/>
      </w:pPr>
      <w:r>
        <w:t xml:space="preserve">- </w:t>
      </w:r>
      <w:r>
        <w:rPr>
          <w:i/>
          <w:iCs/>
        </w:rPr>
        <w:t xml:space="preserve">консультативная работа </w:t>
      </w:r>
      <w: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41F72" w:rsidRDefault="00641F72" w:rsidP="00641F72">
      <w:pPr>
        <w:shd w:val="clear" w:color="auto" w:fill="FFFFFF"/>
        <w:tabs>
          <w:tab w:val="left" w:pos="142"/>
        </w:tabs>
        <w:ind w:firstLine="567"/>
        <w:jc w:val="both"/>
      </w:pPr>
      <w:r>
        <w:t xml:space="preserve">- </w:t>
      </w:r>
      <w:r>
        <w:rPr>
          <w:i/>
          <w:iCs/>
          <w:spacing w:val="-1"/>
        </w:rPr>
        <w:t xml:space="preserve">информационно-просветительская работа </w:t>
      </w:r>
      <w:r>
        <w:rPr>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641F72" w:rsidRDefault="00641F72" w:rsidP="00641F72">
      <w:pPr>
        <w:pStyle w:val="a5"/>
        <w:spacing w:after="0"/>
        <w:jc w:val="center"/>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Диагностическая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0" w:type="auto"/>
        <w:tblInd w:w="-130" w:type="dxa"/>
        <w:tblLayout w:type="fixed"/>
        <w:tblLook w:val="04A0" w:firstRow="1" w:lastRow="0" w:firstColumn="1" w:lastColumn="0" w:noHBand="0" w:noVBand="1"/>
      </w:tblPr>
      <w:tblGrid>
        <w:gridCol w:w="3117"/>
        <w:gridCol w:w="3230"/>
        <w:gridCol w:w="3802"/>
      </w:tblGrid>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w:t>
            </w:r>
          </w:p>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Медицинская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Определение уровня развития обучающегося с умеренно ограниченными возможностями здоровья, выявление его резервных возможностей.</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 на определение школьной тревожности по методике Филлипса, анкетирование учителей</w:t>
            </w:r>
          </w:p>
          <w:p w:rsidR="00641F72" w:rsidRDefault="00641F72">
            <w:pPr>
              <w:pStyle w:val="a5"/>
              <w:spacing w:after="0" w:line="276" w:lineRule="auto"/>
              <w:jc w:val="both"/>
              <w:rPr>
                <w:rFonts w:ascii="Times New Roman" w:eastAsia="Arial" w:hAnsi="Times New Roman" w:cs="Times New Roman"/>
                <w:kern w:val="0"/>
                <w:lang w:eastAsia="ar-SA" w:bidi="ar-SA"/>
              </w:rPr>
            </w:pP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Социально – 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 xml:space="preserve">Получение объективных сведений об обучающемся на основании диагностической информации </w:t>
            </w:r>
            <w:proofErr w:type="gramEnd"/>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Тест-опросник родительского отношения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 Я. Варга;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методики Рене</w:t>
            </w:r>
            <w:proofErr w:type="gramStart"/>
            <w:r>
              <w:rPr>
                <w:rFonts w:ascii="Times New Roman" w:eastAsia="Arial" w:hAnsi="Times New Roman" w:cs="Times New Roman"/>
                <w:kern w:val="0"/>
                <w:lang w:eastAsia="ar-SA" w:bidi="ar-SA"/>
              </w:rPr>
              <w:t xml:space="preserve"> Ж</w:t>
            </w:r>
            <w:proofErr w:type="gramEnd"/>
            <w:r>
              <w:rPr>
                <w:rFonts w:ascii="Times New Roman" w:eastAsia="Arial" w:hAnsi="Times New Roman" w:cs="Times New Roman"/>
                <w:kern w:val="0"/>
                <w:lang w:eastAsia="ar-SA" w:bidi="ar-SA"/>
              </w:rPr>
              <w:t>иля</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развития эмоционально-волевой </w:t>
            </w:r>
            <w:r>
              <w:rPr>
                <w:rFonts w:ascii="Times New Roman" w:eastAsia="Arial" w:hAnsi="Times New Roman" w:cs="Times New Roman"/>
                <w:kern w:val="0"/>
                <w:lang w:eastAsia="ar-SA" w:bidi="ar-SA"/>
              </w:rPr>
              <w:lastRenderedPageBreak/>
              <w:t>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Получение объективной информации об </w:t>
            </w:r>
            <w:r>
              <w:rPr>
                <w:rFonts w:ascii="Times New Roman" w:eastAsia="Arial" w:hAnsi="Times New Roman" w:cs="Times New Roman"/>
                <w:kern w:val="0"/>
                <w:lang w:eastAsia="ar-SA" w:bidi="ar-SA"/>
              </w:rPr>
              <w:lastRenderedPageBreak/>
              <w:t xml:space="preserve">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Тест-опросник Айзенка,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опросник Казанцевой Г.Н.</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Анкета старшеклассника, анкета удовлетворенности выбором, «</w:t>
            </w:r>
            <w:proofErr w:type="gramStart"/>
            <w:r>
              <w:rPr>
                <w:rFonts w:ascii="Times New Roman" w:eastAsia="Arial" w:hAnsi="Times New Roman" w:cs="Times New Roman"/>
                <w:kern w:val="0"/>
                <w:lang w:eastAsia="ar-SA" w:bidi="ar-SA"/>
              </w:rPr>
              <w:t>Дифференциально-диагностический</w:t>
            </w:r>
            <w:proofErr w:type="gramEnd"/>
            <w:r>
              <w:rPr>
                <w:rFonts w:ascii="Times New Roman" w:eastAsia="Arial" w:hAnsi="Times New Roman" w:cs="Times New Roman"/>
                <w:kern w:val="0"/>
                <w:lang w:eastAsia="ar-SA" w:bidi="ar-SA"/>
              </w:rPr>
              <w:t xml:space="preserve"> опросник», «Коммуникативные и организационные способности» Федоришина, «Карта интересов</w:t>
            </w:r>
          </w:p>
        </w:tc>
      </w:tr>
    </w:tbl>
    <w:p w:rsidR="00641F72" w:rsidRDefault="00641F72" w:rsidP="00641F72">
      <w:pPr>
        <w:pStyle w:val="a5"/>
        <w:spacing w:after="0"/>
        <w:jc w:val="center"/>
        <w:rPr>
          <w:rFonts w:ascii="Times New Roman" w:eastAsia="Arial" w:hAnsi="Times New Roman" w:cs="Times New Roman"/>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Коррекционно-развивающая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140" w:type="dxa"/>
        <w:tblInd w:w="-130" w:type="dxa"/>
        <w:tblLayout w:type="fixed"/>
        <w:tblLook w:val="04A0" w:firstRow="1" w:lastRow="0" w:firstColumn="1" w:lastColumn="0" w:noHBand="0" w:noVBand="1"/>
      </w:tblPr>
      <w:tblGrid>
        <w:gridCol w:w="3444"/>
        <w:gridCol w:w="2655"/>
        <w:gridCol w:w="4041"/>
      </w:tblGrid>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работа</w:t>
            </w:r>
          </w:p>
        </w:tc>
      </w:tr>
      <w:tr w:rsidR="00641F72" w:rsidTr="00641F72">
        <w:trPr>
          <w:trHeight w:val="1631"/>
        </w:trPr>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Адаптация пятиклассников, адаптация первоклассников.</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Психологические занятия: «Я+Ты = Мы»,  «Я умею быть счастливым человеком», «Толерантность в нашей жизни», «Мой Внутренний мир», «В мире людей»;  программа «Развитие эмоционально-волевой сферы ребенка»; тренинговые занятия: «Мой профессиональный выбор», «Выбери свой путь к успеху»; беседы «Правила поведения в школе, на улице, дома», «Правила успешного общения»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Лечебно – профилактическая работа</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Развитие навыков 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Концепция профилактики употребления ПАВ в образовательной среде; программа А.Г.Макеева «Не допустить беды: педагогическая профилактика наркомании </w:t>
            </w:r>
            <w:proofErr w:type="gramStart"/>
            <w:r>
              <w:rPr>
                <w:rFonts w:ascii="Times New Roman" w:eastAsia="Arial" w:hAnsi="Times New Roman" w:cs="Times New Roman"/>
                <w:kern w:val="0"/>
                <w:lang w:eastAsia="ar-SA" w:bidi="ar-SA"/>
              </w:rPr>
              <w:t>среди</w:t>
            </w:r>
            <w:proofErr w:type="gramEnd"/>
            <w:r>
              <w:rPr>
                <w:rFonts w:ascii="Times New Roman" w:eastAsia="Arial" w:hAnsi="Times New Roman" w:cs="Times New Roman"/>
                <w:kern w:val="0"/>
                <w:lang w:eastAsia="ar-SA" w:bidi="ar-SA"/>
              </w:rPr>
              <w:t xml:space="preserve"> обучающихся»</w:t>
            </w:r>
          </w:p>
        </w:tc>
      </w:tr>
    </w:tbl>
    <w:p w:rsidR="00641F72" w:rsidRDefault="00641F72" w:rsidP="00641F72">
      <w:pPr>
        <w:tabs>
          <w:tab w:val="left" w:pos="-284"/>
        </w:tabs>
        <w:autoSpaceDE w:val="0"/>
        <w:spacing w:line="100" w:lineRule="atLeast"/>
        <w:ind w:firstLine="851"/>
        <w:jc w:val="center"/>
        <w:rPr>
          <w:b/>
          <w:spacing w:val="-1"/>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Консультативная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65" w:type="dxa"/>
        <w:tblInd w:w="-34" w:type="dxa"/>
        <w:tblLayout w:type="fixed"/>
        <w:tblLook w:val="04A0" w:firstRow="1" w:lastRow="0" w:firstColumn="1" w:lastColumn="0" w:noHBand="0" w:noVBand="1"/>
      </w:tblPr>
      <w:tblGrid>
        <w:gridCol w:w="3403"/>
        <w:gridCol w:w="2693"/>
        <w:gridCol w:w="3969"/>
      </w:tblGrid>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Виды и формы деятельности, мероприятия</w:t>
            </w: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lastRenderedPageBreak/>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 xml:space="preserve">Рекомендации по основным направлениям работы с </w:t>
            </w:r>
            <w:proofErr w:type="gramStart"/>
            <w:r>
              <w:t>обучающимися</w:t>
            </w:r>
            <w:proofErr w:type="gramEnd"/>
            <w:r>
              <w:t>,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 xml:space="preserve">групповые, </w:t>
            </w:r>
          </w:p>
          <w:p w:rsidR="00641F72" w:rsidRDefault="00641F72">
            <w:pPr>
              <w:pStyle w:val="af3"/>
              <w:snapToGrid w:val="0"/>
              <w:spacing w:line="276" w:lineRule="auto"/>
              <w:jc w:val="both"/>
            </w:pPr>
            <w:r>
              <w:t>тематические консультации</w:t>
            </w:r>
          </w:p>
          <w:p w:rsidR="00641F72" w:rsidRDefault="00641F72">
            <w:pPr>
              <w:spacing w:line="276" w:lineRule="auto"/>
              <w:jc w:val="both"/>
              <w:rPr>
                <w:lang w:eastAsia="hi-IN" w:bidi="hi-IN"/>
              </w:rPr>
            </w:pP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 xml:space="preserve">Консультирование </w:t>
            </w:r>
            <w:proofErr w:type="gramStart"/>
            <w:r>
              <w:t>обучающихся</w:t>
            </w:r>
            <w:proofErr w:type="gramEnd"/>
            <w:r>
              <w:t xml:space="preserve">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5"/>
              <w:snapToGrid w:val="0"/>
              <w:spacing w:after="0"/>
              <w:jc w:val="both"/>
              <w:rPr>
                <w:rFonts w:ascii="Times New Roman" w:eastAsia="Calibri" w:hAnsi="Times New Roman" w:cs="Times New Roman"/>
                <w:lang w:eastAsia="ar-SA" w:bidi="ar-SA"/>
              </w:rPr>
            </w:pPr>
            <w:proofErr w:type="gramStart"/>
            <w:r>
              <w:rPr>
                <w:rFonts w:ascii="Times New Roman" w:eastAsia="Calibri" w:hAnsi="Times New Roman" w:cs="Times New Roman"/>
                <w:sz w:val="22"/>
                <w:szCs w:val="22"/>
                <w:lang w:eastAsia="ar-SA" w:bidi="ar-SA"/>
              </w:rPr>
              <w:t>Выбор обучающимися  профессии, форм и места обучения в соответствии с профессиональными интересами</w:t>
            </w:r>
            <w:proofErr w:type="gramEnd"/>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групповые,</w:t>
            </w:r>
          </w:p>
          <w:p w:rsidR="00641F72" w:rsidRDefault="00641F72">
            <w:pPr>
              <w:pStyle w:val="af3"/>
              <w:snapToGrid w:val="0"/>
              <w:spacing w:line="276" w:lineRule="auto"/>
              <w:jc w:val="both"/>
            </w:pPr>
            <w:r>
              <w:t>тематические</w:t>
            </w:r>
          </w:p>
          <w:p w:rsidR="00641F72" w:rsidRDefault="00641F72">
            <w:pPr>
              <w:pStyle w:val="af3"/>
              <w:snapToGrid w:val="0"/>
              <w:spacing w:line="276" w:lineRule="auto"/>
              <w:jc w:val="both"/>
            </w:pPr>
            <w:r>
              <w:t xml:space="preserve"> консультации</w:t>
            </w:r>
          </w:p>
        </w:tc>
      </w:tr>
      <w:tr w:rsidR="00641F72" w:rsidTr="00641F72">
        <w:trPr>
          <w:trHeight w:val="1608"/>
        </w:trPr>
        <w:tc>
          <w:tcPr>
            <w:tcW w:w="3403" w:type="dxa"/>
            <w:tcBorders>
              <w:top w:val="single" w:sz="4" w:space="0" w:color="000000"/>
              <w:left w:val="single" w:sz="4" w:space="0" w:color="000000"/>
              <w:bottom w:val="single" w:sz="4" w:space="0" w:color="000000"/>
              <w:right w:val="nil"/>
            </w:tcBorders>
          </w:tcPr>
          <w:p w:rsidR="00641F72" w:rsidRDefault="00641F72">
            <w:pPr>
              <w:pStyle w:val="af3"/>
              <w:snapToGrid w:val="0"/>
              <w:spacing w:line="276" w:lineRule="auto"/>
              <w:jc w:val="both"/>
            </w:pPr>
            <w:r>
              <w:rPr>
                <w:rFonts w:eastAsia="Calibri"/>
              </w:rPr>
              <w:t>Консультирование</w:t>
            </w:r>
            <w:r>
              <w:t xml:space="preserve"> родителей по вопросам выбора стратегии воспитания ребёнка с ограниченными возможностями здоровья </w:t>
            </w:r>
          </w:p>
          <w:p w:rsidR="00641F72" w:rsidRDefault="00641F72">
            <w:pPr>
              <w:pStyle w:val="af3"/>
              <w:snapToGrid w:val="0"/>
              <w:spacing w:line="276" w:lineRule="auto"/>
              <w:jc w:val="both"/>
            </w:pPr>
          </w:p>
          <w:p w:rsidR="00641F72" w:rsidRDefault="00641F72">
            <w:pPr>
              <w:pStyle w:val="af3"/>
              <w:snapToGrid w:val="0"/>
              <w:spacing w:line="276" w:lineRule="auto"/>
              <w:jc w:val="both"/>
            </w:pP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rPr>
                <w:rFonts w:eastAsia="Calibri"/>
              </w:rPr>
              <w:t>Выработка</w:t>
            </w:r>
            <w: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Индивидуальные, групповые, тематические консультации</w:t>
            </w:r>
          </w:p>
          <w:p w:rsidR="00641F72" w:rsidRDefault="00641F72">
            <w:pPr>
              <w:spacing w:line="276" w:lineRule="auto"/>
              <w:jc w:val="both"/>
            </w:pPr>
          </w:p>
        </w:tc>
      </w:tr>
    </w:tbl>
    <w:p w:rsidR="00641F72" w:rsidRDefault="00641F72" w:rsidP="00641F72">
      <w:pPr>
        <w:pStyle w:val="a5"/>
        <w:spacing w:after="0"/>
        <w:jc w:val="both"/>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Информационно-просветительская работа</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35" w:type="dxa"/>
        <w:tblInd w:w="-164" w:type="dxa"/>
        <w:tblLayout w:type="fixed"/>
        <w:tblLook w:val="04A0" w:firstRow="1" w:lastRow="0" w:firstColumn="1" w:lastColumn="0" w:noHBand="0" w:noVBand="1"/>
      </w:tblPr>
      <w:tblGrid>
        <w:gridCol w:w="3098"/>
        <w:gridCol w:w="2179"/>
        <w:gridCol w:w="4758"/>
      </w:tblGrid>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ind w:hanging="11"/>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309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Информирование родителей (законных представителей) по медицинским, социальным, правовым и другим вопросам</w:t>
            </w:r>
          </w:p>
          <w:p w:rsidR="00641F72" w:rsidRDefault="00641F72">
            <w:pPr>
              <w:pStyle w:val="a5"/>
              <w:spacing w:after="0" w:line="276" w:lineRule="auto"/>
              <w:jc w:val="center"/>
              <w:rPr>
                <w:rFonts w:ascii="Times New Roman" w:eastAsia="Arial" w:hAnsi="Times New Roman" w:cs="Times New Roman"/>
                <w:kern w:val="0"/>
              </w:rPr>
            </w:pP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Повышение уровня компетентности</w:t>
            </w:r>
          </w:p>
          <w:p w:rsidR="00641F72" w:rsidRDefault="00641F72">
            <w:pPr>
              <w:pStyle w:val="a5"/>
              <w:spacing w:after="0" w:line="276" w:lineRule="auto"/>
              <w:jc w:val="center"/>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Организация работы сайта школы, проведение   лекций и   бесед: </w:t>
            </w:r>
            <w:proofErr w:type="gramStart"/>
            <w:r>
              <w:rPr>
                <w:rFonts w:ascii="Times New Roman" w:eastAsia="Arial" w:hAnsi="Times New Roman" w:cs="Times New Roman"/>
                <w:kern w:val="0"/>
                <w:lang w:eastAsia="ar-SA" w:bidi="ar-SA"/>
              </w:rPr>
              <w:t>«Осторожно: компьютерные игры», «Ступеньки, ведущие вниз»,  «Моё безопасное поведение во время каникул», «Правила дорожного движения для пешехода», «УК и КоАП РФ: преступления и правонарушения несовершеннолетних», «Рациональное питание», «Служба «01».областные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родительские собрания:</w:t>
            </w:r>
            <w:proofErr w:type="gramEnd"/>
            <w:r>
              <w:rPr>
                <w:rFonts w:ascii="Times New Roman" w:eastAsia="Arial" w:hAnsi="Times New Roman" w:cs="Times New Roman"/>
                <w:kern w:val="0"/>
                <w:lang w:eastAsia="ar-SA" w:bidi="ar-SA"/>
              </w:rPr>
              <w:t xml:space="preserve">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w:t>
            </w: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Повышение уровня компетентности</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Заседания методических объединений классных руководителей  «Развитие познавательной активности детей», «Как общаться с ребенком?», «Курение, алкоголизм, наркомания - социальные проблемы»,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bookmarkStart w:id="17" w:name="bookmark391"/>
    </w:p>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r>
        <w:rPr>
          <w:rFonts w:ascii="Times New Roman" w:hAnsi="Times New Roman" w:cs="Times New Roman"/>
          <w:sz w:val="24"/>
          <w:szCs w:val="24"/>
        </w:rPr>
        <w:t>Механизмы реализации программы</w:t>
      </w:r>
      <w:bookmarkEnd w:id="17"/>
    </w:p>
    <w:p w:rsidR="00641F72" w:rsidRDefault="00641F72" w:rsidP="00641F72">
      <w:pPr>
        <w:ind w:firstLine="567"/>
        <w:jc w:val="both"/>
        <w:rPr>
          <w:shd w:val="clear" w:color="auto" w:fill="FFFFFF"/>
        </w:rPr>
      </w:pPr>
      <w:r>
        <w:rPr>
          <w:shd w:val="clear" w:color="auto" w:fill="FFFFFF"/>
        </w:rPr>
        <w:t xml:space="preserve">Одним из основных механизмов реализации коррекционной работы является оптимально выстроенное </w:t>
      </w:r>
      <w:r>
        <w:rPr>
          <w:b/>
          <w:shd w:val="clear" w:color="auto" w:fill="FFFFFF"/>
        </w:rPr>
        <w:t>взаимодействие специалистов образовательного учреждения</w:t>
      </w:r>
      <w:r>
        <w:rPr>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t> </w:t>
      </w:r>
      <w:r>
        <w:br/>
      </w:r>
      <w:r>
        <w:rPr>
          <w:shd w:val="clear" w:color="auto" w:fill="FFFFFF"/>
        </w:rPr>
        <w:tab/>
        <w:t>Такое взаимодействие включает:</w:t>
      </w:r>
    </w:p>
    <w:p w:rsidR="00641F72" w:rsidRDefault="00641F72" w:rsidP="00641F72">
      <w:pPr>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ind w:firstLine="567"/>
        <w:jc w:val="both"/>
      </w:pPr>
      <w:r>
        <w:t>- многоаспектный анализ личностного и познавательного развития ребёнка;</w:t>
      </w:r>
    </w:p>
    <w:p w:rsidR="00641F72" w:rsidRDefault="00641F72" w:rsidP="00641F72">
      <w:pPr>
        <w:ind w:firstLine="567"/>
        <w:jc w:val="both"/>
      </w:pPr>
      <w: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641F72" w:rsidRDefault="00641F72" w:rsidP="00641F72">
      <w:pPr>
        <w:ind w:firstLine="567"/>
        <w:jc w:val="both"/>
        <w:rPr>
          <w:shd w:val="clear" w:color="auto" w:fill="FFFFFF"/>
        </w:rPr>
      </w:pPr>
      <w:r>
        <w:rPr>
          <w:shd w:val="clear" w:color="auto" w:fill="FFFFFF"/>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641F72" w:rsidRDefault="00641F72" w:rsidP="00641F72">
      <w:pPr>
        <w:ind w:firstLine="567"/>
        <w:jc w:val="both"/>
        <w:rPr>
          <w:shd w:val="clear" w:color="auto" w:fill="FFFFFF"/>
        </w:rPr>
      </w:pPr>
      <w:r>
        <w:rPr>
          <w:shd w:val="clear" w:color="auto" w:fill="FFFFFF"/>
        </w:rPr>
        <w:t xml:space="preserve">В качестве ещё одного механизма реализации коррекционной работы выступает </w:t>
      </w:r>
      <w:r>
        <w:rPr>
          <w:b/>
          <w:shd w:val="clear" w:color="auto" w:fill="FFFFFF"/>
        </w:rPr>
        <w:t>сетевое взаимодействие</w:t>
      </w:r>
      <w:r>
        <w:rPr>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41F72" w:rsidRDefault="00641F72" w:rsidP="00641F72">
      <w:pPr>
        <w:ind w:firstLine="567"/>
        <w:jc w:val="both"/>
      </w:pPr>
      <w:r>
        <w:rPr>
          <w:shd w:val="clear" w:color="auto" w:fill="FFFFFF"/>
        </w:rPr>
        <w:t xml:space="preserve">- </w:t>
      </w:r>
      <w: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641F72" w:rsidRDefault="00641F72" w:rsidP="00641F72">
      <w:pPr>
        <w:ind w:firstLine="567"/>
        <w:jc w:val="both"/>
      </w:pPr>
      <w: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641F72" w:rsidRDefault="00641F72" w:rsidP="00641F72">
      <w:pPr>
        <w:ind w:firstLine="567"/>
        <w:jc w:val="both"/>
        <w:rPr>
          <w:b/>
        </w:rPr>
      </w:pPr>
      <w:r>
        <w:t xml:space="preserve">- сотрудничество с родительской общественностью. </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Требования к условиям реализации программы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Организационные условия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Программа коррекционной работы предусматривает различные варианты специального сопровождения </w:t>
      </w:r>
      <w:proofErr w:type="gramStart"/>
      <w:r>
        <w:rPr>
          <w:rFonts w:ascii="Times New Roman" w:eastAsia="Arial" w:hAnsi="Times New Roman" w:cs="Times New Roman"/>
          <w:kern w:val="0"/>
          <w:lang w:eastAsia="ar-SA" w:bidi="ar-SA"/>
        </w:rPr>
        <w:t>обучающихся</w:t>
      </w:r>
      <w:proofErr w:type="gramEnd"/>
      <w:r>
        <w:rPr>
          <w:rFonts w:ascii="Times New Roman" w:eastAsia="Arial" w:hAnsi="Times New Roman" w:cs="Times New Roman"/>
          <w:kern w:val="0"/>
          <w:lang w:eastAsia="ar-SA" w:bidi="ar-SA"/>
        </w:rPr>
        <w:t xml:space="preserve">.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Психолого-педагогическое обеспечение включает:</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дифференцированные условия (оптимальный режим учебных нагрузок);</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 xml:space="preserve">специализированные условия (использование специальных методов, приёмов, средств обучения, ориентированных на особые образовательные потребности детей; </w:t>
      </w:r>
      <w:r>
        <w:rPr>
          <w:rFonts w:ascii="Times New Roman" w:eastAsia="Arial" w:hAnsi="Times New Roman" w:cs="Times New Roman"/>
          <w:kern w:val="0"/>
          <w:lang w:eastAsia="ar-SA" w:bidi="ar-SA"/>
        </w:rPr>
        <w:lastRenderedPageBreak/>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roofErr w:type="gramEnd"/>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Программно-методическое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641F72" w:rsidRDefault="00641F72" w:rsidP="00641F72">
      <w:pPr>
        <w:pStyle w:val="a5"/>
        <w:spacing w:after="0"/>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Кадровое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Педагогическ</w:t>
      </w:r>
      <w:r w:rsidR="00DB15D5">
        <w:rPr>
          <w:rFonts w:ascii="Times New Roman" w:eastAsia="Arial" w:hAnsi="Times New Roman" w:cs="Times New Roman"/>
          <w:kern w:val="0"/>
          <w:lang w:eastAsia="ar-SA" w:bidi="ar-SA"/>
        </w:rPr>
        <w:t>ие работники МКОУ «</w:t>
      </w:r>
      <w:r w:rsidR="002A519E" w:rsidRPr="00954F1F">
        <w:rPr>
          <w:rStyle w:val="afc"/>
          <w:rFonts w:eastAsia="Calibri"/>
          <w:i w:val="0"/>
          <w:sz w:val="20"/>
        </w:rPr>
        <w:t>АРАДА-ЧУГЛИНСКАЯ</w:t>
      </w:r>
      <w:r w:rsidR="00172745" w:rsidRPr="00954F1F">
        <w:rPr>
          <w:rStyle w:val="afc"/>
          <w:rFonts w:eastAsia="Calibri"/>
          <w:i w:val="0"/>
          <w:sz w:val="20"/>
        </w:rPr>
        <w:t xml:space="preserve"> </w:t>
      </w:r>
      <w:r w:rsidR="00DB15D5" w:rsidRPr="00954F1F">
        <w:rPr>
          <w:rFonts w:ascii="Times New Roman" w:eastAsia="Arial" w:hAnsi="Times New Roman" w:cs="Times New Roman"/>
          <w:i/>
          <w:kern w:val="0"/>
          <w:sz w:val="22"/>
          <w:lang w:eastAsia="ar-SA" w:bidi="ar-SA"/>
        </w:rPr>
        <w:t>С</w:t>
      </w:r>
      <w:r w:rsidRPr="00954F1F">
        <w:rPr>
          <w:rFonts w:ascii="Times New Roman" w:eastAsia="Arial" w:hAnsi="Times New Roman" w:cs="Times New Roman"/>
          <w:i/>
          <w:kern w:val="0"/>
          <w:sz w:val="22"/>
          <w:lang w:eastAsia="ar-SA" w:bidi="ar-SA"/>
        </w:rPr>
        <w:t>ОШ</w:t>
      </w:r>
      <w:proofErr w:type="gramStart"/>
      <w:r>
        <w:rPr>
          <w:rFonts w:ascii="Times New Roman" w:eastAsia="Arial" w:hAnsi="Times New Roman" w:cs="Times New Roman"/>
          <w:kern w:val="0"/>
          <w:lang w:eastAsia="ar-SA" w:bidi="ar-SA"/>
        </w:rPr>
        <w:t>»и</w:t>
      </w:r>
      <w:proofErr w:type="gramEnd"/>
      <w:r>
        <w:rPr>
          <w:rFonts w:ascii="Times New Roman" w:eastAsia="Arial" w:hAnsi="Times New Roman" w:cs="Times New Roman"/>
          <w:kern w:val="0"/>
          <w:lang w:eastAsia="ar-SA" w:bidi="ar-SA"/>
        </w:rPr>
        <w:t>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Материально-техническое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Информационное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Социальные педагоги осуществляют комплекс мероприятий по воспитанию, образованию, развитию и социальной защите лич</w:t>
      </w:r>
      <w:r>
        <w:rPr>
          <w:rFonts w:ascii="Times New Roman" w:eastAsia="Arial" w:hAnsi="Times New Roman" w:cs="Times New Roman"/>
          <w:kern w:val="0"/>
          <w:lang w:eastAsia="ar-SA" w:bidi="ar-SA"/>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Pr>
          <w:rFonts w:ascii="Times New Roman" w:eastAsia="Arial" w:hAnsi="Times New Roman" w:cs="Times New Roman"/>
          <w:kern w:val="0"/>
          <w:lang w:eastAsia="ar-SA" w:bidi="ar-SA"/>
        </w:rPr>
        <w:softHyphen/>
        <w:t>мы, конфликтные ситуации, отклонения в поведении детей и своевременно оказывают им социальную помощь и под</w:t>
      </w:r>
      <w:r>
        <w:rPr>
          <w:rFonts w:ascii="Times New Roman" w:eastAsia="Arial" w:hAnsi="Times New Roman" w:cs="Times New Roman"/>
          <w:kern w:val="0"/>
          <w:lang w:eastAsia="ar-SA" w:bidi="ar-SA"/>
        </w:rPr>
        <w:softHyphen/>
        <w:t>держку. В документах социально-педагогической службы сосредоточе</w:t>
      </w:r>
      <w:r>
        <w:rPr>
          <w:rFonts w:ascii="Times New Roman" w:eastAsia="Arial" w:hAnsi="Times New Roman" w:cs="Times New Roman"/>
          <w:kern w:val="0"/>
          <w:lang w:eastAsia="ar-SA" w:bidi="ar-SA"/>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Pr>
          <w:rFonts w:ascii="Times New Roman" w:eastAsia="Arial" w:hAnsi="Times New Roman" w:cs="Times New Roman"/>
          <w:kern w:val="0"/>
          <w:lang w:eastAsia="ar-SA" w:bidi="ar-SA"/>
        </w:rPr>
        <w:softHyphen/>
        <w:t>нии трудностей социализации, в выборе будущей специальности.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Социальный педаго</w:t>
      </w:r>
      <w:r>
        <w:rPr>
          <w:rFonts w:ascii="Times New Roman" w:eastAsia="Arial" w:hAnsi="Times New Roman" w:cs="Times New Roman"/>
          <w:kern w:val="0"/>
          <w:lang w:eastAsia="ar-SA" w:bidi="ar-SA"/>
        </w:rPr>
        <w:softHyphen/>
        <w:t>г, психолог проводят цикл бесед по охране прав ребенка, которые включают ознакомление с основными положения</w:t>
      </w:r>
      <w:r>
        <w:rPr>
          <w:rFonts w:ascii="Times New Roman" w:eastAsia="Arial" w:hAnsi="Times New Roman" w:cs="Times New Roman"/>
          <w:kern w:val="0"/>
          <w:lang w:eastAsia="ar-SA" w:bidi="ar-SA"/>
        </w:rPr>
        <w:softHyphen/>
        <w:t>ми «Конвенции о правах ребенка», с отдельными статьями Граж</w:t>
      </w:r>
      <w:r>
        <w:rPr>
          <w:rFonts w:ascii="Times New Roman" w:eastAsia="Arial" w:hAnsi="Times New Roman" w:cs="Times New Roman"/>
          <w:kern w:val="0"/>
          <w:lang w:eastAsia="ar-SA" w:bidi="ar-SA"/>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Pr>
          <w:rFonts w:ascii="Times New Roman" w:eastAsia="Arial" w:hAnsi="Times New Roman" w:cs="Times New Roman"/>
          <w:kern w:val="0"/>
          <w:lang w:eastAsia="ar-SA" w:bidi="ar-SA"/>
        </w:rPr>
        <w:softHyphen/>
        <w:t>ния, алкоголизма, наркомании, о соблюдении правил личной ги</w:t>
      </w:r>
      <w:r>
        <w:rPr>
          <w:rFonts w:ascii="Times New Roman" w:eastAsia="Arial" w:hAnsi="Times New Roman" w:cs="Times New Roman"/>
          <w:kern w:val="0"/>
          <w:lang w:eastAsia="ar-SA" w:bidi="ar-SA"/>
        </w:rPr>
        <w:softHyphen/>
        <w:t>гиены, санитарно-гигиенических норм.</w:t>
      </w:r>
    </w:p>
    <w:p w:rsidR="00641F72" w:rsidRDefault="00641F72" w:rsidP="0012452E">
      <w:pPr>
        <w:pStyle w:val="a5"/>
        <w:spacing w:after="0"/>
        <w:rPr>
          <w:rFonts w:ascii="Times New Roman" w:eastAsia="Arial" w:hAnsi="Times New Roman" w:cs="Times New Roman"/>
          <w:b/>
          <w:kern w:val="0"/>
          <w:lang w:eastAsia="ar-SA" w:bidi="ar-SA"/>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 xml:space="preserve">Критерии эффективности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реализации программы коррекционной работы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В качестве показателей результативности и эффективности коррекционной работы рассматриваются: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динамика индивидуальных достижений учащихся с ОВЗ по освоению предметных программ;</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Default="00641F72" w:rsidP="00641F72">
      <w:pPr>
        <w:pStyle w:val="a5"/>
        <w:spacing w:after="0"/>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roofErr w:type="gramEnd"/>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kern w:val="0"/>
          <w:lang w:eastAsia="ar-SA" w:bidi="ar-SA"/>
        </w:rPr>
        <w:t xml:space="preserve">- количество специалистов, привлекаемых к индивидуальной и групповой работе с детьми с ОВЗ.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Планируемыми результатами реализации указанных требований является создание комфортной развивающей образовательной среды:</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proofErr w:type="gramStart"/>
      <w:r>
        <w:rPr>
          <w:rFonts w:ascii="Times New Roman" w:eastAsia="Arial" w:hAnsi="Times New Roman" w:cs="Times New Roman"/>
          <w:kern w:val="0"/>
          <w:lang w:eastAsia="ar-SA" w:bidi="ar-SA"/>
        </w:rPr>
        <w:t>обеспечивающей</w:t>
      </w:r>
      <w:proofErr w:type="gramEnd"/>
      <w:r>
        <w:rPr>
          <w:rFonts w:ascii="Times New Roman" w:eastAsia="Arial" w:hAnsi="Times New Roman" w:cs="Times New Roman"/>
          <w:kern w:val="0"/>
          <w:lang w:eastAsia="ar-SA" w:bidi="ar-SA"/>
        </w:rPr>
        <w:t xml:space="preserve"> воспитание, обучение, социальную адаптацию и интеграцию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641F72" w:rsidRPr="0028230E" w:rsidRDefault="00641F72" w:rsidP="0028230E">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641F72" w:rsidRDefault="00641F72"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954F1F" w:rsidRDefault="00954F1F" w:rsidP="00641F72">
      <w:pPr>
        <w:snapToGrid w:val="0"/>
        <w:jc w:val="center"/>
        <w:rPr>
          <w:b/>
          <w:smallCaps/>
          <w:sz w:val="26"/>
          <w:szCs w:val="26"/>
        </w:rPr>
      </w:pPr>
    </w:p>
    <w:p w:rsidR="00641F72" w:rsidRDefault="00641F72" w:rsidP="00641F72">
      <w:pPr>
        <w:snapToGrid w:val="0"/>
        <w:jc w:val="center"/>
        <w:rPr>
          <w:b/>
          <w:smallCaps/>
          <w:sz w:val="26"/>
          <w:szCs w:val="26"/>
        </w:rPr>
      </w:pPr>
      <w:r>
        <w:rPr>
          <w:b/>
          <w:smallCaps/>
          <w:sz w:val="26"/>
          <w:szCs w:val="26"/>
        </w:rPr>
        <w:lastRenderedPageBreak/>
        <w:t>3.3. организационный РАЗДЕЛ</w:t>
      </w:r>
    </w:p>
    <w:p w:rsidR="00641F72" w:rsidRDefault="00641F72" w:rsidP="00641F72">
      <w:pPr>
        <w:shd w:val="clear" w:color="auto" w:fill="FFFFFF"/>
        <w:tabs>
          <w:tab w:val="left" w:pos="5812"/>
        </w:tabs>
        <w:ind w:right="14" w:firstLine="293"/>
        <w:jc w:val="center"/>
        <w:rPr>
          <w:b/>
        </w:rPr>
      </w:pPr>
      <w:r>
        <w:rPr>
          <w:b/>
        </w:rPr>
        <w:t>3.3.1. Учебный план основного общего образования</w:t>
      </w:r>
    </w:p>
    <w:p w:rsidR="00641F72" w:rsidRDefault="00641F72" w:rsidP="00641F72">
      <w:pPr>
        <w:pStyle w:val="18"/>
        <w:ind w:left="0" w:right="0"/>
        <w:rPr>
          <w:rFonts w:ascii="Times New Roman" w:hAnsi="Times New Roman"/>
          <w:b/>
          <w:caps/>
          <w:sz w:val="24"/>
          <w:szCs w:val="24"/>
        </w:rPr>
      </w:pPr>
    </w:p>
    <w:p w:rsidR="00B35A3C" w:rsidRDefault="00B35A3C" w:rsidP="00B35A3C">
      <w:pPr>
        <w:pStyle w:val="af1"/>
        <w:jc w:val="center"/>
        <w:rPr>
          <w:rFonts w:ascii="Times New Roman" w:hAnsi="Times New Roman"/>
          <w:b/>
          <w:sz w:val="24"/>
          <w:szCs w:val="24"/>
        </w:rPr>
      </w:pPr>
      <w:r>
        <w:rPr>
          <w:sz w:val="32"/>
          <w:szCs w:val="32"/>
          <w:lang w:val="en-US"/>
        </w:rPr>
        <w:t>II</w:t>
      </w:r>
      <w:r>
        <w:rPr>
          <w:sz w:val="32"/>
          <w:szCs w:val="32"/>
        </w:rPr>
        <w:t xml:space="preserve">. </w:t>
      </w:r>
      <w:r w:rsidRPr="007A200C">
        <w:rPr>
          <w:rFonts w:ascii="Times New Roman" w:hAnsi="Times New Roman"/>
          <w:b/>
          <w:sz w:val="24"/>
          <w:szCs w:val="24"/>
        </w:rPr>
        <w:t xml:space="preserve">Основное общее образование                                               </w:t>
      </w:r>
    </w:p>
    <w:p w:rsidR="00B35A3C" w:rsidRPr="007A200C" w:rsidRDefault="00B35A3C" w:rsidP="00B35A3C">
      <w:pPr>
        <w:pStyle w:val="af1"/>
        <w:jc w:val="center"/>
        <w:rPr>
          <w:rFonts w:ascii="Times New Roman" w:hAnsi="Times New Roman"/>
          <w:b/>
          <w:sz w:val="24"/>
          <w:szCs w:val="24"/>
        </w:rPr>
      </w:pPr>
      <w:r w:rsidRPr="007A200C">
        <w:rPr>
          <w:rFonts w:ascii="Times New Roman" w:hAnsi="Times New Roman"/>
          <w:b/>
          <w:sz w:val="24"/>
          <w:szCs w:val="24"/>
        </w:rPr>
        <w:t xml:space="preserve"> Учебная нагрузка.</w:t>
      </w:r>
    </w:p>
    <w:p w:rsidR="00B35A3C" w:rsidRPr="007A200C" w:rsidRDefault="00B35A3C" w:rsidP="00B35A3C">
      <w:pPr>
        <w:pStyle w:val="af1"/>
        <w:jc w:val="center"/>
        <w:rPr>
          <w:rFonts w:ascii="Times New Roman" w:hAnsi="Times New Roman"/>
          <w:sz w:val="24"/>
        </w:rPr>
      </w:pPr>
    </w:p>
    <w:p w:rsidR="00B35A3C" w:rsidRPr="007A200C" w:rsidRDefault="00B35A3C" w:rsidP="00B35A3C">
      <w:pPr>
        <w:pStyle w:val="af1"/>
        <w:rPr>
          <w:rFonts w:ascii="Times New Roman" w:hAnsi="Times New Roman"/>
          <w:sz w:val="24"/>
        </w:rPr>
      </w:pPr>
      <w:r w:rsidRPr="007A200C">
        <w:rPr>
          <w:rFonts w:ascii="Times New Roman" w:hAnsi="Times New Roman"/>
          <w:sz w:val="24"/>
        </w:rPr>
        <w:t>Учебный план состоит из 7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 технология.</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1.Филология.</w:t>
      </w:r>
    </w:p>
    <w:p w:rsidR="00B35A3C" w:rsidRPr="007A200C" w:rsidRDefault="00B35A3C" w:rsidP="00B35A3C">
      <w:pPr>
        <w:pStyle w:val="af1"/>
        <w:rPr>
          <w:rFonts w:ascii="Times New Roman" w:hAnsi="Times New Roman"/>
          <w:sz w:val="24"/>
        </w:rPr>
      </w:pPr>
      <w:r w:rsidRPr="007A200C">
        <w:rPr>
          <w:rFonts w:ascii="Times New Roman" w:hAnsi="Times New Roman"/>
          <w:sz w:val="24"/>
        </w:rPr>
        <w:t xml:space="preserve">Образовательная область представлена курсами: русский язык и литературное чтение, родной язык и литературное чтение, иностранный язык. </w:t>
      </w:r>
    </w:p>
    <w:p w:rsidR="00954F1F" w:rsidRPr="00954F1F" w:rsidRDefault="00954F1F" w:rsidP="00B35A3C">
      <w:pPr>
        <w:pStyle w:val="af1"/>
        <w:rPr>
          <w:rFonts w:ascii="Times New Roman" w:hAnsi="Times New Roman"/>
          <w:b/>
          <w:sz w:val="24"/>
        </w:rPr>
        <w:sectPr w:rsidR="00954F1F" w:rsidRPr="00954F1F" w:rsidSect="00242894">
          <w:pgSz w:w="11909" w:h="16840"/>
          <w:pgMar w:top="567" w:right="567" w:bottom="567" w:left="1134" w:header="0" w:footer="6" w:gutter="0"/>
          <w:cols w:space="720"/>
        </w:sectPr>
      </w:pPr>
      <w:r>
        <w:rPr>
          <w:rFonts w:ascii="Times New Roman" w:hAnsi="Times New Roman"/>
          <w:b/>
          <w:sz w:val="24"/>
        </w:rPr>
        <w:t>2.Математика и инф</w:t>
      </w:r>
      <w:r w:rsidR="00E33667">
        <w:rPr>
          <w:rFonts w:ascii="Times New Roman" w:hAnsi="Times New Roman"/>
          <w:b/>
          <w:sz w:val="24"/>
        </w:rPr>
        <w:t>орматика</w:t>
      </w:r>
    </w:p>
    <w:p w:rsidR="00B35A3C" w:rsidRPr="007A200C" w:rsidRDefault="00B35A3C" w:rsidP="00B35A3C">
      <w:pPr>
        <w:pStyle w:val="af1"/>
        <w:rPr>
          <w:rFonts w:ascii="Times New Roman" w:hAnsi="Times New Roman"/>
          <w:sz w:val="24"/>
        </w:rPr>
      </w:pPr>
      <w:r w:rsidRPr="007A200C">
        <w:rPr>
          <w:rFonts w:ascii="Times New Roman" w:hAnsi="Times New Roman"/>
          <w:sz w:val="24"/>
        </w:rPr>
        <w:lastRenderedPageBreak/>
        <w:t>Образовательная область представлена курсами «Математика»</w:t>
      </w:r>
      <w:proofErr w:type="gramStart"/>
      <w:r w:rsidRPr="007A200C">
        <w:rPr>
          <w:rFonts w:ascii="Times New Roman" w:hAnsi="Times New Roman"/>
          <w:sz w:val="24"/>
        </w:rPr>
        <w:t xml:space="preserve"> ,</w:t>
      </w:r>
      <w:proofErr w:type="gramEnd"/>
      <w:r w:rsidRPr="007A200C">
        <w:rPr>
          <w:rFonts w:ascii="Times New Roman" w:hAnsi="Times New Roman"/>
          <w:sz w:val="24"/>
        </w:rPr>
        <w:t xml:space="preserve"> «Алгебра», «Геометрия», «Информатика»</w:t>
      </w:r>
    </w:p>
    <w:p w:rsidR="00B35A3C" w:rsidRPr="007A200C" w:rsidRDefault="00B35A3C" w:rsidP="00B35A3C">
      <w:pPr>
        <w:pStyle w:val="af1"/>
        <w:rPr>
          <w:rFonts w:ascii="Times New Roman" w:hAnsi="Times New Roman"/>
          <w:sz w:val="24"/>
        </w:rPr>
      </w:pPr>
      <w:r w:rsidRPr="007A200C">
        <w:rPr>
          <w:rFonts w:ascii="Times New Roman" w:hAnsi="Times New Roman"/>
          <w:b/>
          <w:sz w:val="24"/>
        </w:rPr>
        <w:t>3.Обществознание и естествознание</w:t>
      </w:r>
      <w:proofErr w:type="gramStart"/>
      <w:r w:rsidRPr="007A200C">
        <w:rPr>
          <w:rFonts w:ascii="Times New Roman" w:hAnsi="Times New Roman"/>
          <w:b/>
          <w:sz w:val="24"/>
        </w:rPr>
        <w:t>.</w:t>
      </w:r>
      <w:r w:rsidRPr="007A200C">
        <w:rPr>
          <w:rFonts w:ascii="Times New Roman" w:hAnsi="Times New Roman"/>
          <w:sz w:val="24"/>
        </w:rPr>
        <w:t>Э</w:t>
      </w:r>
      <w:proofErr w:type="gramEnd"/>
      <w:r w:rsidRPr="007A200C">
        <w:rPr>
          <w:rFonts w:ascii="Times New Roman" w:hAnsi="Times New Roman"/>
          <w:sz w:val="24"/>
        </w:rPr>
        <w:t>та образовательная область представлена предметом  «Обществознание», «»История», «География», «Физика», «Химия», «Биология».</w:t>
      </w:r>
    </w:p>
    <w:p w:rsidR="00B35A3C" w:rsidRPr="0049650D" w:rsidRDefault="00B35A3C" w:rsidP="00B35A3C">
      <w:pPr>
        <w:pStyle w:val="17"/>
        <w:shd w:val="clear" w:color="auto" w:fill="auto"/>
        <w:tabs>
          <w:tab w:val="left" w:pos="932"/>
        </w:tabs>
        <w:spacing w:line="240" w:lineRule="auto"/>
        <w:ind w:right="20"/>
        <w:rPr>
          <w:sz w:val="24"/>
          <w:szCs w:val="28"/>
        </w:rPr>
      </w:pPr>
      <w:r>
        <w:rPr>
          <w:rStyle w:val="affd"/>
          <w:rFonts w:eastAsiaTheme="minorHAnsi"/>
          <w:sz w:val="24"/>
          <w:szCs w:val="28"/>
        </w:rPr>
        <w:t>4.</w:t>
      </w:r>
      <w:r w:rsidRPr="0049650D">
        <w:rPr>
          <w:rStyle w:val="affd"/>
          <w:rFonts w:eastAsiaTheme="minorHAnsi"/>
          <w:sz w:val="24"/>
          <w:szCs w:val="28"/>
        </w:rPr>
        <w:t>Основы духовно-нравственной культуры народов России.</w:t>
      </w:r>
      <w:r w:rsidRPr="0049650D">
        <w:rPr>
          <w:sz w:val="24"/>
          <w:szCs w:val="28"/>
        </w:rPr>
        <w:t xml:space="preserve"> Образовательная область представлен</w:t>
      </w:r>
      <w:r w:rsidR="000F1145">
        <w:rPr>
          <w:sz w:val="24"/>
          <w:szCs w:val="28"/>
        </w:rPr>
        <w:t xml:space="preserve">а модулем  </w:t>
      </w:r>
    </w:p>
    <w:p w:rsidR="00B35A3C" w:rsidRPr="0096494A" w:rsidRDefault="000F1145" w:rsidP="00B35A3C">
      <w:pPr>
        <w:pStyle w:val="17"/>
        <w:shd w:val="clear" w:color="auto" w:fill="auto"/>
        <w:tabs>
          <w:tab w:val="left" w:pos="884"/>
        </w:tabs>
        <w:spacing w:line="240" w:lineRule="auto"/>
        <w:ind w:right="20"/>
        <w:rPr>
          <w:sz w:val="24"/>
          <w:szCs w:val="28"/>
        </w:rPr>
      </w:pPr>
      <w:r>
        <w:rPr>
          <w:rStyle w:val="affd"/>
          <w:rFonts w:eastAsiaTheme="minorHAnsi"/>
          <w:sz w:val="24"/>
          <w:szCs w:val="28"/>
        </w:rPr>
        <w:t>5</w:t>
      </w:r>
      <w:r w:rsidR="00B35A3C">
        <w:rPr>
          <w:rStyle w:val="affd"/>
          <w:rFonts w:eastAsiaTheme="minorHAnsi"/>
          <w:sz w:val="24"/>
          <w:szCs w:val="28"/>
        </w:rPr>
        <w:t>.</w:t>
      </w:r>
      <w:r w:rsidR="00B35A3C" w:rsidRPr="0049650D">
        <w:rPr>
          <w:rStyle w:val="affd"/>
          <w:rFonts w:eastAsiaTheme="minorHAnsi"/>
          <w:sz w:val="24"/>
          <w:szCs w:val="28"/>
        </w:rPr>
        <w:t>«Искусство»</w:t>
      </w:r>
      <w:r w:rsidR="00B35A3C" w:rsidRPr="0049650D">
        <w:rPr>
          <w:sz w:val="24"/>
          <w:szCs w:val="28"/>
        </w:rPr>
        <w:t xml:space="preserve"> Образовательная область представлена следующими предметами: «Изобр</w:t>
      </w:r>
      <w:r w:rsidR="00B35A3C">
        <w:rPr>
          <w:sz w:val="24"/>
          <w:szCs w:val="28"/>
        </w:rPr>
        <w:t>азительное искусство», «Музыка».</w:t>
      </w:r>
    </w:p>
    <w:p w:rsidR="00B35A3C" w:rsidRPr="0049650D" w:rsidRDefault="000F1145"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6</w:t>
      </w:r>
      <w:r w:rsidR="00B35A3C">
        <w:rPr>
          <w:rStyle w:val="affd"/>
          <w:rFonts w:eastAsiaTheme="minorHAnsi"/>
          <w:sz w:val="24"/>
          <w:szCs w:val="28"/>
        </w:rPr>
        <w:t>.</w:t>
      </w:r>
      <w:r w:rsidR="00B35A3C" w:rsidRPr="0049650D">
        <w:rPr>
          <w:rStyle w:val="affd"/>
          <w:rFonts w:eastAsiaTheme="minorHAnsi"/>
          <w:sz w:val="24"/>
          <w:szCs w:val="28"/>
        </w:rPr>
        <w:t>Технология.</w:t>
      </w:r>
      <w:r w:rsidR="00B35A3C" w:rsidRPr="0049650D">
        <w:rPr>
          <w:sz w:val="24"/>
          <w:szCs w:val="28"/>
        </w:rPr>
        <w:t xml:space="preserve"> Образовательная область представлена предметом «Технология</w:t>
      </w:r>
      <w:r w:rsidR="00B35A3C">
        <w:rPr>
          <w:sz w:val="24"/>
          <w:szCs w:val="28"/>
        </w:rPr>
        <w:t>».</w:t>
      </w:r>
    </w:p>
    <w:p w:rsidR="00B35A3C" w:rsidRDefault="000F1145"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7</w:t>
      </w:r>
      <w:r w:rsidR="00B35A3C">
        <w:rPr>
          <w:rStyle w:val="affd"/>
          <w:rFonts w:eastAsiaTheme="minorHAnsi"/>
          <w:sz w:val="24"/>
          <w:szCs w:val="28"/>
        </w:rPr>
        <w:t>.</w:t>
      </w:r>
      <w:r w:rsidR="00B35A3C" w:rsidRPr="0049650D">
        <w:rPr>
          <w:rStyle w:val="affd"/>
          <w:rFonts w:eastAsiaTheme="minorHAnsi"/>
          <w:sz w:val="24"/>
          <w:szCs w:val="28"/>
        </w:rPr>
        <w:t>Физическая культура</w:t>
      </w:r>
      <w:r w:rsidR="00B35A3C" w:rsidRPr="0049650D">
        <w:rPr>
          <w:sz w:val="24"/>
          <w:szCs w:val="28"/>
        </w:rPr>
        <w:t xml:space="preserve"> Образовательная область «Фи</w:t>
      </w:r>
      <w:r w:rsidR="00B35A3C">
        <w:rPr>
          <w:sz w:val="24"/>
          <w:szCs w:val="28"/>
        </w:rPr>
        <w:t>зическая культура».</w:t>
      </w:r>
    </w:p>
    <w:p w:rsidR="00B35A3C" w:rsidRPr="0049650D" w:rsidRDefault="00B35A3C" w:rsidP="00B35A3C">
      <w:pPr>
        <w:pStyle w:val="17"/>
        <w:shd w:val="clear" w:color="auto" w:fill="auto"/>
        <w:tabs>
          <w:tab w:val="left" w:pos="874"/>
        </w:tabs>
        <w:spacing w:line="240" w:lineRule="auto"/>
        <w:ind w:right="20"/>
        <w:rPr>
          <w:sz w:val="24"/>
          <w:szCs w:val="28"/>
        </w:rPr>
      </w:pPr>
    </w:p>
    <w:p w:rsidR="00B35A3C" w:rsidRPr="009D429B" w:rsidRDefault="00B35A3C" w:rsidP="00B35A3C">
      <w:pPr>
        <w:shd w:val="clear" w:color="auto" w:fill="FFFFFF"/>
        <w:ind w:right="48"/>
        <w:jc w:val="both"/>
        <w:rPr>
          <w:szCs w:val="28"/>
        </w:rPr>
      </w:pPr>
      <w:r w:rsidRPr="009D429B">
        <w:rPr>
          <w:spacing w:val="-2"/>
          <w:szCs w:val="28"/>
        </w:rPr>
        <w:t xml:space="preserve">Учебный план для </w:t>
      </w:r>
      <w:r w:rsidRPr="009D429B">
        <w:rPr>
          <w:spacing w:val="-2"/>
          <w:szCs w:val="28"/>
          <w:lang w:val="en-US"/>
        </w:rPr>
        <w:t>V</w:t>
      </w:r>
      <w:r w:rsidRPr="009D429B">
        <w:rPr>
          <w:spacing w:val="-2"/>
          <w:szCs w:val="28"/>
        </w:rPr>
        <w:t>-</w:t>
      </w:r>
      <w:r w:rsidRPr="009D429B">
        <w:rPr>
          <w:spacing w:val="-2"/>
          <w:szCs w:val="28"/>
          <w:lang w:val="en-US"/>
        </w:rPr>
        <w:t>IX</w:t>
      </w:r>
      <w:r w:rsidRPr="009D429B">
        <w:rPr>
          <w:spacing w:val="-2"/>
          <w:szCs w:val="28"/>
        </w:rPr>
        <w:t xml:space="preserve"> классов ориентирован на 5-летний нормативный </w:t>
      </w:r>
      <w:r w:rsidRPr="009D429B">
        <w:rPr>
          <w:szCs w:val="28"/>
        </w:rPr>
        <w:t xml:space="preserve">срок освоения государственных образовательных программ основного </w:t>
      </w:r>
      <w:r w:rsidRPr="009D429B">
        <w:rPr>
          <w:spacing w:val="-1"/>
          <w:szCs w:val="28"/>
        </w:rPr>
        <w:t xml:space="preserve">общего образования и рассчитан на 34 учебных недель в год. По решению </w:t>
      </w:r>
      <w:r w:rsidRPr="009D429B">
        <w:rPr>
          <w:szCs w:val="28"/>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B35A3C" w:rsidRPr="009D429B" w:rsidRDefault="00B35A3C" w:rsidP="00B35A3C">
      <w:pPr>
        <w:shd w:val="clear" w:color="auto" w:fill="FFFFFF"/>
        <w:ind w:right="58" w:firstLine="528"/>
        <w:jc w:val="both"/>
        <w:rPr>
          <w:szCs w:val="28"/>
        </w:rPr>
      </w:pPr>
      <w:r w:rsidRPr="009D429B">
        <w:rPr>
          <w:spacing w:val="-2"/>
          <w:szCs w:val="28"/>
        </w:rPr>
        <w:t xml:space="preserve">При проведении учебных занятий по учебным предметам «Иностранный </w:t>
      </w:r>
      <w:r w:rsidRPr="009D429B">
        <w:rPr>
          <w:szCs w:val="28"/>
        </w:rPr>
        <w:t>язык» (</w:t>
      </w:r>
      <w:r w:rsidRPr="009D429B">
        <w:rPr>
          <w:szCs w:val="28"/>
          <w:lang w:val="en-US"/>
        </w:rPr>
        <w:t>V</w:t>
      </w:r>
      <w:r w:rsidRPr="009D429B">
        <w:rPr>
          <w:szCs w:val="28"/>
        </w:rPr>
        <w:t>-</w:t>
      </w:r>
      <w:r w:rsidRPr="009D429B">
        <w:rPr>
          <w:szCs w:val="28"/>
          <w:lang w:val="en-US"/>
        </w:rPr>
        <w:t>IX</w:t>
      </w:r>
      <w:r w:rsidRPr="009D429B">
        <w:rPr>
          <w:szCs w:val="28"/>
        </w:rPr>
        <w:t xml:space="preserve"> классы), «Технология» (</w:t>
      </w:r>
      <w:r w:rsidRPr="009D429B">
        <w:rPr>
          <w:szCs w:val="28"/>
          <w:lang w:val="en-US"/>
        </w:rPr>
        <w:t>V</w:t>
      </w:r>
      <w:r w:rsidRPr="009D429B">
        <w:rPr>
          <w:szCs w:val="28"/>
        </w:rPr>
        <w:t>-</w:t>
      </w:r>
      <w:r w:rsidRPr="009D429B">
        <w:rPr>
          <w:szCs w:val="28"/>
          <w:lang w:val="en-US"/>
        </w:rPr>
        <w:t>IX</w:t>
      </w:r>
      <w:r w:rsidRPr="009D429B">
        <w:rPr>
          <w:szCs w:val="28"/>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9D429B">
        <w:rPr>
          <w:spacing w:val="-1"/>
          <w:szCs w:val="28"/>
        </w:rPr>
        <w:t xml:space="preserve">образовательных организациях - при наполняемости 25 и более человек, в </w:t>
      </w:r>
      <w:r w:rsidRPr="009D429B">
        <w:rPr>
          <w:szCs w:val="28"/>
        </w:rPr>
        <w:t>сельских - 20 и более человек.</w:t>
      </w:r>
    </w:p>
    <w:p w:rsidR="00B35A3C" w:rsidRPr="009D429B" w:rsidRDefault="00B35A3C" w:rsidP="00B35A3C">
      <w:pPr>
        <w:shd w:val="clear" w:color="auto" w:fill="FFFFFF"/>
        <w:ind w:right="77" w:firstLine="518"/>
        <w:jc w:val="both"/>
        <w:rPr>
          <w:szCs w:val="28"/>
        </w:rPr>
      </w:pPr>
      <w:r w:rsidRPr="009D429B">
        <w:rPr>
          <w:szCs w:val="28"/>
        </w:rPr>
        <w:t>Деление классов на две группы также разрешается при проведении занятий по русскому языку (</w:t>
      </w:r>
      <w:r w:rsidRPr="009D429B">
        <w:rPr>
          <w:szCs w:val="28"/>
          <w:lang w:val="en-US"/>
        </w:rPr>
        <w:t>V</w:t>
      </w:r>
      <w:r w:rsidRPr="009D429B">
        <w:rPr>
          <w:szCs w:val="28"/>
        </w:rPr>
        <w:t>-</w:t>
      </w:r>
      <w:r w:rsidRPr="009D429B">
        <w:rPr>
          <w:szCs w:val="28"/>
          <w:lang w:val="en-US"/>
        </w:rPr>
        <w:t>IX</w:t>
      </w:r>
      <w:r w:rsidRPr="009D429B">
        <w:rPr>
          <w:szCs w:val="28"/>
        </w:rPr>
        <w:t xml:space="preserve"> классы) в сельских школах при </w:t>
      </w:r>
      <w:r w:rsidRPr="009D429B">
        <w:rPr>
          <w:spacing w:val="-1"/>
          <w:szCs w:val="28"/>
        </w:rPr>
        <w:t xml:space="preserve">наполняемости класса 20 и более учащихся, по родному языку в городских </w:t>
      </w:r>
      <w:r w:rsidRPr="009D429B">
        <w:rPr>
          <w:szCs w:val="28"/>
        </w:rPr>
        <w:t>школах (</w:t>
      </w:r>
      <w:r w:rsidRPr="009D429B">
        <w:rPr>
          <w:szCs w:val="28"/>
          <w:lang w:val="en-US"/>
        </w:rPr>
        <w:t>V</w:t>
      </w:r>
      <w:r w:rsidRPr="009D429B">
        <w:rPr>
          <w:szCs w:val="28"/>
        </w:rPr>
        <w:t>-</w:t>
      </w:r>
      <w:r w:rsidRPr="009D429B">
        <w:rPr>
          <w:szCs w:val="28"/>
          <w:lang w:val="en-US"/>
        </w:rPr>
        <w:t>IX</w:t>
      </w:r>
      <w:r w:rsidRPr="009D429B">
        <w:rPr>
          <w:szCs w:val="28"/>
        </w:rPr>
        <w:t xml:space="preserve"> классы) - 25 и более человек.</w:t>
      </w:r>
    </w:p>
    <w:p w:rsidR="00B35A3C" w:rsidRPr="00D12332" w:rsidRDefault="00B35A3C" w:rsidP="00C274FE">
      <w:pPr>
        <w:spacing w:before="120"/>
        <w:ind w:left="-57" w:right="-57" w:firstLine="540"/>
        <w:jc w:val="both"/>
        <w:rPr>
          <w:rStyle w:val="FontStyle11"/>
          <w:rFonts w:ascii="Times New Roman" w:hAnsi="Times New Roman" w:cs="Times New Roman"/>
          <w:sz w:val="24"/>
          <w:szCs w:val="28"/>
        </w:rPr>
      </w:pPr>
      <w:r w:rsidRPr="00D12332">
        <w:rPr>
          <w:rStyle w:val="FontStyle11"/>
          <w:rFonts w:ascii="Times New Roman" w:hAnsi="Times New Roman" w:cs="Times New Roman"/>
          <w:sz w:val="22"/>
          <w:szCs w:val="28"/>
        </w:rPr>
        <w:t>Учебный план финансируется во всех видах образовательных организаций не ниже предельно допустимой аудиторной учебной нагрузки учащихся.В настоящее время с 1 сентября 2015 года пятые классы переходят на новые федеральные государственные образовательные стандарты основного общего образования. По решению коллегии Министерства образования и науки Республики Дагестан, приказ № 1941 от 28 мая 2015 года, 2 недельных часа по природоведению в 5 классе переданы предметам</w:t>
      </w:r>
      <w:r w:rsidR="00C274FE">
        <w:rPr>
          <w:rStyle w:val="FontStyle11"/>
          <w:rFonts w:ascii="Times New Roman" w:hAnsi="Times New Roman" w:cs="Times New Roman"/>
          <w:sz w:val="22"/>
          <w:szCs w:val="28"/>
        </w:rPr>
        <w:t xml:space="preserve"> </w:t>
      </w:r>
      <w:proofErr w:type="gramStart"/>
      <w:r w:rsidR="00C274FE" w:rsidRPr="00C274FE">
        <w:rPr>
          <w:rStyle w:val="af0"/>
          <w:sz w:val="22"/>
        </w:rPr>
        <w:t>географи и</w:t>
      </w:r>
      <w:proofErr w:type="gramEnd"/>
      <w:r w:rsidR="00C274FE" w:rsidRPr="00C274FE">
        <w:rPr>
          <w:rStyle w:val="af0"/>
          <w:sz w:val="22"/>
        </w:rPr>
        <w:t xml:space="preserve"> биологии по 1 часу.</w:t>
      </w:r>
      <w:r w:rsidRPr="00C274FE">
        <w:rPr>
          <w:rStyle w:val="af0"/>
          <w:sz w:val="22"/>
        </w:rPr>
        <w:t xml:space="preserve">».                                                                        </w:t>
      </w:r>
      <w:r w:rsidR="00C274FE" w:rsidRPr="00C274FE">
        <w:rPr>
          <w:rStyle w:val="af0"/>
          <w:sz w:val="22"/>
        </w:rPr>
        <w:t xml:space="preserve">                             </w:t>
      </w:r>
      <w:r w:rsidRPr="00C274FE">
        <w:rPr>
          <w:rStyle w:val="af0"/>
          <w:sz w:val="22"/>
        </w:rPr>
        <w:t xml:space="preserve">     </w:t>
      </w:r>
      <w:r w:rsidRPr="00D12332">
        <w:rPr>
          <w:rStyle w:val="FontStyle11"/>
          <w:rFonts w:ascii="Times New Roman" w:hAnsi="Times New Roman" w:cs="Times New Roman"/>
          <w:sz w:val="22"/>
          <w:szCs w:val="28"/>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w:t>
      </w:r>
      <w:r w:rsidR="00063B4F">
        <w:rPr>
          <w:rStyle w:val="FontStyle11"/>
          <w:rFonts w:ascii="Times New Roman" w:hAnsi="Times New Roman" w:cs="Times New Roman"/>
          <w:sz w:val="22"/>
          <w:szCs w:val="28"/>
        </w:rPr>
        <w:t xml:space="preserve">мпонента по 1 часу в неделю  в 7-9 </w:t>
      </w:r>
      <w:proofErr w:type="gramStart"/>
      <w:r w:rsidR="00063B4F">
        <w:rPr>
          <w:rStyle w:val="FontStyle11"/>
          <w:rFonts w:ascii="Times New Roman" w:hAnsi="Times New Roman" w:cs="Times New Roman"/>
          <w:sz w:val="22"/>
          <w:szCs w:val="28"/>
        </w:rPr>
        <w:t>классах</w:t>
      </w:r>
      <w:proofErr w:type="gramEnd"/>
      <w:r w:rsidR="00063B4F">
        <w:rPr>
          <w:rStyle w:val="FontStyle11"/>
          <w:rFonts w:ascii="Times New Roman" w:hAnsi="Times New Roman" w:cs="Times New Roman"/>
          <w:sz w:val="22"/>
          <w:szCs w:val="28"/>
        </w:rPr>
        <w:t>.</w:t>
      </w:r>
      <w:r w:rsidRPr="00D12332">
        <w:rPr>
          <w:rStyle w:val="FontStyle11"/>
          <w:rFonts w:ascii="Times New Roman" w:hAnsi="Times New Roman" w:cs="Times New Roman"/>
          <w:sz w:val="22"/>
          <w:szCs w:val="28"/>
        </w:rPr>
        <w:t xml:space="preserve">. Учебный предмет «Обществознание» изучается с </w:t>
      </w:r>
      <w:r w:rsidRPr="00D12332">
        <w:rPr>
          <w:rStyle w:val="FontStyle11"/>
          <w:rFonts w:ascii="Times New Roman" w:hAnsi="Times New Roman" w:cs="Times New Roman"/>
          <w:sz w:val="22"/>
          <w:szCs w:val="28"/>
          <w:lang w:val="en-US"/>
        </w:rPr>
        <w:t>V</w:t>
      </w:r>
      <w:r w:rsidR="00063B4F">
        <w:rPr>
          <w:rStyle w:val="FontStyle11"/>
          <w:rFonts w:ascii="Times New Roman" w:hAnsi="Times New Roman" w:cs="Times New Roman"/>
          <w:sz w:val="22"/>
          <w:szCs w:val="28"/>
        </w:rPr>
        <w:t>1</w:t>
      </w:r>
      <w:r w:rsidRPr="00D12332">
        <w:rPr>
          <w:rStyle w:val="FontStyle11"/>
          <w:rFonts w:ascii="Times New Roman" w:hAnsi="Times New Roman" w:cs="Times New Roman"/>
          <w:sz w:val="22"/>
          <w:szCs w:val="28"/>
        </w:rPr>
        <w:t xml:space="preserve"> по </w:t>
      </w:r>
      <w:r w:rsidRPr="00D12332">
        <w:rPr>
          <w:rStyle w:val="FontStyle11"/>
          <w:rFonts w:ascii="Times New Roman" w:hAnsi="Times New Roman" w:cs="Times New Roman"/>
          <w:sz w:val="22"/>
          <w:szCs w:val="28"/>
          <w:lang w:val="en-US"/>
        </w:rPr>
        <w:t>IX</w:t>
      </w:r>
      <w:r w:rsidRPr="00D12332">
        <w:rPr>
          <w:rStyle w:val="FontStyle11"/>
          <w:rFonts w:ascii="Times New Roman" w:hAnsi="Times New Roman" w:cs="Times New Roman"/>
          <w:sz w:val="22"/>
          <w:szCs w:val="28"/>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B35A3C" w:rsidRPr="00D12332" w:rsidRDefault="00B35A3C" w:rsidP="00B35A3C">
      <w:pPr>
        <w:ind w:firstLine="540"/>
        <w:jc w:val="both"/>
        <w:rPr>
          <w:rStyle w:val="FontStyle11"/>
          <w:rFonts w:ascii="Times New Roman" w:hAnsi="Times New Roman" w:cs="Times New Roman"/>
          <w:sz w:val="22"/>
          <w:szCs w:val="28"/>
        </w:rPr>
      </w:pPr>
      <w:r w:rsidRPr="00D12332">
        <w:rPr>
          <w:rStyle w:val="FontStyle11"/>
          <w:rFonts w:ascii="Times New Roman" w:hAnsi="Times New Roman" w:cs="Times New Roman"/>
          <w:sz w:val="22"/>
          <w:szCs w:val="28"/>
        </w:rPr>
        <w:t>Учебный предмет «Технология» построен по модульному принципу с учетом возможностей образовательной организации и потребностей региона для организации  предпрофильной подготовки обучающихся.</w:t>
      </w:r>
    </w:p>
    <w:p w:rsidR="00B35A3C" w:rsidRPr="00D12332" w:rsidRDefault="00B35A3C" w:rsidP="00B35A3C">
      <w:pPr>
        <w:pStyle w:val="af1"/>
        <w:jc w:val="both"/>
        <w:rPr>
          <w:rFonts w:ascii="Times New Roman" w:hAnsi="Times New Roman"/>
        </w:rPr>
      </w:pPr>
      <w:r w:rsidRPr="00D12332">
        <w:rPr>
          <w:rStyle w:val="FontStyle11"/>
          <w:rFonts w:ascii="Times New Roman" w:hAnsi="Times New Roman" w:cs="Times New Roman"/>
          <w:sz w:val="22"/>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Pr="00D12332">
        <w:rPr>
          <w:rFonts w:ascii="Times New Roman" w:hAnsi="Times New Roman"/>
          <w:sz w:val="24"/>
          <w:szCs w:val="28"/>
        </w:rPr>
        <w:t>Продолжительность урока (академический час) во всех классах не превышает 45 минут. Количество учебных занятий за  учебный год не превышает 5440 часов.</w:t>
      </w:r>
    </w:p>
    <w:p w:rsidR="00B35A3C" w:rsidRDefault="00C3598A" w:rsidP="00B35A3C">
      <w:pPr>
        <w:pStyle w:val="af1"/>
        <w:ind w:firstLine="567"/>
        <w:jc w:val="both"/>
        <w:rPr>
          <w:rFonts w:ascii="Times New Roman" w:hAnsi="Times New Roman"/>
          <w:b/>
          <w:i/>
          <w:sz w:val="24"/>
          <w:szCs w:val="28"/>
        </w:rPr>
      </w:pPr>
      <w:r>
        <w:rPr>
          <w:rFonts w:ascii="Times New Roman" w:hAnsi="Times New Roman"/>
          <w:sz w:val="24"/>
          <w:szCs w:val="28"/>
        </w:rPr>
        <w:t>Учебный план МКОУ</w:t>
      </w:r>
      <w:r w:rsidR="007E3DCF">
        <w:rPr>
          <w:rFonts w:ascii="Times New Roman" w:hAnsi="Times New Roman"/>
          <w:sz w:val="24"/>
          <w:szCs w:val="28"/>
        </w:rPr>
        <w:t xml:space="preserve"> «</w:t>
      </w:r>
      <w:r w:rsidR="007E3DCF">
        <w:t>АРАДА-ЧУГЛИНСКАЯ</w:t>
      </w:r>
      <w:r w:rsidR="00172745">
        <w:t xml:space="preserve"> </w:t>
      </w:r>
      <w:r w:rsidR="00B35A3C" w:rsidRPr="002E74CE">
        <w:rPr>
          <w:rFonts w:ascii="Times New Roman" w:hAnsi="Times New Roman"/>
          <w:sz w:val="24"/>
          <w:szCs w:val="28"/>
        </w:rPr>
        <w:t>СОШ» 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w:t>
      </w:r>
      <w:proofErr w:type="gramStart"/>
      <w:r w:rsidR="00B35A3C" w:rsidRPr="002E74CE">
        <w:rPr>
          <w:rFonts w:ascii="Times New Roman" w:hAnsi="Times New Roman"/>
          <w:sz w:val="24"/>
          <w:szCs w:val="28"/>
        </w:rPr>
        <w:t>.</w:t>
      </w:r>
      <w:r w:rsidR="00B35A3C" w:rsidRPr="002E74CE">
        <w:rPr>
          <w:rFonts w:ascii="Times New Roman" w:hAnsi="Times New Roman"/>
          <w:b/>
          <w:i/>
          <w:sz w:val="24"/>
          <w:szCs w:val="28"/>
        </w:rPr>
        <w:t>О</w:t>
      </w:r>
      <w:proofErr w:type="gramEnd"/>
      <w:r w:rsidR="00B35A3C" w:rsidRPr="002E74CE">
        <w:rPr>
          <w:rFonts w:ascii="Times New Roman" w:hAnsi="Times New Roman"/>
          <w:b/>
          <w:i/>
          <w:sz w:val="24"/>
          <w:szCs w:val="28"/>
        </w:rPr>
        <w:t>собенности обязательной (инвариантной</w:t>
      </w:r>
      <w:r w:rsidR="00B35A3C">
        <w:rPr>
          <w:rFonts w:ascii="Times New Roman" w:hAnsi="Times New Roman"/>
          <w:b/>
          <w:i/>
          <w:sz w:val="24"/>
          <w:szCs w:val="28"/>
        </w:rPr>
        <w:t>) части базисного учебного плана.</w:t>
      </w:r>
    </w:p>
    <w:p w:rsidR="00B35A3C" w:rsidRPr="00CB7173" w:rsidRDefault="00B35A3C" w:rsidP="00B35A3C">
      <w:pPr>
        <w:pStyle w:val="af1"/>
        <w:jc w:val="both"/>
        <w:rPr>
          <w:rFonts w:ascii="Times New Roman" w:hAnsi="Times New Roman"/>
          <w:sz w:val="24"/>
          <w:szCs w:val="28"/>
        </w:rPr>
      </w:pPr>
      <w:r w:rsidRPr="002E74CE">
        <w:rPr>
          <w:rFonts w:ascii="Times New Roman" w:hAnsi="Times New Roman"/>
          <w:sz w:val="24"/>
          <w:szCs w:val="28"/>
        </w:rPr>
        <w:t>Обязательная часть базисного  учебного плана отражает содержание образования, которое обеспечивает решение важнейш</w:t>
      </w:r>
      <w:r>
        <w:rPr>
          <w:rFonts w:ascii="Times New Roman" w:hAnsi="Times New Roman"/>
          <w:sz w:val="24"/>
          <w:szCs w:val="28"/>
        </w:rPr>
        <w:t>их целей современного основного общпего</w:t>
      </w:r>
      <w:r w:rsidRPr="002E74CE">
        <w:rPr>
          <w:rFonts w:ascii="Times New Roman" w:hAnsi="Times New Roman"/>
          <w:sz w:val="24"/>
          <w:szCs w:val="28"/>
        </w:rPr>
        <w:t xml:space="preserve">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 xml:space="preserve">формирование гражданской идентичности </w:t>
      </w:r>
      <w:proofErr w:type="gramStart"/>
      <w:r w:rsidRPr="002E74CE">
        <w:rPr>
          <w:szCs w:val="28"/>
        </w:rPr>
        <w:t>обучающихся</w:t>
      </w:r>
      <w:proofErr w:type="gramEnd"/>
      <w:r w:rsidRPr="002E74CE">
        <w:rPr>
          <w:szCs w:val="28"/>
        </w:rPr>
        <w:t>;</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приобщение к общекультурным и национальным ценностям, информационным технологиям;</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lastRenderedPageBreak/>
        <w:t>готовность к продолжению образо</w:t>
      </w:r>
      <w:r>
        <w:rPr>
          <w:szCs w:val="28"/>
        </w:rPr>
        <w:t>вания на последующих ступенях среднего</w:t>
      </w:r>
      <w:r w:rsidRPr="002E74CE">
        <w:rPr>
          <w:szCs w:val="28"/>
        </w:rPr>
        <w:t xml:space="preserve"> общего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w:t>
      </w:r>
      <w:r w:rsidR="00C3598A">
        <w:rPr>
          <w:szCs w:val="28"/>
        </w:rPr>
        <w:t>ание здорового образа жизни, эле</w:t>
      </w:r>
      <w:r w:rsidRPr="002E74CE">
        <w:rPr>
          <w:szCs w:val="28"/>
        </w:rPr>
        <w:t>ментарных правил поведения в экстремальных ситуациях;</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 xml:space="preserve">личностное развитие </w:t>
      </w:r>
      <w:proofErr w:type="gramStart"/>
      <w:r w:rsidRPr="002E74CE">
        <w:rPr>
          <w:szCs w:val="28"/>
        </w:rPr>
        <w:t>обучающегося</w:t>
      </w:r>
      <w:proofErr w:type="gramEnd"/>
      <w:r w:rsidRPr="002E74CE">
        <w:rPr>
          <w:szCs w:val="28"/>
        </w:rPr>
        <w:t xml:space="preserve"> в соответствии с его индивидуальностью.</w:t>
      </w:r>
    </w:p>
    <w:p w:rsidR="00B35A3C" w:rsidRPr="002E74CE" w:rsidRDefault="00B35A3C" w:rsidP="00B35A3C">
      <w:pPr>
        <w:pStyle w:val="af1"/>
        <w:ind w:firstLine="567"/>
        <w:jc w:val="both"/>
        <w:rPr>
          <w:rFonts w:ascii="Times New Roman" w:hAnsi="Times New Roman"/>
          <w:sz w:val="24"/>
          <w:szCs w:val="28"/>
        </w:rPr>
      </w:pPr>
      <w:r w:rsidRPr="002E74CE">
        <w:rPr>
          <w:rFonts w:ascii="Times New Roman" w:hAnsi="Times New Roman"/>
          <w:sz w:val="24"/>
          <w:szCs w:val="28"/>
        </w:rPr>
        <w:t xml:space="preserve">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B35A3C" w:rsidRPr="002E74CE" w:rsidRDefault="00B35A3C" w:rsidP="00B35A3C">
      <w:pPr>
        <w:pStyle w:val="af1"/>
        <w:ind w:firstLine="567"/>
        <w:jc w:val="both"/>
        <w:rPr>
          <w:rFonts w:ascii="Times New Roman" w:hAnsi="Times New Roman"/>
          <w:sz w:val="24"/>
          <w:szCs w:val="28"/>
          <w:lang w:eastAsia="ru-RU"/>
        </w:rPr>
      </w:pPr>
      <w:proofErr w:type="gramStart"/>
      <w:r w:rsidRPr="002E74CE">
        <w:rPr>
          <w:rFonts w:ascii="Times New Roman" w:hAnsi="Times New Roman"/>
          <w:b/>
          <w:sz w:val="24"/>
          <w:szCs w:val="28"/>
          <w:lang w:eastAsia="ru-RU"/>
        </w:rPr>
        <w:t>Федеральный компонент представлен</w:t>
      </w:r>
      <w:r w:rsidRPr="002E74CE">
        <w:rPr>
          <w:rFonts w:ascii="Times New Roman" w:hAnsi="Times New Roman"/>
          <w:sz w:val="24"/>
          <w:szCs w:val="28"/>
          <w:lang w:eastAsia="ru-RU"/>
        </w:rPr>
        <w:t xml:space="preserve"> предметами «Русский язык» (5-9 кл.), «Литература» (5-9 кл.), «Математика» (5,6 кл.), «Алгебра» (7-9 кл.), «Геометрия» (7-9 кл.), «Информатика и ИКТ» (8-9 кл.), «Английский язык» (5-9 кл.), «История» (5-9 кл.), «Обществознание» (5-9 кл),  «География» (5-9 кл.), «Биология» (5-9 кл.), «Физика» (7-9 кл), «Химия» (8-9 кл.), «Музыка» (5-7 кл.), «Изобразительное искусство» (5-7 кл.), «Физическая культура» (5-9кл.), «Технология» (5-7 кл</w:t>
      </w:r>
      <w:proofErr w:type="gramEnd"/>
      <w:r w:rsidRPr="002E74CE">
        <w:rPr>
          <w:rFonts w:ascii="Times New Roman" w:hAnsi="Times New Roman"/>
          <w:sz w:val="24"/>
          <w:szCs w:val="28"/>
          <w:lang w:eastAsia="ru-RU"/>
        </w:rPr>
        <w:t xml:space="preserve">.), «Основы безопасности жизнедеятельности» (8 кл.). </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sz w:val="24"/>
          <w:szCs w:val="28"/>
          <w:lang w:eastAsia="ru-RU"/>
        </w:rPr>
        <w:t>Предметы федерального компонента изучаются в полном объёме.</w:t>
      </w:r>
    </w:p>
    <w:p w:rsidR="00B35A3C" w:rsidRPr="007B1340" w:rsidRDefault="00B35A3C" w:rsidP="007B1340">
      <w:pPr>
        <w:ind w:firstLine="567"/>
        <w:rPr>
          <w:b/>
          <w:szCs w:val="28"/>
        </w:rPr>
      </w:pPr>
      <w:r w:rsidRPr="002E74CE">
        <w:rPr>
          <w:b/>
          <w:szCs w:val="28"/>
          <w:u w:val="single"/>
        </w:rPr>
        <w:t>Региональный компонент представлен уче</w:t>
      </w:r>
      <w:r w:rsidR="007B1340">
        <w:rPr>
          <w:b/>
          <w:szCs w:val="28"/>
          <w:u w:val="single"/>
        </w:rPr>
        <w:t>бными предмета</w:t>
      </w:r>
    </w:p>
    <w:p w:rsidR="00B35A3C" w:rsidRPr="002E74CE" w:rsidRDefault="00B35A3C" w:rsidP="00B35A3C">
      <w:pPr>
        <w:rPr>
          <w:szCs w:val="28"/>
        </w:rPr>
      </w:pPr>
      <w:r w:rsidRPr="002E74CE">
        <w:rPr>
          <w:b/>
          <w:i/>
          <w:szCs w:val="28"/>
        </w:rPr>
        <w:t xml:space="preserve">«Родной язык и родная  литература»  </w:t>
      </w:r>
      <w:r w:rsidR="000F1145">
        <w:rPr>
          <w:szCs w:val="28"/>
        </w:rPr>
        <w:t>с 5-9 классы в объеме 3</w:t>
      </w:r>
      <w:r w:rsidR="007B1340">
        <w:rPr>
          <w:szCs w:val="28"/>
        </w:rPr>
        <w:t xml:space="preserve"> час в неделю.</w:t>
      </w:r>
    </w:p>
    <w:p w:rsidR="00B35A3C" w:rsidRPr="002E74CE" w:rsidRDefault="00B35A3C" w:rsidP="00B35A3C">
      <w:pPr>
        <w:ind w:firstLine="567"/>
        <w:rPr>
          <w:b/>
          <w:szCs w:val="28"/>
        </w:rPr>
      </w:pPr>
      <w:r w:rsidRPr="002E74CE">
        <w:rPr>
          <w:b/>
          <w:szCs w:val="28"/>
          <w:u w:val="single"/>
        </w:rPr>
        <w:t>Школьный  компонент представлен учебными предметами:</w:t>
      </w:r>
    </w:p>
    <w:p w:rsidR="00B35A3C" w:rsidRPr="002E74CE" w:rsidRDefault="00B35A3C" w:rsidP="00B35A3C">
      <w:pPr>
        <w:pStyle w:val="17"/>
        <w:shd w:val="clear" w:color="auto" w:fill="auto"/>
        <w:spacing w:line="240" w:lineRule="auto"/>
        <w:ind w:left="20" w:firstLine="560"/>
        <w:rPr>
          <w:sz w:val="24"/>
          <w:szCs w:val="28"/>
        </w:rPr>
      </w:pPr>
      <w:r w:rsidRPr="002E74CE">
        <w:rPr>
          <w:sz w:val="24"/>
          <w:szCs w:val="28"/>
        </w:rPr>
        <w:t>1час из</w:t>
      </w:r>
      <w:r w:rsidR="007B1340">
        <w:rPr>
          <w:sz w:val="24"/>
          <w:szCs w:val="28"/>
        </w:rPr>
        <w:t xml:space="preserve"> школьного компонента </w:t>
      </w:r>
      <w:r w:rsidR="00673835">
        <w:rPr>
          <w:sz w:val="24"/>
          <w:szCs w:val="28"/>
        </w:rPr>
        <w:t xml:space="preserve">в </w:t>
      </w:r>
      <w:r w:rsidRPr="002E74CE">
        <w:rPr>
          <w:sz w:val="24"/>
          <w:szCs w:val="28"/>
        </w:rPr>
        <w:t>7</w:t>
      </w:r>
      <w:r w:rsidR="007E3DCF">
        <w:rPr>
          <w:sz w:val="24"/>
          <w:szCs w:val="28"/>
        </w:rPr>
        <w:t>-</w:t>
      </w:r>
      <w:r w:rsidR="007B1340">
        <w:rPr>
          <w:sz w:val="24"/>
          <w:szCs w:val="28"/>
        </w:rPr>
        <w:t>9</w:t>
      </w:r>
      <w:r w:rsidRPr="002E74CE">
        <w:rPr>
          <w:sz w:val="24"/>
          <w:szCs w:val="28"/>
        </w:rPr>
        <w:t xml:space="preserve"> классах отводится на изучение русского языка в целях повышения качества знаний по русскому языку</w:t>
      </w:r>
      <w:proofErr w:type="gramStart"/>
      <w:r w:rsidRPr="002E74CE">
        <w:rPr>
          <w:sz w:val="24"/>
          <w:szCs w:val="28"/>
        </w:rPr>
        <w:t>.</w:t>
      </w:r>
      <w:r w:rsidR="00E669E1">
        <w:rPr>
          <w:sz w:val="24"/>
          <w:szCs w:val="28"/>
        </w:rPr>
        <w:t>М</w:t>
      </w:r>
      <w:proofErr w:type="gramEnd"/>
      <w:r w:rsidR="00E669E1">
        <w:rPr>
          <w:sz w:val="24"/>
          <w:szCs w:val="28"/>
        </w:rPr>
        <w:t>атематика 8-9кл.по 1часу и биология в 6-7кл.по 1 часу.На аврский язык прих.1 час в 5 классе.</w:t>
      </w:r>
    </w:p>
    <w:p w:rsidR="00B35A3C" w:rsidRPr="002E74CE" w:rsidRDefault="00B35A3C" w:rsidP="00B35A3C">
      <w:pPr>
        <w:pStyle w:val="17"/>
        <w:shd w:val="clear" w:color="auto" w:fill="auto"/>
        <w:spacing w:line="240" w:lineRule="auto"/>
        <w:ind w:left="20" w:right="20" w:firstLine="560"/>
        <w:rPr>
          <w:sz w:val="24"/>
          <w:szCs w:val="28"/>
        </w:rPr>
      </w:pPr>
      <w:r w:rsidRPr="002E74CE">
        <w:rPr>
          <w:sz w:val="24"/>
          <w:szCs w:val="28"/>
        </w:rPr>
        <w:t>Предметы регионального компонента изучаются в полном объёме.</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«Русский язык»</w:t>
      </w:r>
      <w:r w:rsidRPr="002E74CE">
        <w:rPr>
          <w:szCs w:val="28"/>
        </w:rPr>
        <w:t xml:space="preserve"> изучается  в </w:t>
      </w:r>
      <w:r w:rsidRPr="002E74CE">
        <w:rPr>
          <w:szCs w:val="28"/>
          <w:lang w:val="en-US"/>
        </w:rPr>
        <w:t>V</w:t>
      </w:r>
      <w:r w:rsidR="007B1340">
        <w:rPr>
          <w:szCs w:val="28"/>
        </w:rPr>
        <w:t>кл.-5 часов,</w:t>
      </w:r>
      <w:r w:rsidR="007B1340">
        <w:rPr>
          <w:szCs w:val="28"/>
          <w:lang w:val="en-US"/>
        </w:rPr>
        <w:t>V</w:t>
      </w:r>
      <w:r w:rsidR="007B1340" w:rsidRPr="007B1340">
        <w:rPr>
          <w:szCs w:val="28"/>
        </w:rPr>
        <w:t>1</w:t>
      </w:r>
      <w:r w:rsidR="007B1340">
        <w:rPr>
          <w:szCs w:val="28"/>
        </w:rPr>
        <w:t>кл.-6 часов,</w:t>
      </w:r>
      <w:r w:rsidRPr="002E74CE">
        <w:rPr>
          <w:szCs w:val="28"/>
          <w:lang w:val="en-US"/>
        </w:rPr>
        <w:t>VII</w:t>
      </w:r>
      <w:r w:rsidRPr="002E74CE">
        <w:rPr>
          <w:szCs w:val="28"/>
        </w:rPr>
        <w:t xml:space="preserve"> классе – 4 часа в неделю, в  </w:t>
      </w:r>
      <w:r w:rsidRPr="002E74CE">
        <w:rPr>
          <w:szCs w:val="28"/>
          <w:lang w:val="en-US"/>
        </w:rPr>
        <w:t>VIII</w:t>
      </w:r>
      <w:r w:rsidRPr="002E74CE">
        <w:rPr>
          <w:szCs w:val="28"/>
        </w:rPr>
        <w:t xml:space="preserve">- </w:t>
      </w:r>
      <w:r w:rsidRPr="002E74CE">
        <w:rPr>
          <w:szCs w:val="28"/>
          <w:lang w:val="en-US"/>
        </w:rPr>
        <w:t>IX</w:t>
      </w:r>
      <w:r w:rsidRPr="002E74CE">
        <w:rPr>
          <w:szCs w:val="28"/>
        </w:rPr>
        <w:t xml:space="preserve"> классе –3 часа в неделю.  </w:t>
      </w:r>
    </w:p>
    <w:p w:rsidR="00B35A3C" w:rsidRPr="006B3FA6" w:rsidRDefault="00B35A3C" w:rsidP="00B35A3C">
      <w:pPr>
        <w:ind w:firstLine="567"/>
        <w:jc w:val="both"/>
        <w:rPr>
          <w:szCs w:val="28"/>
        </w:rPr>
      </w:pPr>
      <w:r w:rsidRPr="002E74CE">
        <w:rPr>
          <w:szCs w:val="28"/>
        </w:rPr>
        <w:t xml:space="preserve">Учебный предмет </w:t>
      </w:r>
      <w:r w:rsidRPr="002E74CE">
        <w:rPr>
          <w:b/>
          <w:i/>
          <w:szCs w:val="28"/>
        </w:rPr>
        <w:t>«Литература»</w:t>
      </w:r>
      <w:r w:rsidRPr="002E74CE">
        <w:rPr>
          <w:szCs w:val="28"/>
        </w:rPr>
        <w:t xml:space="preserve"> изучается с </w:t>
      </w:r>
      <w:r w:rsidRPr="002E74CE">
        <w:rPr>
          <w:szCs w:val="28"/>
          <w:lang w:val="en-US"/>
        </w:rPr>
        <w:t>V</w:t>
      </w:r>
      <w:r w:rsidRPr="002E74CE">
        <w:rPr>
          <w:szCs w:val="28"/>
        </w:rPr>
        <w:t xml:space="preserve"> по </w:t>
      </w:r>
      <w:r w:rsidRPr="002E74CE">
        <w:rPr>
          <w:szCs w:val="28"/>
          <w:lang w:val="en-US"/>
        </w:rPr>
        <w:t>VI</w:t>
      </w:r>
      <w:r w:rsidR="007B1340">
        <w:rPr>
          <w:szCs w:val="28"/>
        </w:rPr>
        <w:t xml:space="preserve"> класс по 3</w:t>
      </w:r>
      <w:r w:rsidRPr="002E74CE">
        <w:rPr>
          <w:szCs w:val="28"/>
        </w:rPr>
        <w:t xml:space="preserve"> часа в неделю, в </w:t>
      </w:r>
      <w:r w:rsidRPr="002E74CE">
        <w:rPr>
          <w:szCs w:val="28"/>
          <w:lang w:val="en-US"/>
        </w:rPr>
        <w:t>VII</w:t>
      </w:r>
      <w:r w:rsidRPr="002E74CE">
        <w:rPr>
          <w:szCs w:val="28"/>
        </w:rPr>
        <w:t xml:space="preserve">- </w:t>
      </w:r>
      <w:r w:rsidR="006B3FA6">
        <w:rPr>
          <w:szCs w:val="28"/>
          <w:lang w:val="en-US"/>
        </w:rPr>
        <w:t>V</w:t>
      </w:r>
      <w:r w:rsidR="006B3FA6" w:rsidRPr="006B3FA6">
        <w:rPr>
          <w:szCs w:val="28"/>
        </w:rPr>
        <w:t>11</w:t>
      </w:r>
      <w:r w:rsidR="006B3FA6">
        <w:rPr>
          <w:szCs w:val="28"/>
        </w:rPr>
        <w:t xml:space="preserve"> классах – в объеме 2-х часов в неделю</w:t>
      </w:r>
      <w:proofErr w:type="gramStart"/>
      <w:r w:rsidR="006B3FA6">
        <w:rPr>
          <w:szCs w:val="28"/>
        </w:rPr>
        <w:t>,а</w:t>
      </w:r>
      <w:proofErr w:type="gramEnd"/>
      <w:r w:rsidR="006B3FA6">
        <w:rPr>
          <w:szCs w:val="28"/>
        </w:rPr>
        <w:t xml:space="preserve"> 1Х кл..-3 часа.</w:t>
      </w:r>
    </w:p>
    <w:p w:rsidR="00B35A3C" w:rsidRPr="002E74CE" w:rsidRDefault="00B35A3C" w:rsidP="00B35A3C">
      <w:pPr>
        <w:shd w:val="clear" w:color="auto" w:fill="FFFFFF"/>
        <w:ind w:right="36" w:firstLine="540"/>
        <w:jc w:val="both"/>
        <w:rPr>
          <w:szCs w:val="28"/>
        </w:rPr>
      </w:pPr>
      <w:r w:rsidRPr="002E74CE">
        <w:rPr>
          <w:szCs w:val="28"/>
        </w:rPr>
        <w:t xml:space="preserve">Учебный предмет «Математика» изучается в </w:t>
      </w:r>
      <w:r w:rsidRPr="002E74CE">
        <w:rPr>
          <w:szCs w:val="28"/>
          <w:lang w:val="en-US"/>
        </w:rPr>
        <w:t>V</w:t>
      </w:r>
      <w:r w:rsidR="006B3FA6">
        <w:rPr>
          <w:szCs w:val="28"/>
        </w:rPr>
        <w:t xml:space="preserve"> –</w:t>
      </w:r>
      <w:r w:rsidR="006B3FA6">
        <w:rPr>
          <w:szCs w:val="28"/>
          <w:lang w:val="en-US"/>
        </w:rPr>
        <w:t>V</w:t>
      </w:r>
      <w:r w:rsidR="006B3FA6" w:rsidRPr="006B3FA6">
        <w:rPr>
          <w:szCs w:val="28"/>
        </w:rPr>
        <w:t>1</w:t>
      </w:r>
      <w:r w:rsidRPr="002E74CE">
        <w:rPr>
          <w:szCs w:val="28"/>
        </w:rPr>
        <w:t xml:space="preserve"> классах  по 5 часов в неделю. «Математика» в 7 – 9 классах  - на пред</w:t>
      </w:r>
      <w:r w:rsidR="00271AD6">
        <w:rPr>
          <w:szCs w:val="28"/>
        </w:rPr>
        <w:t xml:space="preserve">меты «Алгебра-3, а </w:t>
      </w:r>
      <w:r w:rsidR="006B3FA6">
        <w:rPr>
          <w:szCs w:val="28"/>
        </w:rPr>
        <w:t>Геометрия</w:t>
      </w:r>
      <w:r w:rsidR="00271AD6">
        <w:rPr>
          <w:szCs w:val="28"/>
        </w:rPr>
        <w:t>-2</w:t>
      </w:r>
      <w:r w:rsidR="006B3FA6">
        <w:rPr>
          <w:szCs w:val="28"/>
        </w:rPr>
        <w:t xml:space="preserve">» - </w:t>
      </w:r>
      <w:r w:rsidRPr="002E74CE">
        <w:rPr>
          <w:szCs w:val="28"/>
        </w:rPr>
        <w:t xml:space="preserve"> часа в неделю.</w:t>
      </w:r>
    </w:p>
    <w:p w:rsidR="00B35A3C" w:rsidRPr="002E74CE" w:rsidRDefault="00B35A3C" w:rsidP="00B35A3C">
      <w:pPr>
        <w:ind w:firstLine="567"/>
        <w:jc w:val="both"/>
        <w:rPr>
          <w:szCs w:val="28"/>
        </w:rPr>
      </w:pPr>
      <w:r w:rsidRPr="002E74CE">
        <w:rPr>
          <w:szCs w:val="28"/>
        </w:rPr>
        <w:t xml:space="preserve">В </w:t>
      </w:r>
      <w:r w:rsidRPr="002E74CE">
        <w:rPr>
          <w:szCs w:val="28"/>
          <w:lang w:val="en-US"/>
        </w:rPr>
        <w:t>V</w:t>
      </w:r>
      <w:r w:rsidRPr="002E74CE">
        <w:rPr>
          <w:szCs w:val="28"/>
        </w:rPr>
        <w:t xml:space="preserve">- </w:t>
      </w:r>
      <w:r w:rsidRPr="002E74CE">
        <w:rPr>
          <w:szCs w:val="28"/>
          <w:lang w:val="en-US"/>
        </w:rPr>
        <w:t>VII</w:t>
      </w:r>
      <w:r w:rsidRPr="002E74CE">
        <w:rPr>
          <w:szCs w:val="28"/>
        </w:rPr>
        <w:t>-классах   изучается  учебный предмет  «Изобразительное искусство» по 1 часу в неделю</w:t>
      </w:r>
    </w:p>
    <w:p w:rsidR="00B35A3C" w:rsidRPr="002E74CE" w:rsidRDefault="00B35A3C" w:rsidP="00B35A3C">
      <w:pPr>
        <w:ind w:firstLine="567"/>
        <w:jc w:val="both"/>
        <w:rPr>
          <w:szCs w:val="28"/>
        </w:rPr>
      </w:pPr>
      <w:r w:rsidRPr="002E74CE">
        <w:rPr>
          <w:szCs w:val="28"/>
        </w:rPr>
        <w:t xml:space="preserve">Учебный предмет  </w:t>
      </w:r>
      <w:r w:rsidRPr="002E74CE">
        <w:rPr>
          <w:b/>
          <w:szCs w:val="28"/>
        </w:rPr>
        <w:t>«Музыка»</w:t>
      </w:r>
      <w:r w:rsidRPr="002E74CE">
        <w:rPr>
          <w:szCs w:val="28"/>
        </w:rPr>
        <w:t xml:space="preserve"> изучается с </w:t>
      </w:r>
      <w:r w:rsidRPr="002E74CE">
        <w:rPr>
          <w:szCs w:val="28"/>
          <w:lang w:val="en-US"/>
        </w:rPr>
        <w:t>V</w:t>
      </w:r>
      <w:r w:rsidRPr="002E74CE">
        <w:rPr>
          <w:szCs w:val="28"/>
        </w:rPr>
        <w:t xml:space="preserve">  по </w:t>
      </w:r>
      <w:r w:rsidRPr="002E74CE">
        <w:rPr>
          <w:szCs w:val="28"/>
          <w:lang w:val="en-US"/>
        </w:rPr>
        <w:t>VII</w:t>
      </w:r>
      <w:r w:rsidRPr="002E74CE">
        <w:rPr>
          <w:szCs w:val="28"/>
        </w:rPr>
        <w:t xml:space="preserve">  в объеме по 1 часу в неделю.</w:t>
      </w:r>
    </w:p>
    <w:p w:rsidR="00B35A3C" w:rsidRPr="002E74CE" w:rsidRDefault="00B35A3C" w:rsidP="00B35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2E74CE">
        <w:rPr>
          <w:sz w:val="28"/>
        </w:rPr>
        <w:t xml:space="preserve"> Учебный предмет </w:t>
      </w:r>
      <w:r w:rsidRPr="002E74CE">
        <w:rPr>
          <w:b/>
          <w:i/>
          <w:sz w:val="28"/>
        </w:rPr>
        <w:t>«Обществознание»</w:t>
      </w:r>
      <w:r w:rsidRPr="002E74CE">
        <w:rPr>
          <w:sz w:val="28"/>
        </w:rPr>
        <w:t xml:space="preserve"> изучается с </w:t>
      </w:r>
      <w:r w:rsidRPr="002E74CE">
        <w:rPr>
          <w:sz w:val="28"/>
          <w:lang w:val="en-US"/>
        </w:rPr>
        <w:t>V</w:t>
      </w:r>
      <w:r w:rsidR="00271AD6">
        <w:rPr>
          <w:sz w:val="28"/>
        </w:rPr>
        <w:t>1</w:t>
      </w:r>
      <w:r w:rsidRPr="002E74CE">
        <w:rPr>
          <w:sz w:val="28"/>
        </w:rPr>
        <w:t xml:space="preserve"> по </w:t>
      </w:r>
      <w:r w:rsidRPr="002E74CE">
        <w:rPr>
          <w:sz w:val="28"/>
          <w:lang w:val="en-US"/>
        </w:rPr>
        <w:t>IX</w:t>
      </w:r>
      <w:r w:rsidRPr="002E74CE">
        <w:rPr>
          <w:sz w:val="28"/>
        </w:rPr>
        <w:t xml:space="preserve"> класс в объем 1</w:t>
      </w:r>
      <w:r w:rsidRPr="002E74CE">
        <w:rPr>
          <w:szCs w:val="28"/>
        </w:rPr>
        <w:t xml:space="preserve">часа в неделю. </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«География»</w:t>
      </w:r>
      <w:r w:rsidRPr="002E74CE">
        <w:rPr>
          <w:szCs w:val="28"/>
        </w:rPr>
        <w:t xml:space="preserve"> изучается в 5-6 классах в объеме 1 час  в неделю,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«Биология»</w:t>
      </w:r>
      <w:r w:rsidR="000B5D85">
        <w:rPr>
          <w:szCs w:val="28"/>
        </w:rPr>
        <w:t xml:space="preserve"> изучается в 5-</w:t>
      </w:r>
      <w:r w:rsidR="000B5D85" w:rsidRPr="000B5D85">
        <w:rPr>
          <w:szCs w:val="28"/>
        </w:rPr>
        <w:t>7</w:t>
      </w:r>
      <w:r w:rsidRPr="002E74CE">
        <w:rPr>
          <w:szCs w:val="28"/>
        </w:rPr>
        <w:t xml:space="preserve"> классах в объеме 1 часа в неделю, в </w:t>
      </w:r>
      <w:r w:rsidR="000B5D85" w:rsidRPr="000B5D85">
        <w:rPr>
          <w:szCs w:val="28"/>
        </w:rPr>
        <w:t>8-9</w:t>
      </w:r>
      <w:r w:rsidRPr="002E74CE">
        <w:rPr>
          <w:szCs w:val="28"/>
        </w:rPr>
        <w:t xml:space="preserve"> классах – в объеме 2 часов в неделю.</w:t>
      </w:r>
    </w:p>
    <w:p w:rsidR="00B35A3C" w:rsidRPr="000B5D85" w:rsidRDefault="00B35A3C" w:rsidP="00B35A3C">
      <w:pPr>
        <w:ind w:firstLine="567"/>
        <w:rPr>
          <w:szCs w:val="28"/>
        </w:rPr>
      </w:pPr>
      <w:r w:rsidRPr="002E74CE">
        <w:rPr>
          <w:szCs w:val="28"/>
        </w:rPr>
        <w:t xml:space="preserve">Учебный предмет </w:t>
      </w:r>
      <w:r w:rsidRPr="002E74CE">
        <w:rPr>
          <w:b/>
          <w:i/>
          <w:szCs w:val="28"/>
        </w:rPr>
        <w:t>«Физика»</w:t>
      </w:r>
      <w:r w:rsidRPr="002E74CE">
        <w:rPr>
          <w:szCs w:val="28"/>
        </w:rPr>
        <w:t xml:space="preserve"> в </w:t>
      </w:r>
      <w:r w:rsidR="00063B4F">
        <w:rPr>
          <w:szCs w:val="28"/>
        </w:rPr>
        <w:t>7-9</w:t>
      </w:r>
      <w:r w:rsidRPr="002E74CE">
        <w:rPr>
          <w:szCs w:val="28"/>
        </w:rPr>
        <w:t xml:space="preserve"> клас</w:t>
      </w:r>
      <w:r w:rsidR="000B5D85">
        <w:rPr>
          <w:szCs w:val="28"/>
        </w:rPr>
        <w:t>сах – в объеме 2 ча</w:t>
      </w:r>
      <w:r w:rsidR="00E669E1">
        <w:rPr>
          <w:szCs w:val="28"/>
        </w:rPr>
        <w:t>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«Химия»</w:t>
      </w:r>
      <w:r w:rsidRPr="002E74CE">
        <w:rPr>
          <w:szCs w:val="28"/>
        </w:rPr>
        <w:t xml:space="preserve"> в </w:t>
      </w:r>
      <w:r w:rsidRPr="002E74CE">
        <w:rPr>
          <w:szCs w:val="28"/>
          <w:lang w:val="en-US"/>
        </w:rPr>
        <w:t>VIII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0B5D85" w:rsidRDefault="00B35A3C" w:rsidP="00B35A3C">
      <w:pPr>
        <w:ind w:firstLine="567"/>
        <w:rPr>
          <w:szCs w:val="28"/>
        </w:rPr>
      </w:pPr>
      <w:r w:rsidRPr="002E74CE">
        <w:rPr>
          <w:szCs w:val="28"/>
        </w:rPr>
        <w:t xml:space="preserve">Учебный предмет </w:t>
      </w:r>
      <w:r w:rsidRPr="002E74CE">
        <w:rPr>
          <w:b/>
          <w:i/>
          <w:szCs w:val="28"/>
        </w:rPr>
        <w:t>«Информатика и ИКТ»</w:t>
      </w:r>
      <w:r w:rsidR="000B5D85">
        <w:rPr>
          <w:szCs w:val="28"/>
        </w:rPr>
        <w:t xml:space="preserve"> в7-9 кл. в объеме 1 час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«ОБЖ»</w:t>
      </w:r>
      <w:r w:rsidRPr="002E74CE">
        <w:rPr>
          <w:szCs w:val="28"/>
        </w:rPr>
        <w:t xml:space="preserve"> в </w:t>
      </w:r>
      <w:r w:rsidR="000B5D85">
        <w:rPr>
          <w:szCs w:val="28"/>
        </w:rPr>
        <w:t>8-9 классах</w:t>
      </w:r>
      <w:r w:rsidRPr="002E74CE">
        <w:rPr>
          <w:szCs w:val="28"/>
        </w:rPr>
        <w:t xml:space="preserve"> – в объеме 1 час в неделю.</w:t>
      </w:r>
    </w:p>
    <w:p w:rsidR="00B35A3C" w:rsidRPr="002E74CE" w:rsidRDefault="00B35A3C" w:rsidP="00B35A3C">
      <w:pPr>
        <w:pStyle w:val="af8"/>
        <w:spacing w:line="240" w:lineRule="auto"/>
        <w:ind w:firstLine="567"/>
        <w:rPr>
          <w:rFonts w:cs="Times New Roman"/>
          <w:b/>
          <w:i/>
          <w:sz w:val="24"/>
        </w:rPr>
      </w:pPr>
      <w:r w:rsidRPr="002E74CE">
        <w:rPr>
          <w:rFonts w:cs="Times New Roman"/>
          <w:sz w:val="24"/>
        </w:rPr>
        <w:t xml:space="preserve">Предмет </w:t>
      </w:r>
      <w:r w:rsidRPr="002E74CE">
        <w:rPr>
          <w:rFonts w:cs="Times New Roman"/>
          <w:b/>
          <w:i/>
          <w:sz w:val="24"/>
        </w:rPr>
        <w:t xml:space="preserve">«Физическая культура» </w:t>
      </w:r>
      <w:r w:rsidRPr="002E74CE">
        <w:rPr>
          <w:rFonts w:cs="Times New Roman"/>
          <w:sz w:val="24"/>
        </w:rPr>
        <w:t xml:space="preserve">с  </w:t>
      </w:r>
      <w:r w:rsidRPr="002E74CE">
        <w:rPr>
          <w:rFonts w:cs="Times New Roman"/>
          <w:sz w:val="24"/>
          <w:lang w:val="en-US"/>
        </w:rPr>
        <w:t>V</w:t>
      </w:r>
      <w:r w:rsidRPr="002E74CE">
        <w:rPr>
          <w:rFonts w:cs="Times New Roman"/>
          <w:sz w:val="24"/>
        </w:rPr>
        <w:t xml:space="preserve"> по </w:t>
      </w:r>
      <w:r w:rsidRPr="002E74CE">
        <w:rPr>
          <w:rFonts w:cs="Times New Roman"/>
          <w:sz w:val="24"/>
          <w:lang w:val="en-US"/>
        </w:rPr>
        <w:t>IX</w:t>
      </w:r>
      <w:r w:rsidRPr="002E74CE">
        <w:rPr>
          <w:rFonts w:cs="Times New Roman"/>
          <w:sz w:val="24"/>
        </w:rPr>
        <w:t xml:space="preserve"> класс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w:t>
      </w:r>
      <w:r w:rsidRPr="002E74CE">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B35A3C" w:rsidRPr="002E74CE" w:rsidRDefault="00B35A3C" w:rsidP="00B35A3C">
      <w:pPr>
        <w:autoSpaceDE w:val="0"/>
        <w:ind w:firstLine="540"/>
        <w:jc w:val="both"/>
        <w:rPr>
          <w:szCs w:val="28"/>
        </w:rPr>
      </w:pPr>
      <w:r w:rsidRPr="002E74CE">
        <w:rPr>
          <w:szCs w:val="28"/>
        </w:rPr>
        <w:t>Учебный предмет "Основы безопасности жизнедеятельности" вводится для изучения на ступени основного общего образования. На его освоен</w:t>
      </w:r>
      <w:r w:rsidR="000B5D85">
        <w:rPr>
          <w:szCs w:val="28"/>
        </w:rPr>
        <w:t>ие отведен 1 час в неделю в 8-9 классах.</w:t>
      </w:r>
    </w:p>
    <w:p w:rsidR="00B35A3C" w:rsidRDefault="00B35A3C" w:rsidP="00B35A3C">
      <w:pPr>
        <w:pStyle w:val="aff2"/>
      </w:pPr>
      <w:r w:rsidRPr="00051734">
        <w:t>Курс «</w:t>
      </w:r>
      <w:r w:rsidRPr="00051734">
        <w:rPr>
          <w:i/>
        </w:rPr>
        <w:t>История</w:t>
      </w:r>
      <w:r w:rsidRPr="00051734">
        <w:t>» в 5-9  классах изучается в объёме 2 часа в неделю.</w:t>
      </w:r>
    </w:p>
    <w:p w:rsidR="00E65B8E" w:rsidRDefault="00E65B8E" w:rsidP="00B35A3C">
      <w:pPr>
        <w:pStyle w:val="aff2"/>
      </w:pPr>
    </w:p>
    <w:p w:rsidR="00B35A3C" w:rsidRPr="00D25CD6" w:rsidRDefault="00B35A3C" w:rsidP="00B35A3C">
      <w:pPr>
        <w:pStyle w:val="aff2"/>
      </w:pPr>
      <w:r w:rsidRPr="00D25CD6">
        <w:lastRenderedPageBreak/>
        <w:t>Учебный план (недельный) основного общего образования</w:t>
      </w:r>
    </w:p>
    <w:tbl>
      <w:tblPr>
        <w:tblpPr w:leftFromText="180" w:rightFromText="180" w:vertAnchor="text" w:horzAnchor="margin" w:tblpXSpec="center" w:tblpY="38"/>
        <w:tblW w:w="9811" w:type="dxa"/>
        <w:tblCellSpacing w:w="0" w:type="dxa"/>
        <w:tblLayout w:type="fixed"/>
        <w:tblCellMar>
          <w:left w:w="0" w:type="dxa"/>
          <w:right w:w="0" w:type="dxa"/>
        </w:tblCellMar>
        <w:tblLook w:val="04A0" w:firstRow="1" w:lastRow="0" w:firstColumn="1" w:lastColumn="0" w:noHBand="0" w:noVBand="1"/>
      </w:tblPr>
      <w:tblGrid>
        <w:gridCol w:w="2724"/>
        <w:gridCol w:w="3402"/>
        <w:gridCol w:w="708"/>
        <w:gridCol w:w="567"/>
        <w:gridCol w:w="567"/>
        <w:gridCol w:w="567"/>
        <w:gridCol w:w="567"/>
        <w:gridCol w:w="709"/>
      </w:tblGrid>
      <w:tr w:rsidR="00B35A3C" w:rsidRPr="002E74CE" w:rsidTr="00242894">
        <w:trPr>
          <w:trHeight w:val="428"/>
          <w:tblCellSpacing w:w="0" w:type="dxa"/>
        </w:trPr>
        <w:tc>
          <w:tcPr>
            <w:tcW w:w="2724" w:type="dxa"/>
            <w:vMerge w:val="restart"/>
            <w:tcBorders>
              <w:top w:val="single" w:sz="12" w:space="0" w:color="000000"/>
              <w:left w:val="single" w:sz="12" w:space="0" w:color="000000"/>
              <w:bottom w:val="nil"/>
              <w:right w:val="single" w:sz="6" w:space="0" w:color="000000"/>
            </w:tcBorders>
            <w:hideMark/>
          </w:tcPr>
          <w:p w:rsidR="00B35A3C" w:rsidRDefault="00B35A3C" w:rsidP="007C3386">
            <w:pPr>
              <w:pStyle w:val="1"/>
            </w:pPr>
          </w:p>
          <w:p w:rsidR="00B35A3C" w:rsidRPr="002E74CE" w:rsidRDefault="00B35A3C" w:rsidP="007C3386">
            <w:pPr>
              <w:pStyle w:val="1"/>
            </w:pPr>
            <w:r w:rsidRPr="002E74CE">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B35A3C" w:rsidRPr="002E74CE" w:rsidRDefault="00B35A3C" w:rsidP="007C3386">
            <w:pPr>
              <w:pStyle w:val="1"/>
            </w:pPr>
            <w:r w:rsidRPr="002E74CE">
              <w:t>Учебные</w:t>
            </w:r>
          </w:p>
          <w:p w:rsidR="00B35A3C" w:rsidRPr="002E74CE" w:rsidRDefault="00B35A3C" w:rsidP="007C3386">
            <w:pPr>
              <w:pStyle w:val="1"/>
            </w:pPr>
            <w:r w:rsidRPr="002E74CE">
              <w:t>предметы</w:t>
            </w:r>
          </w:p>
          <w:p w:rsidR="00B35A3C" w:rsidRPr="002E74CE" w:rsidRDefault="00B35A3C" w:rsidP="007C3386">
            <w:pPr>
              <w:pStyle w:val="1"/>
            </w:pPr>
            <w:r w:rsidRPr="002E74CE">
              <w:t>Классы</w:t>
            </w:r>
          </w:p>
        </w:tc>
        <w:tc>
          <w:tcPr>
            <w:tcW w:w="2976" w:type="dxa"/>
            <w:gridSpan w:val="5"/>
            <w:tcBorders>
              <w:top w:val="single" w:sz="12" w:space="0" w:color="000000"/>
              <w:left w:val="single" w:sz="6" w:space="0" w:color="000000"/>
              <w:bottom w:val="single" w:sz="4" w:space="0" w:color="auto"/>
              <w:right w:val="nil"/>
            </w:tcBorders>
            <w:hideMark/>
          </w:tcPr>
          <w:p w:rsidR="00B35A3C" w:rsidRPr="002E74CE" w:rsidRDefault="00B35A3C" w:rsidP="007C3386">
            <w:pPr>
              <w:pStyle w:val="1"/>
            </w:pPr>
            <w:r w:rsidRPr="002E74CE">
              <w:t>Количество часов в неделю</w:t>
            </w:r>
          </w:p>
        </w:tc>
        <w:tc>
          <w:tcPr>
            <w:tcW w:w="709" w:type="dxa"/>
            <w:vMerge w:val="restart"/>
            <w:tcBorders>
              <w:top w:val="single" w:sz="12" w:space="0" w:color="000000"/>
              <w:left w:val="single" w:sz="6" w:space="0" w:color="000000"/>
              <w:bottom w:val="nil"/>
              <w:right w:val="single" w:sz="4" w:space="0" w:color="auto"/>
            </w:tcBorders>
            <w:hideMark/>
          </w:tcPr>
          <w:p w:rsidR="00B35A3C" w:rsidRPr="002E74CE" w:rsidRDefault="00B35A3C" w:rsidP="007C3386">
            <w:pPr>
              <w:pStyle w:val="1"/>
            </w:pPr>
            <w:r w:rsidRPr="002E74CE">
              <w:t>Всего</w:t>
            </w:r>
          </w:p>
        </w:tc>
      </w:tr>
      <w:tr w:rsidR="00B35A3C" w:rsidRPr="002E74CE" w:rsidTr="00242894">
        <w:trPr>
          <w:trHeight w:val="260"/>
          <w:tblCellSpacing w:w="0" w:type="dxa"/>
        </w:trPr>
        <w:tc>
          <w:tcPr>
            <w:tcW w:w="2724" w:type="dxa"/>
            <w:vMerge/>
            <w:tcBorders>
              <w:top w:val="single" w:sz="12" w:space="0" w:color="000000"/>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vMerge/>
            <w:tcBorders>
              <w:top w:val="single" w:sz="12"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VI</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VII</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VIII</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proofErr w:type="gramStart"/>
            <w:r w:rsidRPr="002E74CE">
              <w:t>I</w:t>
            </w:r>
            <w:proofErr w:type="gramEnd"/>
            <w:r w:rsidRPr="002E74CE">
              <w:t>Х</w:t>
            </w:r>
          </w:p>
        </w:tc>
        <w:tc>
          <w:tcPr>
            <w:tcW w:w="709" w:type="dxa"/>
            <w:vMerge/>
            <w:tcBorders>
              <w:top w:val="single" w:sz="12" w:space="0" w:color="000000"/>
              <w:left w:val="single" w:sz="6" w:space="0" w:color="000000"/>
              <w:bottom w:val="nil"/>
              <w:right w:val="single" w:sz="4" w:space="0" w:color="auto"/>
            </w:tcBorders>
            <w:vAlign w:val="center"/>
            <w:hideMark/>
          </w:tcPr>
          <w:p w:rsidR="00B35A3C" w:rsidRPr="002E74CE" w:rsidRDefault="00B35A3C" w:rsidP="007C3386">
            <w:pPr>
              <w:pStyle w:val="1"/>
            </w:pP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tcPr>
          <w:p w:rsidR="00B35A3C" w:rsidRPr="002E74CE" w:rsidRDefault="00B35A3C" w:rsidP="007C3386">
            <w:pPr>
              <w:pStyle w:val="1"/>
              <w:rPr>
                <w:i/>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rPr>
                <w:i/>
              </w:rPr>
            </w:pPr>
            <w:r w:rsidRPr="002E74CE">
              <w:rPr>
                <w:i/>
              </w:rPr>
              <w:t>Обязательная часть</w:t>
            </w:r>
          </w:p>
        </w:tc>
        <w:tc>
          <w:tcPr>
            <w:tcW w:w="3685" w:type="dxa"/>
            <w:gridSpan w:val="6"/>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r>
      <w:tr w:rsidR="00B35A3C" w:rsidRPr="002E74CE" w:rsidTr="00242894">
        <w:trPr>
          <w:trHeight w:val="260"/>
          <w:tblCellSpacing w:w="0" w:type="dxa"/>
        </w:trPr>
        <w:tc>
          <w:tcPr>
            <w:tcW w:w="2724" w:type="dxa"/>
            <w:vMerge w:val="restart"/>
            <w:tcBorders>
              <w:top w:val="single" w:sz="6" w:space="0" w:color="000000"/>
              <w:left w:val="single" w:sz="12" w:space="0" w:color="000000"/>
              <w:right w:val="single" w:sz="6" w:space="0" w:color="000000"/>
            </w:tcBorders>
            <w:vAlign w:val="center"/>
          </w:tcPr>
          <w:p w:rsidR="00B35A3C" w:rsidRPr="002E74CE" w:rsidRDefault="00B35A3C" w:rsidP="007C3386">
            <w:pPr>
              <w:pStyle w:val="1"/>
            </w:pPr>
            <w:r w:rsidRPr="002E74CE">
              <w:t>Филология</w:t>
            </w:r>
          </w:p>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Русский язык</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6B1104" w:rsidP="007C3386">
            <w:pPr>
              <w:pStyle w:val="1"/>
            </w:pPr>
            <w:r>
              <w:t>5</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35641E" w:rsidP="007C3386">
            <w:pPr>
              <w:pStyle w:val="1"/>
            </w:pPr>
            <w:r>
              <w:t>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35641E" w:rsidP="007C3386">
            <w:pPr>
              <w:pStyle w:val="1"/>
            </w:pPr>
            <w:r>
              <w:t>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6B1104" w:rsidP="007C3386">
            <w:pPr>
              <w:pStyle w:val="1"/>
            </w:pPr>
            <w:r>
              <w:t>21</w:t>
            </w:r>
          </w:p>
        </w:tc>
      </w:tr>
      <w:tr w:rsidR="00B35A3C" w:rsidRPr="002E74CE" w:rsidTr="00242894">
        <w:trPr>
          <w:trHeight w:val="290"/>
          <w:tblCellSpacing w:w="0" w:type="dxa"/>
        </w:trPr>
        <w:tc>
          <w:tcPr>
            <w:tcW w:w="2724" w:type="dxa"/>
            <w:vMerge/>
            <w:tcBorders>
              <w:left w:val="single" w:sz="12"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Литературное чтение</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35641E" w:rsidP="007C3386">
            <w:pPr>
              <w:pStyle w:val="1"/>
            </w:pPr>
            <w:r>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35641E" w:rsidP="007C3386">
            <w:pPr>
              <w:pStyle w:val="1"/>
            </w:pPr>
            <w:r>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35641E" w:rsidP="007C3386">
            <w:pPr>
              <w:pStyle w:val="1"/>
            </w:pPr>
            <w:r>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35641E" w:rsidP="007C3386">
            <w:pPr>
              <w:pStyle w:val="1"/>
            </w:pPr>
            <w:r>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35641E" w:rsidP="007C3386">
            <w:pPr>
              <w:pStyle w:val="1"/>
            </w:pPr>
            <w:r>
              <w:t>13</w:t>
            </w:r>
          </w:p>
        </w:tc>
      </w:tr>
      <w:tr w:rsidR="00B35A3C" w:rsidRPr="002E74CE" w:rsidTr="00242894">
        <w:trPr>
          <w:trHeight w:val="260"/>
          <w:tblCellSpacing w:w="0" w:type="dxa"/>
        </w:trPr>
        <w:tc>
          <w:tcPr>
            <w:tcW w:w="2724" w:type="dxa"/>
            <w:vMerge/>
            <w:tcBorders>
              <w:left w:val="single" w:sz="12"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Р</w:t>
            </w:r>
            <w:r w:rsidR="0035641E">
              <w:t xml:space="preserve">одной язык </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217"/>
          <w:tblCellSpacing w:w="0" w:type="dxa"/>
        </w:trPr>
        <w:tc>
          <w:tcPr>
            <w:tcW w:w="2724" w:type="dxa"/>
            <w:vMerge/>
            <w:tcBorders>
              <w:left w:val="single" w:sz="12"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2E74CE" w:rsidRDefault="00B35A3C" w:rsidP="007C3386">
            <w:pPr>
              <w:pStyle w:val="1"/>
            </w:pPr>
            <w:r w:rsidRPr="002E74CE">
              <w:t>Родная литература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35641E" w:rsidP="007C3386">
            <w:pPr>
              <w:pStyle w:val="1"/>
            </w:pPr>
            <w:r>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35641E" w:rsidP="007C3386">
            <w:pPr>
              <w:pStyle w:val="1"/>
            </w:pPr>
            <w:r>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35641E" w:rsidP="007C3386">
            <w:pPr>
              <w:pStyle w:val="1"/>
            </w:pPr>
            <w:r>
              <w:t>1</w:t>
            </w:r>
          </w:p>
        </w:tc>
        <w:tc>
          <w:tcPr>
            <w:tcW w:w="567" w:type="dxa"/>
            <w:tcBorders>
              <w:top w:val="single" w:sz="6" w:space="0" w:color="000000"/>
              <w:left w:val="single" w:sz="6" w:space="0" w:color="000000"/>
              <w:bottom w:val="single" w:sz="4" w:space="0" w:color="auto"/>
              <w:right w:val="single" w:sz="4" w:space="0" w:color="auto"/>
            </w:tcBorders>
            <w:hideMark/>
          </w:tcPr>
          <w:p w:rsidR="00B35A3C" w:rsidRPr="002E74CE" w:rsidRDefault="0035641E" w:rsidP="007C3386">
            <w:pPr>
              <w:pStyle w:val="1"/>
            </w:pPr>
            <w:r>
              <w:t>1</w:t>
            </w:r>
          </w:p>
        </w:tc>
        <w:tc>
          <w:tcPr>
            <w:tcW w:w="567" w:type="dxa"/>
            <w:tcBorders>
              <w:top w:val="single" w:sz="6" w:space="0" w:color="000000"/>
              <w:left w:val="single" w:sz="4" w:space="0" w:color="auto"/>
              <w:bottom w:val="single" w:sz="4" w:space="0" w:color="auto"/>
              <w:right w:val="single" w:sz="6" w:space="0" w:color="000000"/>
            </w:tcBorders>
            <w:hideMark/>
          </w:tcPr>
          <w:p w:rsidR="00B35A3C" w:rsidRPr="002E74CE" w:rsidRDefault="0035641E" w:rsidP="007C3386">
            <w:pPr>
              <w:pStyle w:val="1"/>
            </w:pPr>
            <w:r>
              <w:t>1</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35641E" w:rsidP="007C3386">
            <w:pPr>
              <w:pStyle w:val="1"/>
            </w:pPr>
            <w:r>
              <w:t>5</w:t>
            </w:r>
          </w:p>
        </w:tc>
      </w:tr>
      <w:tr w:rsidR="00B35A3C" w:rsidRPr="002E74CE" w:rsidTr="00242894">
        <w:trPr>
          <w:trHeight w:val="390"/>
          <w:tblCellSpacing w:w="0" w:type="dxa"/>
        </w:trPr>
        <w:tc>
          <w:tcPr>
            <w:tcW w:w="2724" w:type="dxa"/>
            <w:vMerge/>
            <w:tcBorders>
              <w:left w:val="single" w:sz="12" w:space="0" w:color="000000"/>
              <w:bottom w:val="single" w:sz="6" w:space="0" w:color="000000"/>
              <w:right w:val="single" w:sz="6" w:space="0" w:color="000000"/>
            </w:tcBorders>
            <w:vAlign w:val="center"/>
          </w:tcPr>
          <w:p w:rsidR="00B35A3C" w:rsidRPr="002E74CE" w:rsidRDefault="00B35A3C" w:rsidP="007C3386">
            <w:pPr>
              <w:pStyle w:val="1"/>
            </w:pPr>
          </w:p>
        </w:tc>
        <w:tc>
          <w:tcPr>
            <w:tcW w:w="3402" w:type="dxa"/>
            <w:tcBorders>
              <w:top w:val="single" w:sz="4" w:space="0" w:color="auto"/>
              <w:left w:val="single" w:sz="12" w:space="0" w:color="000000"/>
              <w:bottom w:val="single" w:sz="6" w:space="0" w:color="000000"/>
              <w:right w:val="single" w:sz="6" w:space="0" w:color="000000"/>
            </w:tcBorders>
          </w:tcPr>
          <w:p w:rsidR="00B35A3C" w:rsidRPr="002E74CE" w:rsidRDefault="00B35A3C" w:rsidP="007C3386">
            <w:pPr>
              <w:pStyle w:val="1"/>
            </w:pPr>
            <w:r>
              <w:t xml:space="preserve"> Английский язык</w:t>
            </w:r>
          </w:p>
        </w:tc>
        <w:tc>
          <w:tcPr>
            <w:tcW w:w="708"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t>3</w:t>
            </w: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C3598A" w:rsidP="007C3386">
            <w:pPr>
              <w:pStyle w:val="1"/>
            </w:pPr>
            <w:r>
              <w:t>3</w:t>
            </w: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C3598A" w:rsidP="007C3386">
            <w:pPr>
              <w:pStyle w:val="1"/>
            </w:pPr>
            <w:r>
              <w:t>3</w:t>
            </w:r>
          </w:p>
        </w:tc>
        <w:tc>
          <w:tcPr>
            <w:tcW w:w="567" w:type="dxa"/>
            <w:tcBorders>
              <w:top w:val="single" w:sz="4" w:space="0" w:color="auto"/>
              <w:left w:val="single" w:sz="6" w:space="0" w:color="000000"/>
              <w:bottom w:val="single" w:sz="6" w:space="0" w:color="000000"/>
              <w:right w:val="single" w:sz="4" w:space="0" w:color="auto"/>
            </w:tcBorders>
          </w:tcPr>
          <w:p w:rsidR="00B35A3C" w:rsidRPr="002E74CE" w:rsidRDefault="00C3598A" w:rsidP="007C3386">
            <w:pPr>
              <w:pStyle w:val="1"/>
            </w:pPr>
            <w:r>
              <w:t>3</w:t>
            </w:r>
          </w:p>
        </w:tc>
        <w:tc>
          <w:tcPr>
            <w:tcW w:w="567" w:type="dxa"/>
            <w:tcBorders>
              <w:top w:val="single" w:sz="4" w:space="0" w:color="auto"/>
              <w:left w:val="single" w:sz="4" w:space="0" w:color="auto"/>
              <w:bottom w:val="single" w:sz="6" w:space="0" w:color="000000"/>
              <w:right w:val="single" w:sz="6" w:space="0" w:color="000000"/>
            </w:tcBorders>
          </w:tcPr>
          <w:p w:rsidR="00B35A3C" w:rsidRPr="002E74CE" w:rsidRDefault="00C3598A" w:rsidP="007C3386">
            <w:pPr>
              <w:pStyle w:val="1"/>
            </w:pPr>
            <w:r>
              <w:t>3</w:t>
            </w:r>
          </w:p>
        </w:tc>
        <w:tc>
          <w:tcPr>
            <w:tcW w:w="709" w:type="dxa"/>
            <w:tcBorders>
              <w:top w:val="single" w:sz="4" w:space="0" w:color="auto"/>
              <w:left w:val="single" w:sz="6" w:space="0" w:color="000000"/>
              <w:bottom w:val="single" w:sz="6" w:space="0" w:color="000000"/>
              <w:right w:val="single" w:sz="6" w:space="0" w:color="000000"/>
            </w:tcBorders>
          </w:tcPr>
          <w:p w:rsidR="00B35A3C" w:rsidRPr="002E74CE" w:rsidRDefault="00C3598A" w:rsidP="007C3386">
            <w:pPr>
              <w:pStyle w:val="1"/>
            </w:pPr>
            <w:r>
              <w:t>15</w:t>
            </w:r>
          </w:p>
        </w:tc>
      </w:tr>
      <w:tr w:rsidR="00B35A3C" w:rsidRPr="002E74CE" w:rsidTr="00242894">
        <w:trPr>
          <w:trHeight w:val="360"/>
          <w:tblCellSpacing w:w="0" w:type="dxa"/>
        </w:trPr>
        <w:tc>
          <w:tcPr>
            <w:tcW w:w="2724" w:type="dxa"/>
            <w:vMerge w:val="restart"/>
            <w:tcBorders>
              <w:top w:val="single" w:sz="6" w:space="0" w:color="000000"/>
              <w:left w:val="single" w:sz="12" w:space="0" w:color="000000"/>
              <w:bottom w:val="nil"/>
              <w:right w:val="single" w:sz="6" w:space="0" w:color="000000"/>
            </w:tcBorders>
            <w:vAlign w:val="bottom"/>
            <w:hideMark/>
          </w:tcPr>
          <w:p w:rsidR="00B35A3C" w:rsidRPr="002E74CE" w:rsidRDefault="00B35A3C" w:rsidP="007C3386">
            <w:pPr>
              <w:pStyle w:val="1"/>
            </w:pPr>
            <w:r w:rsidRPr="002E74CE">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hideMark/>
          </w:tcPr>
          <w:p w:rsidR="00B35A3C" w:rsidRPr="002E74CE" w:rsidRDefault="00B35A3C" w:rsidP="007C3386">
            <w:pPr>
              <w:pStyle w:val="1"/>
            </w:pPr>
            <w:r w:rsidRPr="002E74CE">
              <w:t>Математика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5</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5</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p>
        </w:tc>
        <w:tc>
          <w:tcPr>
            <w:tcW w:w="567" w:type="dxa"/>
            <w:tcBorders>
              <w:top w:val="single" w:sz="6" w:space="0" w:color="000000"/>
              <w:left w:val="single" w:sz="6" w:space="0" w:color="000000"/>
              <w:bottom w:val="single" w:sz="4" w:space="0" w:color="auto"/>
              <w:right w:val="single" w:sz="4" w:space="0" w:color="auto"/>
            </w:tcBorders>
            <w:hideMark/>
          </w:tcPr>
          <w:p w:rsidR="00B35A3C" w:rsidRPr="002E74CE"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hideMark/>
          </w:tcPr>
          <w:p w:rsidR="00B35A3C" w:rsidRPr="002E74CE"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247"/>
          <w:tblCellSpacing w:w="0" w:type="dxa"/>
        </w:trPr>
        <w:tc>
          <w:tcPr>
            <w:tcW w:w="2724" w:type="dxa"/>
            <w:vMerge/>
            <w:tcBorders>
              <w:top w:val="single" w:sz="6" w:space="0" w:color="000000"/>
              <w:left w:val="single" w:sz="12" w:space="0" w:color="000000"/>
              <w:bottom w:val="nil"/>
              <w:right w:val="single" w:sz="6" w:space="0" w:color="000000"/>
            </w:tcBorders>
            <w:vAlign w:val="bottom"/>
          </w:tcPr>
          <w:p w:rsidR="00B35A3C" w:rsidRPr="002E74CE" w:rsidRDefault="00B35A3C" w:rsidP="007C3386">
            <w:pPr>
              <w:pStyle w:val="1"/>
            </w:pPr>
          </w:p>
        </w:tc>
        <w:tc>
          <w:tcPr>
            <w:tcW w:w="3402" w:type="dxa"/>
            <w:tcBorders>
              <w:top w:val="single" w:sz="4" w:space="0" w:color="auto"/>
              <w:left w:val="single" w:sz="4" w:space="0" w:color="auto"/>
              <w:bottom w:val="single" w:sz="6" w:space="0" w:color="000000"/>
              <w:right w:val="single" w:sz="6" w:space="0" w:color="000000"/>
            </w:tcBorders>
          </w:tcPr>
          <w:p w:rsidR="00B35A3C" w:rsidRPr="002E74CE" w:rsidRDefault="00B35A3C" w:rsidP="007C3386">
            <w:pPr>
              <w:pStyle w:val="1"/>
            </w:pPr>
            <w:r w:rsidRPr="002E74CE">
              <w:t xml:space="preserve">Алгебра </w:t>
            </w:r>
          </w:p>
        </w:tc>
        <w:tc>
          <w:tcPr>
            <w:tcW w:w="708"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rsidRPr="002E74CE">
              <w:t>3</w:t>
            </w:r>
          </w:p>
        </w:tc>
        <w:tc>
          <w:tcPr>
            <w:tcW w:w="567" w:type="dxa"/>
            <w:tcBorders>
              <w:top w:val="single" w:sz="4" w:space="0" w:color="auto"/>
              <w:left w:val="single" w:sz="6" w:space="0" w:color="000000"/>
              <w:bottom w:val="single" w:sz="6" w:space="0" w:color="000000"/>
              <w:right w:val="single" w:sz="4" w:space="0" w:color="auto"/>
            </w:tcBorders>
          </w:tcPr>
          <w:p w:rsidR="00B35A3C" w:rsidRPr="002E74CE" w:rsidRDefault="00B35A3C" w:rsidP="007C3386">
            <w:pPr>
              <w:pStyle w:val="1"/>
            </w:pPr>
            <w:r w:rsidRPr="002E74CE">
              <w:t>3</w:t>
            </w:r>
          </w:p>
        </w:tc>
        <w:tc>
          <w:tcPr>
            <w:tcW w:w="567" w:type="dxa"/>
            <w:tcBorders>
              <w:top w:val="single" w:sz="4" w:space="0" w:color="auto"/>
              <w:left w:val="single" w:sz="4" w:space="0" w:color="auto"/>
              <w:bottom w:val="single" w:sz="6" w:space="0" w:color="000000"/>
              <w:right w:val="single" w:sz="6" w:space="0" w:color="000000"/>
            </w:tcBorders>
          </w:tcPr>
          <w:p w:rsidR="00B35A3C" w:rsidRPr="002E74CE" w:rsidRDefault="00B35A3C" w:rsidP="007C3386">
            <w:pPr>
              <w:pStyle w:val="1"/>
            </w:pPr>
            <w:r w:rsidRPr="002E74CE">
              <w:t>3</w:t>
            </w:r>
          </w:p>
        </w:tc>
        <w:tc>
          <w:tcPr>
            <w:tcW w:w="709"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rsidRPr="002E74CE">
              <w:t>9</w:t>
            </w:r>
          </w:p>
        </w:tc>
      </w:tr>
      <w:tr w:rsidR="00B35A3C" w:rsidRPr="002E74CE" w:rsidTr="00242894">
        <w:trPr>
          <w:trHeight w:val="260"/>
          <w:tblCellSpacing w:w="0" w:type="dxa"/>
        </w:trPr>
        <w:tc>
          <w:tcPr>
            <w:tcW w:w="2724" w:type="dxa"/>
            <w:vMerge/>
            <w:tcBorders>
              <w:top w:val="single" w:sz="6" w:space="0" w:color="000000"/>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C3598A" w:rsidP="007C3386">
            <w:pPr>
              <w:pStyle w:val="1"/>
            </w:pPr>
            <w:r w:rsidRPr="002E74CE">
              <w:t>Г</w:t>
            </w:r>
            <w:r w:rsidR="00B35A3C" w:rsidRPr="002E74CE">
              <w:t>еометрия</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6</w:t>
            </w:r>
          </w:p>
        </w:tc>
      </w:tr>
      <w:tr w:rsidR="00B35A3C" w:rsidRPr="002E74CE" w:rsidTr="00242894">
        <w:trPr>
          <w:trHeight w:val="260"/>
          <w:tblCellSpacing w:w="0" w:type="dxa"/>
        </w:trPr>
        <w:tc>
          <w:tcPr>
            <w:tcW w:w="2724" w:type="dxa"/>
            <w:tcBorders>
              <w:top w:val="nil"/>
              <w:left w:val="single" w:sz="12" w:space="0" w:color="000000"/>
              <w:bottom w:val="single" w:sz="6" w:space="0" w:color="000000"/>
              <w:right w:val="single" w:sz="6" w:space="0" w:color="000000"/>
            </w:tcBorders>
            <w:vAlign w:val="bottom"/>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C3598A" w:rsidP="007C3386">
            <w:pPr>
              <w:pStyle w:val="1"/>
            </w:pPr>
            <w:r w:rsidRPr="002E74CE">
              <w:t>И</w:t>
            </w:r>
            <w:r w:rsidR="00B35A3C" w:rsidRPr="002E74CE">
              <w:t>нформатика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35641E" w:rsidP="007C3386">
            <w:pPr>
              <w:pStyle w:val="1"/>
            </w:pPr>
            <w:r>
              <w:t>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35641E" w:rsidP="007C3386">
            <w:pPr>
              <w:pStyle w:val="1"/>
            </w:pPr>
            <w:r>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r>
      <w:tr w:rsidR="00B35A3C" w:rsidRPr="002E74CE" w:rsidTr="00242894">
        <w:trPr>
          <w:trHeight w:val="260"/>
          <w:tblCellSpacing w:w="0" w:type="dxa"/>
        </w:trPr>
        <w:tc>
          <w:tcPr>
            <w:tcW w:w="2724" w:type="dxa"/>
            <w:vMerge w:val="restart"/>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r>
              <w:t>Общественно 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История</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История Дагестана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C3598A" w:rsidP="007C3386">
            <w:pPr>
              <w:pStyle w:val="1"/>
            </w:pPr>
            <w:r w:rsidRPr="002E74CE">
              <w:t>Г</w:t>
            </w:r>
            <w:r w:rsidR="00B35A3C" w:rsidRPr="002E74CE">
              <w:t>еография</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35641E" w:rsidP="007C3386">
            <w:pPr>
              <w:pStyle w:val="1"/>
            </w:pPr>
            <w:r>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35641E" w:rsidP="007C3386">
            <w:pPr>
              <w:pStyle w:val="1"/>
            </w:pPr>
            <w:r>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6B1104" w:rsidP="007C3386">
            <w:pPr>
              <w:pStyle w:val="1"/>
            </w:pPr>
            <w:r>
              <w:t>8</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География Дагестана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C3598A" w:rsidP="007C3386">
            <w:pPr>
              <w:pStyle w:val="1"/>
            </w:pPr>
            <w:r w:rsidRPr="002E74CE">
              <w:t>О</w:t>
            </w:r>
            <w:r w:rsidR="00B35A3C" w:rsidRPr="002E74CE">
              <w:t>бществознание</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6B1104" w:rsidP="007C3386">
            <w:pPr>
              <w:pStyle w:val="1"/>
            </w:pPr>
            <w:r>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6B1104" w:rsidP="007C3386">
            <w:pPr>
              <w:pStyle w:val="1"/>
            </w:pPr>
            <w:r>
              <w:t>4</w:t>
            </w:r>
          </w:p>
        </w:tc>
      </w:tr>
      <w:tr w:rsidR="00B35A3C" w:rsidRPr="002E74CE" w:rsidTr="00242894">
        <w:trPr>
          <w:trHeight w:val="289"/>
          <w:tblCellSpacing w:w="0" w:type="dxa"/>
        </w:trPr>
        <w:tc>
          <w:tcPr>
            <w:tcW w:w="2724" w:type="dxa"/>
            <w:tcBorders>
              <w:top w:val="single" w:sz="6" w:space="0" w:color="000000"/>
              <w:left w:val="single" w:sz="12" w:space="0" w:color="000000"/>
              <w:bottom w:val="nil"/>
              <w:right w:val="single" w:sz="6" w:space="0" w:color="000000"/>
            </w:tcBorders>
            <w:vAlign w:val="center"/>
            <w:hideMark/>
          </w:tcPr>
          <w:p w:rsidR="00B35A3C" w:rsidRPr="002E74CE" w:rsidRDefault="00B35A3C" w:rsidP="007C3386">
            <w:pPr>
              <w:pStyle w:val="1"/>
            </w:pPr>
            <w:r w:rsidRPr="002E74CE">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35641E" w:rsidP="007C3386">
            <w:pPr>
              <w:pStyle w:val="1"/>
            </w:pPr>
            <w:r w:rsidRPr="002E74CE">
              <w:t>Основы духовно-нравственной культуры народов России</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35641E" w:rsidP="007C3386">
            <w:pPr>
              <w:pStyle w:val="1"/>
            </w:pPr>
            <w:r>
              <w:t xml:space="preserve">   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p>
        </w:tc>
      </w:tr>
      <w:tr w:rsidR="00B35A3C" w:rsidRPr="002E74CE" w:rsidTr="00242894">
        <w:trPr>
          <w:trHeight w:val="523"/>
          <w:tblCellSpacing w:w="0" w:type="dxa"/>
        </w:trPr>
        <w:tc>
          <w:tcPr>
            <w:tcW w:w="2724" w:type="dxa"/>
            <w:tcBorders>
              <w:top w:val="single" w:sz="6" w:space="0" w:color="000000"/>
              <w:left w:val="single" w:sz="12" w:space="0" w:color="000000"/>
              <w:bottom w:val="nil"/>
              <w:right w:val="single" w:sz="6" w:space="0" w:color="000000"/>
            </w:tcBorders>
            <w:vAlign w:val="center"/>
            <w:hideMark/>
          </w:tcPr>
          <w:p w:rsidR="00B35A3C" w:rsidRPr="002E74CE" w:rsidRDefault="00B35A3C" w:rsidP="007C3386">
            <w:pPr>
              <w:pStyle w:val="1"/>
            </w:pPr>
            <w:proofErr w:type="gramStart"/>
            <w:r w:rsidRPr="002E74CE">
              <w:t>Естественно-научные</w:t>
            </w:r>
            <w:proofErr w:type="gramEnd"/>
            <w:r w:rsidRPr="002E74CE">
              <w:t xml:space="preserve">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 xml:space="preserve">Биология </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6B1104" w:rsidP="007C3386">
            <w:pPr>
              <w:pStyle w:val="1"/>
            </w:pPr>
            <w:r>
              <w:t>-</w:t>
            </w:r>
            <w:r w:rsidR="0035641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35641E" w:rsidP="007C3386">
            <w:pPr>
              <w:pStyle w:val="1"/>
            </w:pPr>
            <w:r>
              <w:t>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6B1104" w:rsidP="007C3386">
            <w:pPr>
              <w:pStyle w:val="1"/>
            </w:pPr>
            <w:r>
              <w:t>7</w:t>
            </w:r>
          </w:p>
        </w:tc>
      </w:tr>
      <w:tr w:rsidR="00B35A3C" w:rsidRPr="002E74CE" w:rsidTr="00242894">
        <w:trPr>
          <w:trHeight w:val="523"/>
          <w:tblCellSpacing w:w="0" w:type="dxa"/>
        </w:trPr>
        <w:tc>
          <w:tcPr>
            <w:tcW w:w="2724" w:type="dxa"/>
            <w:vMerge w:val="restart"/>
            <w:tcBorders>
              <w:top w:val="nil"/>
              <w:left w:val="single" w:sz="12" w:space="0" w:color="000000"/>
              <w:bottom w:val="nil"/>
              <w:right w:val="single" w:sz="6" w:space="0" w:color="000000"/>
            </w:tcBorders>
            <w:vAlign w:val="center"/>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C3598A" w:rsidP="007C3386">
            <w:pPr>
              <w:pStyle w:val="1"/>
            </w:pPr>
            <w:r w:rsidRPr="002E74CE">
              <w:t>Ф</w:t>
            </w:r>
            <w:r w:rsidR="00B35A3C" w:rsidRPr="002E74CE">
              <w:t>изика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6</w:t>
            </w:r>
          </w:p>
        </w:tc>
      </w:tr>
      <w:tr w:rsidR="00B35A3C" w:rsidRPr="002E74CE" w:rsidTr="00242894">
        <w:trPr>
          <w:trHeight w:val="333"/>
          <w:tblCellSpacing w:w="0" w:type="dxa"/>
        </w:trPr>
        <w:tc>
          <w:tcPr>
            <w:tcW w:w="2724" w:type="dxa"/>
            <w:vMerge/>
            <w:tcBorders>
              <w:top w:val="nil"/>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химия</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r>
      <w:tr w:rsidR="00B35A3C" w:rsidRPr="002E74CE" w:rsidTr="00242894">
        <w:trPr>
          <w:trHeight w:val="260"/>
          <w:tblCellSpacing w:w="0" w:type="dxa"/>
        </w:trPr>
        <w:tc>
          <w:tcPr>
            <w:tcW w:w="2724" w:type="dxa"/>
            <w:vMerge w:val="restart"/>
            <w:tcBorders>
              <w:top w:val="single" w:sz="6" w:space="0" w:color="000000"/>
              <w:left w:val="single" w:sz="12" w:space="0" w:color="000000"/>
              <w:bottom w:val="single" w:sz="4" w:space="0" w:color="auto"/>
              <w:right w:val="single" w:sz="6" w:space="0" w:color="000000"/>
            </w:tcBorders>
            <w:vAlign w:val="center"/>
          </w:tcPr>
          <w:p w:rsidR="00B35A3C" w:rsidRPr="002E74CE" w:rsidRDefault="00B35A3C" w:rsidP="007C3386">
            <w:pPr>
              <w:pStyle w:val="1"/>
            </w:pPr>
          </w:p>
          <w:p w:rsidR="00B35A3C" w:rsidRPr="002E74CE" w:rsidRDefault="00B35A3C" w:rsidP="007C3386">
            <w:pPr>
              <w:pStyle w:val="1"/>
            </w:pPr>
            <w:r>
              <w:t>Искусство</w:t>
            </w:r>
          </w:p>
          <w:p w:rsidR="00B35A3C" w:rsidRPr="002E74CE"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2E74CE" w:rsidRDefault="00B35A3C" w:rsidP="007C3386">
            <w:pPr>
              <w:pStyle w:val="1"/>
            </w:pPr>
            <w:r w:rsidRPr="002E74CE">
              <w:t>Музыка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4" w:space="0" w:color="auto"/>
            </w:tcBorders>
          </w:tcPr>
          <w:p w:rsidR="00B35A3C" w:rsidRPr="002E74CE" w:rsidRDefault="00F666DC" w:rsidP="007C3386">
            <w:pPr>
              <w:pStyle w:val="1"/>
            </w:pPr>
            <w:r>
              <w:t>1</w:t>
            </w:r>
          </w:p>
        </w:tc>
        <w:tc>
          <w:tcPr>
            <w:tcW w:w="567" w:type="dxa"/>
            <w:tcBorders>
              <w:top w:val="single" w:sz="6" w:space="0" w:color="000000"/>
              <w:left w:val="single" w:sz="4" w:space="0" w:color="auto"/>
              <w:bottom w:val="single" w:sz="4" w:space="0" w:color="auto"/>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F666DC" w:rsidP="007C3386">
            <w:pPr>
              <w:pStyle w:val="1"/>
            </w:pPr>
            <w:r>
              <w:t>4</w:t>
            </w:r>
          </w:p>
        </w:tc>
      </w:tr>
      <w:tr w:rsidR="00B35A3C" w:rsidRPr="002E74CE" w:rsidTr="00242894">
        <w:trPr>
          <w:trHeight w:val="422"/>
          <w:tblCellSpacing w:w="0" w:type="dxa"/>
        </w:trPr>
        <w:tc>
          <w:tcPr>
            <w:tcW w:w="2724" w:type="dxa"/>
            <w:vMerge/>
            <w:tcBorders>
              <w:top w:val="single" w:sz="6" w:space="0" w:color="000000"/>
              <w:left w:val="single" w:sz="12" w:space="0" w:color="000000"/>
              <w:bottom w:val="single" w:sz="4" w:space="0" w:color="auto"/>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2E74CE" w:rsidRDefault="00B35A3C" w:rsidP="007C3386">
            <w:pPr>
              <w:pStyle w:val="1"/>
            </w:pPr>
            <w:r w:rsidRPr="002E74CE">
              <w:t>Изобразительное искусство + труд</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3</w:t>
            </w: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Технология</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Технология</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35641E" w:rsidP="007C3386">
            <w:pPr>
              <w:pStyle w:val="1"/>
            </w:pPr>
            <w:r>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35641E" w:rsidP="007C3386">
            <w:pPr>
              <w:pStyle w:val="1"/>
            </w:pPr>
            <w:r>
              <w:t>2</w:t>
            </w:r>
          </w:p>
        </w:tc>
        <w:tc>
          <w:tcPr>
            <w:tcW w:w="567" w:type="dxa"/>
            <w:tcBorders>
              <w:top w:val="single" w:sz="6" w:space="0" w:color="000000"/>
              <w:left w:val="single" w:sz="6" w:space="0" w:color="000000"/>
              <w:bottom w:val="single" w:sz="6" w:space="0" w:color="000000"/>
              <w:right w:val="single" w:sz="4" w:space="0" w:color="auto"/>
            </w:tcBorders>
          </w:tcPr>
          <w:p w:rsidR="00B35A3C" w:rsidRPr="002E74CE" w:rsidRDefault="0035641E" w:rsidP="007C3386">
            <w:pPr>
              <w:pStyle w:val="1"/>
            </w:pPr>
            <w:r>
              <w:t xml:space="preserve">1 </w:t>
            </w:r>
          </w:p>
        </w:tc>
        <w:tc>
          <w:tcPr>
            <w:tcW w:w="567"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35641E" w:rsidP="007C3386">
            <w:pPr>
              <w:pStyle w:val="1"/>
            </w:pPr>
            <w:r>
              <w:t>7</w:t>
            </w: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Физическая культура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15</w:t>
            </w: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ОБЖ</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ОБЖ</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tcPr>
          <w:p w:rsidR="00B35A3C" w:rsidRPr="002E74CE" w:rsidRDefault="0035641E" w:rsidP="007C3386">
            <w:pPr>
              <w:pStyle w:val="1"/>
            </w:pPr>
            <w:r>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35641E" w:rsidP="007C3386">
            <w:pPr>
              <w:pStyle w:val="1"/>
            </w:pPr>
            <w:r>
              <w:t>2</w:t>
            </w:r>
          </w:p>
        </w:tc>
      </w:tr>
      <w:tr w:rsidR="00B35A3C" w:rsidRPr="002E74CE" w:rsidTr="00242894">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hideMark/>
          </w:tcPr>
          <w:p w:rsidR="00B35A3C" w:rsidRPr="002E74CE" w:rsidRDefault="00B35A3C" w:rsidP="007C3386">
            <w:pPr>
              <w:pStyle w:val="1"/>
            </w:pPr>
            <w:r w:rsidRPr="002E74CE">
              <w:t>Итого:</w:t>
            </w:r>
          </w:p>
        </w:tc>
        <w:tc>
          <w:tcPr>
            <w:tcW w:w="3402"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565A47" w:rsidP="007C3386">
            <w:pPr>
              <w:pStyle w:val="1"/>
            </w:pPr>
            <w:r>
              <w:t>31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565A47" w:rsidP="007C3386">
            <w:pPr>
              <w:pStyle w:val="1"/>
            </w:pPr>
            <w:r>
              <w:t>32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35641E" w:rsidP="007C3386">
            <w:pPr>
              <w:pStyle w:val="1"/>
            </w:pPr>
            <w:r>
              <w:t>33</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t>3</w:t>
            </w:r>
            <w:r w:rsidR="0035641E">
              <w:t>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t>3</w:t>
            </w:r>
            <w:r w:rsidR="0035641E">
              <w:t>4</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t>1</w:t>
            </w:r>
            <w:r w:rsidR="0035641E">
              <w:t>64</w:t>
            </w:r>
          </w:p>
        </w:tc>
      </w:tr>
      <w:tr w:rsidR="00B35A3C" w:rsidRPr="002E74CE" w:rsidTr="00242894">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hideMark/>
          </w:tcPr>
          <w:p w:rsidR="00B35A3C" w:rsidRPr="002E74CE" w:rsidRDefault="00B35A3C" w:rsidP="007C3386">
            <w:pPr>
              <w:pStyle w:val="1"/>
              <w:rPr>
                <w:i/>
              </w:rPr>
            </w:pPr>
            <w:r w:rsidRPr="002E74CE">
              <w:rPr>
                <w:i/>
              </w:rPr>
              <w:t xml:space="preserve">Часть, формируемая участниками </w:t>
            </w:r>
          </w:p>
          <w:p w:rsidR="00B35A3C" w:rsidRPr="002E74CE" w:rsidRDefault="00B35A3C" w:rsidP="007C3386">
            <w:pPr>
              <w:pStyle w:val="1"/>
              <w:rPr>
                <w:i/>
              </w:rPr>
            </w:pPr>
            <w:r w:rsidRPr="002E74CE">
              <w:rPr>
                <w:i/>
              </w:rPr>
              <w:t>образовательного процесса</w:t>
            </w:r>
          </w:p>
        </w:tc>
        <w:tc>
          <w:tcPr>
            <w:tcW w:w="3402" w:type="dxa"/>
            <w:tcBorders>
              <w:top w:val="single" w:sz="6" w:space="0" w:color="000000"/>
              <w:left w:val="single" w:sz="4" w:space="0" w:color="auto"/>
              <w:bottom w:val="single" w:sz="6" w:space="0" w:color="000000"/>
              <w:right w:val="single" w:sz="6" w:space="0" w:color="000000"/>
            </w:tcBorders>
          </w:tcPr>
          <w:p w:rsidR="00B35A3C" w:rsidRDefault="00B35A3C" w:rsidP="007C3386">
            <w:pPr>
              <w:pStyle w:val="1"/>
            </w:pPr>
            <w:r w:rsidRPr="002E74CE">
              <w:t>Русский язык</w:t>
            </w:r>
          </w:p>
          <w:p w:rsidR="008974FA" w:rsidRDefault="008974FA" w:rsidP="008974FA">
            <w:r>
              <w:t>Аварский язык</w:t>
            </w:r>
          </w:p>
          <w:p w:rsidR="008974FA" w:rsidRDefault="008974FA" w:rsidP="008974FA">
            <w:r>
              <w:t>Математика</w:t>
            </w:r>
          </w:p>
          <w:p w:rsidR="008974FA" w:rsidRPr="008974FA" w:rsidRDefault="008974FA" w:rsidP="008974FA">
            <w:r>
              <w:t>Биология</w:t>
            </w:r>
          </w:p>
          <w:p w:rsidR="00B35A3C" w:rsidRPr="002E74CE" w:rsidRDefault="00B35A3C" w:rsidP="007C3386">
            <w:pPr>
              <w:pStyle w:val="1"/>
              <w:rPr>
                <w:i/>
              </w:rPr>
            </w:pPr>
          </w:p>
        </w:tc>
        <w:tc>
          <w:tcPr>
            <w:tcW w:w="708" w:type="dxa"/>
            <w:tcBorders>
              <w:top w:val="single" w:sz="6" w:space="0" w:color="000000"/>
              <w:left w:val="single" w:sz="6" w:space="0" w:color="000000"/>
              <w:bottom w:val="single" w:sz="6" w:space="0" w:color="000000"/>
              <w:right w:val="single" w:sz="6" w:space="0" w:color="000000"/>
            </w:tcBorders>
            <w:hideMark/>
          </w:tcPr>
          <w:p w:rsidR="00B35A3C" w:rsidRDefault="00B35A3C" w:rsidP="007C3386">
            <w:pPr>
              <w:pStyle w:val="1"/>
            </w:pPr>
          </w:p>
          <w:p w:rsidR="008974FA" w:rsidRDefault="008974FA" w:rsidP="008974FA">
            <w:r>
              <w:t xml:space="preserve">  1  </w:t>
            </w:r>
          </w:p>
          <w:p w:rsidR="008974FA" w:rsidRDefault="008974FA" w:rsidP="008974FA"/>
          <w:p w:rsidR="008974FA" w:rsidRPr="008974FA" w:rsidRDefault="008974FA" w:rsidP="008974FA"/>
        </w:tc>
        <w:tc>
          <w:tcPr>
            <w:tcW w:w="567" w:type="dxa"/>
            <w:tcBorders>
              <w:top w:val="single" w:sz="6" w:space="0" w:color="000000"/>
              <w:left w:val="single" w:sz="6" w:space="0" w:color="000000"/>
              <w:bottom w:val="single" w:sz="6" w:space="0" w:color="000000"/>
              <w:right w:val="single" w:sz="6" w:space="0" w:color="000000"/>
            </w:tcBorders>
            <w:hideMark/>
          </w:tcPr>
          <w:p w:rsidR="00B35A3C" w:rsidRDefault="00B35A3C" w:rsidP="007C3386">
            <w:pPr>
              <w:pStyle w:val="1"/>
            </w:pPr>
          </w:p>
          <w:p w:rsidR="008974FA" w:rsidRDefault="008974FA" w:rsidP="008974FA"/>
          <w:p w:rsidR="008974FA" w:rsidRDefault="008974FA" w:rsidP="008974FA"/>
          <w:p w:rsidR="008974FA" w:rsidRPr="008974FA" w:rsidRDefault="008974FA" w:rsidP="008974FA">
            <w:r>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Default="008974FA" w:rsidP="007C3386">
            <w:pPr>
              <w:pStyle w:val="1"/>
            </w:pPr>
            <w:r>
              <w:t>1</w:t>
            </w:r>
          </w:p>
          <w:p w:rsidR="008974FA" w:rsidRDefault="008974FA" w:rsidP="008974FA"/>
          <w:p w:rsidR="008974FA" w:rsidRDefault="008974FA" w:rsidP="008974FA"/>
          <w:p w:rsidR="008974FA" w:rsidRPr="008974FA" w:rsidRDefault="008974FA" w:rsidP="008974FA">
            <w:r>
              <w:t>1</w:t>
            </w:r>
          </w:p>
        </w:tc>
        <w:tc>
          <w:tcPr>
            <w:tcW w:w="567" w:type="dxa"/>
            <w:tcBorders>
              <w:top w:val="single" w:sz="6" w:space="0" w:color="000000"/>
              <w:left w:val="single" w:sz="6" w:space="0" w:color="000000"/>
              <w:bottom w:val="single" w:sz="6" w:space="0" w:color="000000"/>
              <w:right w:val="single" w:sz="4" w:space="0" w:color="auto"/>
            </w:tcBorders>
          </w:tcPr>
          <w:p w:rsidR="00B35A3C" w:rsidRDefault="008974FA" w:rsidP="007C3386">
            <w:pPr>
              <w:pStyle w:val="1"/>
            </w:pPr>
            <w:r>
              <w:t>1</w:t>
            </w:r>
          </w:p>
          <w:p w:rsidR="008974FA" w:rsidRDefault="008974FA" w:rsidP="008974FA"/>
          <w:p w:rsidR="008974FA" w:rsidRPr="008974FA" w:rsidRDefault="008974FA" w:rsidP="008974FA">
            <w:r>
              <w:t>1</w:t>
            </w:r>
          </w:p>
        </w:tc>
        <w:tc>
          <w:tcPr>
            <w:tcW w:w="567" w:type="dxa"/>
            <w:tcBorders>
              <w:top w:val="single" w:sz="6" w:space="0" w:color="000000"/>
              <w:left w:val="single" w:sz="4" w:space="0" w:color="auto"/>
              <w:bottom w:val="single" w:sz="6" w:space="0" w:color="000000"/>
              <w:right w:val="single" w:sz="6" w:space="0" w:color="000000"/>
            </w:tcBorders>
          </w:tcPr>
          <w:p w:rsidR="00B35A3C" w:rsidRDefault="008974FA" w:rsidP="007C3386">
            <w:pPr>
              <w:pStyle w:val="1"/>
            </w:pPr>
            <w:r>
              <w:t>1</w:t>
            </w:r>
          </w:p>
          <w:p w:rsidR="008974FA" w:rsidRDefault="008974FA" w:rsidP="008974FA"/>
          <w:p w:rsidR="008974FA" w:rsidRPr="008974FA" w:rsidRDefault="008974FA" w:rsidP="008974FA">
            <w:r>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p>
        </w:tc>
      </w:tr>
      <w:tr w:rsidR="00B35A3C" w:rsidRPr="002E74CE" w:rsidTr="00242894">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Максимально допустимая недельная нагрузка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35</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36</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36</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172</w:t>
            </w:r>
          </w:p>
        </w:tc>
      </w:tr>
      <w:tr w:rsidR="00B35A3C" w:rsidRPr="002E74CE" w:rsidTr="0078155C">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hideMark/>
          </w:tcPr>
          <w:p w:rsidR="00B35A3C" w:rsidRPr="002E74CE" w:rsidRDefault="0078155C" w:rsidP="007C3386">
            <w:pPr>
              <w:pStyle w:val="1"/>
            </w:pPr>
            <w:r>
              <w:t>Внеурочная деятельность</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78155C" w:rsidP="007C3386">
            <w:pPr>
              <w:pStyle w:val="1"/>
            </w:pPr>
            <w:r>
              <w:t>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78155C" w:rsidP="007C3386">
            <w:pPr>
              <w:pStyle w:val="1"/>
            </w:pPr>
            <w:r>
              <w:t>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78155C" w:rsidP="007C3386">
            <w:pPr>
              <w:pStyle w:val="1"/>
            </w:pPr>
            <w:r>
              <w:t>2</w:t>
            </w:r>
          </w:p>
        </w:tc>
        <w:tc>
          <w:tcPr>
            <w:tcW w:w="567" w:type="dxa"/>
            <w:tcBorders>
              <w:top w:val="single" w:sz="6" w:space="0" w:color="000000"/>
              <w:left w:val="single" w:sz="6" w:space="0" w:color="000000"/>
              <w:bottom w:val="single" w:sz="6" w:space="0" w:color="000000"/>
              <w:right w:val="single" w:sz="4" w:space="0" w:color="auto"/>
            </w:tcBorders>
            <w:vAlign w:val="center"/>
            <w:hideMark/>
          </w:tcPr>
          <w:p w:rsidR="00B35A3C" w:rsidRPr="002E74CE" w:rsidRDefault="0078155C" w:rsidP="007C3386">
            <w:pPr>
              <w:pStyle w:val="1"/>
            </w:pPr>
            <w:r>
              <w:t>2</w:t>
            </w:r>
          </w:p>
        </w:tc>
        <w:tc>
          <w:tcPr>
            <w:tcW w:w="567" w:type="dxa"/>
            <w:tcBorders>
              <w:top w:val="single" w:sz="6" w:space="0" w:color="000000"/>
              <w:left w:val="single" w:sz="4" w:space="0" w:color="auto"/>
              <w:bottom w:val="single" w:sz="6" w:space="0" w:color="000000"/>
              <w:right w:val="single" w:sz="6" w:space="0" w:color="000000"/>
            </w:tcBorders>
            <w:vAlign w:val="center"/>
            <w:hideMark/>
          </w:tcPr>
          <w:p w:rsidR="00B35A3C" w:rsidRPr="002E74CE" w:rsidRDefault="0078155C" w:rsidP="007C3386">
            <w:pPr>
              <w:pStyle w:val="1"/>
            </w:pPr>
            <w:r>
              <w:t>2</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78155C" w:rsidP="007C3386">
            <w:pPr>
              <w:pStyle w:val="1"/>
            </w:pPr>
            <w:r>
              <w:t>10</w:t>
            </w:r>
          </w:p>
        </w:tc>
      </w:tr>
      <w:tr w:rsidR="0078155C" w:rsidRPr="002E74CE" w:rsidTr="0078155C">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tcPr>
          <w:p w:rsidR="0078155C" w:rsidRPr="002E74CE" w:rsidRDefault="0078155C" w:rsidP="007C3386">
            <w:pPr>
              <w:pStyle w:val="1"/>
            </w:pPr>
            <w:r>
              <w:t>Шахматы</w:t>
            </w:r>
          </w:p>
        </w:tc>
        <w:tc>
          <w:tcPr>
            <w:tcW w:w="708" w:type="dxa"/>
            <w:tcBorders>
              <w:top w:val="single" w:sz="6" w:space="0" w:color="000000"/>
              <w:left w:val="single" w:sz="6" w:space="0" w:color="000000"/>
              <w:bottom w:val="single" w:sz="6" w:space="0" w:color="000000"/>
              <w:right w:val="single" w:sz="6" w:space="0" w:color="000000"/>
            </w:tcBorders>
            <w:vAlign w:val="center"/>
          </w:tcPr>
          <w:p w:rsidR="0078155C" w:rsidRDefault="0078155C" w:rsidP="007C3386">
            <w:pPr>
              <w:pStyle w:val="1"/>
            </w:pPr>
            <w: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78155C" w:rsidRDefault="0078155C" w:rsidP="007C3386">
            <w:pPr>
              <w:pStyle w:val="1"/>
            </w:pPr>
            <w: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78155C" w:rsidRDefault="0078155C" w:rsidP="007C3386">
            <w:pPr>
              <w:pStyle w:val="1"/>
            </w:pPr>
            <w:r>
              <w:t>1</w:t>
            </w:r>
          </w:p>
        </w:tc>
        <w:tc>
          <w:tcPr>
            <w:tcW w:w="567" w:type="dxa"/>
            <w:tcBorders>
              <w:top w:val="single" w:sz="6" w:space="0" w:color="000000"/>
              <w:left w:val="single" w:sz="6" w:space="0" w:color="000000"/>
              <w:bottom w:val="single" w:sz="6" w:space="0" w:color="000000"/>
              <w:right w:val="single" w:sz="4" w:space="0" w:color="auto"/>
            </w:tcBorders>
            <w:vAlign w:val="center"/>
          </w:tcPr>
          <w:p w:rsidR="0078155C" w:rsidRDefault="0078155C" w:rsidP="007C3386">
            <w:pPr>
              <w:pStyle w:val="1"/>
            </w:pPr>
            <w:r>
              <w:t>1</w:t>
            </w:r>
          </w:p>
        </w:tc>
        <w:tc>
          <w:tcPr>
            <w:tcW w:w="567" w:type="dxa"/>
            <w:tcBorders>
              <w:top w:val="single" w:sz="6" w:space="0" w:color="000000"/>
              <w:left w:val="single" w:sz="4" w:space="0" w:color="auto"/>
              <w:bottom w:val="single" w:sz="6" w:space="0" w:color="000000"/>
              <w:right w:val="single" w:sz="6" w:space="0" w:color="000000"/>
            </w:tcBorders>
            <w:vAlign w:val="center"/>
          </w:tcPr>
          <w:p w:rsidR="0078155C" w:rsidRDefault="0078155C" w:rsidP="007C3386">
            <w:pPr>
              <w:pStyle w:val="1"/>
            </w:pPr>
            <w: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78155C" w:rsidRDefault="0078155C" w:rsidP="007C3386">
            <w:pPr>
              <w:pStyle w:val="1"/>
            </w:pPr>
            <w:r>
              <w:t>5</w:t>
            </w:r>
          </w:p>
        </w:tc>
      </w:tr>
      <w:tr w:rsidR="0078155C" w:rsidRPr="002E74CE" w:rsidTr="0078155C">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tcPr>
          <w:p w:rsidR="0078155C" w:rsidRPr="002E74CE" w:rsidRDefault="0078155C" w:rsidP="007C3386">
            <w:pPr>
              <w:pStyle w:val="1"/>
            </w:pPr>
            <w:r>
              <w:t>Трудовая деятельность</w:t>
            </w:r>
          </w:p>
        </w:tc>
        <w:tc>
          <w:tcPr>
            <w:tcW w:w="708" w:type="dxa"/>
            <w:tcBorders>
              <w:top w:val="single" w:sz="6" w:space="0" w:color="000000"/>
              <w:left w:val="single" w:sz="6" w:space="0" w:color="000000"/>
              <w:bottom w:val="single" w:sz="6" w:space="0" w:color="000000"/>
              <w:right w:val="single" w:sz="6" w:space="0" w:color="000000"/>
            </w:tcBorders>
            <w:vAlign w:val="center"/>
          </w:tcPr>
          <w:p w:rsidR="0078155C" w:rsidRDefault="0078155C" w:rsidP="007C3386">
            <w:pPr>
              <w:pStyle w:val="1"/>
            </w:pPr>
          </w:p>
        </w:tc>
        <w:tc>
          <w:tcPr>
            <w:tcW w:w="567" w:type="dxa"/>
            <w:tcBorders>
              <w:top w:val="single" w:sz="6" w:space="0" w:color="000000"/>
              <w:left w:val="single" w:sz="6" w:space="0" w:color="000000"/>
              <w:bottom w:val="single" w:sz="6" w:space="0" w:color="000000"/>
              <w:right w:val="single" w:sz="6" w:space="0" w:color="000000"/>
            </w:tcBorders>
            <w:vAlign w:val="center"/>
          </w:tcPr>
          <w:p w:rsidR="0078155C" w:rsidRDefault="0078155C" w:rsidP="007C3386">
            <w:pPr>
              <w:pStyle w:val="1"/>
            </w:pPr>
          </w:p>
        </w:tc>
        <w:tc>
          <w:tcPr>
            <w:tcW w:w="567" w:type="dxa"/>
            <w:tcBorders>
              <w:top w:val="single" w:sz="6" w:space="0" w:color="000000"/>
              <w:left w:val="single" w:sz="6" w:space="0" w:color="000000"/>
              <w:bottom w:val="single" w:sz="6" w:space="0" w:color="000000"/>
              <w:right w:val="single" w:sz="6" w:space="0" w:color="000000"/>
            </w:tcBorders>
            <w:vAlign w:val="center"/>
          </w:tcPr>
          <w:p w:rsidR="0078155C" w:rsidRDefault="0078155C" w:rsidP="007C3386">
            <w:pPr>
              <w:pStyle w:val="1"/>
            </w:pPr>
            <w:r>
              <w:t>1</w:t>
            </w:r>
          </w:p>
        </w:tc>
        <w:tc>
          <w:tcPr>
            <w:tcW w:w="567" w:type="dxa"/>
            <w:tcBorders>
              <w:top w:val="single" w:sz="6" w:space="0" w:color="000000"/>
              <w:left w:val="single" w:sz="6" w:space="0" w:color="000000"/>
              <w:bottom w:val="single" w:sz="6" w:space="0" w:color="000000"/>
              <w:right w:val="single" w:sz="4" w:space="0" w:color="auto"/>
            </w:tcBorders>
            <w:vAlign w:val="center"/>
          </w:tcPr>
          <w:p w:rsidR="0078155C" w:rsidRDefault="0078155C" w:rsidP="007C3386">
            <w:pPr>
              <w:pStyle w:val="1"/>
            </w:pPr>
            <w:r>
              <w:t>1</w:t>
            </w:r>
          </w:p>
        </w:tc>
        <w:tc>
          <w:tcPr>
            <w:tcW w:w="567" w:type="dxa"/>
            <w:tcBorders>
              <w:top w:val="single" w:sz="6" w:space="0" w:color="000000"/>
              <w:left w:val="single" w:sz="4" w:space="0" w:color="auto"/>
              <w:bottom w:val="single" w:sz="6" w:space="0" w:color="000000"/>
              <w:right w:val="single" w:sz="6" w:space="0" w:color="000000"/>
            </w:tcBorders>
            <w:vAlign w:val="center"/>
          </w:tcPr>
          <w:p w:rsidR="0078155C" w:rsidRDefault="0078155C" w:rsidP="007C3386">
            <w:pPr>
              <w:pStyle w:val="1"/>
            </w:pPr>
            <w: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78155C" w:rsidRDefault="0078155C" w:rsidP="007C3386">
            <w:pPr>
              <w:pStyle w:val="1"/>
            </w:pPr>
            <w:r>
              <w:t>3</w:t>
            </w:r>
          </w:p>
        </w:tc>
      </w:tr>
      <w:tr w:rsidR="0078155C" w:rsidRPr="002E74CE" w:rsidTr="0078155C">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tcPr>
          <w:p w:rsidR="0078155C" w:rsidRPr="002E74CE" w:rsidRDefault="0078155C" w:rsidP="007C3386">
            <w:pPr>
              <w:pStyle w:val="1"/>
            </w:pPr>
            <w:r>
              <w:t>Художественное творчество</w:t>
            </w:r>
          </w:p>
        </w:tc>
        <w:tc>
          <w:tcPr>
            <w:tcW w:w="708" w:type="dxa"/>
            <w:tcBorders>
              <w:top w:val="single" w:sz="6" w:space="0" w:color="000000"/>
              <w:left w:val="single" w:sz="6" w:space="0" w:color="000000"/>
              <w:bottom w:val="single" w:sz="6" w:space="0" w:color="000000"/>
              <w:right w:val="single" w:sz="6" w:space="0" w:color="000000"/>
            </w:tcBorders>
            <w:vAlign w:val="center"/>
          </w:tcPr>
          <w:p w:rsidR="0078155C" w:rsidRDefault="0078155C" w:rsidP="007C3386">
            <w:pPr>
              <w:pStyle w:val="1"/>
            </w:pPr>
            <w: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78155C" w:rsidRDefault="0078155C" w:rsidP="007C3386">
            <w:pPr>
              <w:pStyle w:val="1"/>
            </w:pPr>
            <w: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78155C" w:rsidRDefault="0078155C" w:rsidP="007C3386">
            <w:pPr>
              <w:pStyle w:val="1"/>
            </w:pPr>
          </w:p>
        </w:tc>
        <w:tc>
          <w:tcPr>
            <w:tcW w:w="567" w:type="dxa"/>
            <w:tcBorders>
              <w:top w:val="single" w:sz="6" w:space="0" w:color="000000"/>
              <w:left w:val="single" w:sz="6" w:space="0" w:color="000000"/>
              <w:bottom w:val="single" w:sz="6" w:space="0" w:color="000000"/>
              <w:right w:val="single" w:sz="4" w:space="0" w:color="auto"/>
            </w:tcBorders>
            <w:vAlign w:val="center"/>
          </w:tcPr>
          <w:p w:rsidR="0078155C" w:rsidRDefault="0078155C" w:rsidP="007C3386">
            <w:pPr>
              <w:pStyle w:val="1"/>
            </w:pPr>
          </w:p>
        </w:tc>
        <w:tc>
          <w:tcPr>
            <w:tcW w:w="567" w:type="dxa"/>
            <w:tcBorders>
              <w:top w:val="single" w:sz="6" w:space="0" w:color="000000"/>
              <w:left w:val="single" w:sz="4" w:space="0" w:color="auto"/>
              <w:bottom w:val="single" w:sz="6" w:space="0" w:color="000000"/>
              <w:right w:val="single" w:sz="6" w:space="0" w:color="000000"/>
            </w:tcBorders>
            <w:vAlign w:val="center"/>
          </w:tcPr>
          <w:p w:rsidR="0078155C" w:rsidRDefault="0078155C" w:rsidP="007C3386">
            <w:pPr>
              <w:pStyle w:val="1"/>
            </w:pPr>
          </w:p>
        </w:tc>
        <w:tc>
          <w:tcPr>
            <w:tcW w:w="709" w:type="dxa"/>
            <w:tcBorders>
              <w:top w:val="single" w:sz="6" w:space="0" w:color="000000"/>
              <w:left w:val="single" w:sz="6" w:space="0" w:color="000000"/>
              <w:bottom w:val="single" w:sz="6" w:space="0" w:color="000000"/>
              <w:right w:val="single" w:sz="6" w:space="0" w:color="000000"/>
            </w:tcBorders>
            <w:vAlign w:val="center"/>
          </w:tcPr>
          <w:p w:rsidR="0078155C" w:rsidRDefault="0078155C" w:rsidP="007C3386">
            <w:pPr>
              <w:pStyle w:val="1"/>
            </w:pPr>
            <w:r>
              <w:t>2</w:t>
            </w:r>
          </w:p>
        </w:tc>
      </w:tr>
      <w:tr w:rsidR="0078155C" w:rsidRPr="002E74CE" w:rsidTr="008974FA">
        <w:trPr>
          <w:trHeight w:val="321"/>
          <w:tblCellSpacing w:w="0" w:type="dxa"/>
        </w:trPr>
        <w:tc>
          <w:tcPr>
            <w:tcW w:w="6126" w:type="dxa"/>
            <w:gridSpan w:val="2"/>
            <w:tcBorders>
              <w:top w:val="single" w:sz="6" w:space="0" w:color="000000"/>
              <w:left w:val="single" w:sz="12" w:space="0" w:color="000000"/>
              <w:bottom w:val="single" w:sz="4" w:space="0" w:color="auto"/>
              <w:right w:val="single" w:sz="6" w:space="0" w:color="000000"/>
            </w:tcBorders>
          </w:tcPr>
          <w:p w:rsidR="0078155C" w:rsidRPr="002E74CE" w:rsidRDefault="0078155C" w:rsidP="007C3386">
            <w:pPr>
              <w:pStyle w:val="1"/>
            </w:pPr>
            <w:r>
              <w:t>ВСЕГО К ФИНАНСИРОВАНИЮ:</w:t>
            </w:r>
          </w:p>
        </w:tc>
        <w:tc>
          <w:tcPr>
            <w:tcW w:w="708" w:type="dxa"/>
            <w:tcBorders>
              <w:top w:val="single" w:sz="6" w:space="0" w:color="000000"/>
              <w:left w:val="single" w:sz="6" w:space="0" w:color="000000"/>
              <w:bottom w:val="single" w:sz="4" w:space="0" w:color="auto"/>
              <w:right w:val="single" w:sz="6" w:space="0" w:color="000000"/>
            </w:tcBorders>
            <w:vAlign w:val="center"/>
          </w:tcPr>
          <w:p w:rsidR="0078155C" w:rsidRDefault="0078155C" w:rsidP="007C3386">
            <w:pPr>
              <w:pStyle w:val="1"/>
            </w:pPr>
            <w:r>
              <w:t>34</w:t>
            </w:r>
          </w:p>
        </w:tc>
        <w:tc>
          <w:tcPr>
            <w:tcW w:w="567" w:type="dxa"/>
            <w:tcBorders>
              <w:top w:val="single" w:sz="6" w:space="0" w:color="000000"/>
              <w:left w:val="single" w:sz="6" w:space="0" w:color="000000"/>
              <w:bottom w:val="single" w:sz="4" w:space="0" w:color="auto"/>
              <w:right w:val="single" w:sz="6" w:space="0" w:color="000000"/>
            </w:tcBorders>
            <w:vAlign w:val="center"/>
          </w:tcPr>
          <w:p w:rsidR="0078155C" w:rsidRDefault="0078155C" w:rsidP="007C3386">
            <w:pPr>
              <w:pStyle w:val="1"/>
            </w:pPr>
            <w:r>
              <w:t>35</w:t>
            </w:r>
          </w:p>
        </w:tc>
        <w:tc>
          <w:tcPr>
            <w:tcW w:w="567" w:type="dxa"/>
            <w:tcBorders>
              <w:top w:val="single" w:sz="6" w:space="0" w:color="000000"/>
              <w:left w:val="single" w:sz="6" w:space="0" w:color="000000"/>
              <w:bottom w:val="single" w:sz="4" w:space="0" w:color="auto"/>
              <w:right w:val="single" w:sz="6" w:space="0" w:color="000000"/>
            </w:tcBorders>
            <w:vAlign w:val="center"/>
          </w:tcPr>
          <w:p w:rsidR="0078155C" w:rsidRDefault="0078155C" w:rsidP="007C3386">
            <w:pPr>
              <w:pStyle w:val="1"/>
            </w:pPr>
            <w:r>
              <w:t>37</w:t>
            </w:r>
          </w:p>
        </w:tc>
        <w:tc>
          <w:tcPr>
            <w:tcW w:w="567" w:type="dxa"/>
            <w:tcBorders>
              <w:top w:val="single" w:sz="6" w:space="0" w:color="000000"/>
              <w:left w:val="single" w:sz="6" w:space="0" w:color="000000"/>
              <w:bottom w:val="single" w:sz="4" w:space="0" w:color="auto"/>
              <w:right w:val="single" w:sz="4" w:space="0" w:color="auto"/>
            </w:tcBorders>
            <w:vAlign w:val="center"/>
          </w:tcPr>
          <w:p w:rsidR="0078155C" w:rsidRDefault="0078155C" w:rsidP="007C3386">
            <w:pPr>
              <w:pStyle w:val="1"/>
            </w:pPr>
            <w:r>
              <w:t>38</w:t>
            </w:r>
          </w:p>
        </w:tc>
        <w:tc>
          <w:tcPr>
            <w:tcW w:w="567" w:type="dxa"/>
            <w:tcBorders>
              <w:top w:val="single" w:sz="6" w:space="0" w:color="000000"/>
              <w:left w:val="single" w:sz="4" w:space="0" w:color="auto"/>
              <w:bottom w:val="single" w:sz="4" w:space="0" w:color="auto"/>
              <w:right w:val="single" w:sz="6" w:space="0" w:color="000000"/>
            </w:tcBorders>
            <w:vAlign w:val="center"/>
          </w:tcPr>
          <w:p w:rsidR="0078155C" w:rsidRDefault="0078155C" w:rsidP="007C3386">
            <w:pPr>
              <w:pStyle w:val="1"/>
            </w:pPr>
            <w:r>
              <w:t>38</w:t>
            </w:r>
          </w:p>
        </w:tc>
        <w:tc>
          <w:tcPr>
            <w:tcW w:w="709" w:type="dxa"/>
            <w:tcBorders>
              <w:top w:val="single" w:sz="6" w:space="0" w:color="000000"/>
              <w:left w:val="single" w:sz="6" w:space="0" w:color="000000"/>
              <w:bottom w:val="single" w:sz="4" w:space="0" w:color="auto"/>
              <w:right w:val="single" w:sz="6" w:space="0" w:color="000000"/>
            </w:tcBorders>
            <w:vAlign w:val="center"/>
          </w:tcPr>
          <w:p w:rsidR="0078155C" w:rsidRDefault="0078155C" w:rsidP="007C3386">
            <w:pPr>
              <w:pStyle w:val="1"/>
            </w:pPr>
            <w:r>
              <w:t>182</w:t>
            </w:r>
          </w:p>
        </w:tc>
      </w:tr>
    </w:tbl>
    <w:p w:rsidR="006B1104" w:rsidRDefault="006B1104" w:rsidP="00B35A3C">
      <w:pPr>
        <w:pStyle w:val="aff2"/>
      </w:pPr>
    </w:p>
    <w:p w:rsidR="00B35A3C" w:rsidRPr="006B1104" w:rsidRDefault="00E65B8E" w:rsidP="00E65B8E">
      <w:pPr>
        <w:pStyle w:val="aff2"/>
        <w:ind w:firstLine="0"/>
        <w:rPr>
          <w:b/>
        </w:rPr>
      </w:pPr>
      <w:r>
        <w:t xml:space="preserve">          </w:t>
      </w:r>
      <w:r w:rsidR="00B35A3C" w:rsidRPr="006B1104">
        <w:rPr>
          <w:b/>
        </w:rPr>
        <w:t>Учебный план (годовой) основного общего образования.</w:t>
      </w:r>
    </w:p>
    <w:tbl>
      <w:tblPr>
        <w:tblpPr w:leftFromText="180" w:rightFromText="180" w:vertAnchor="text" w:horzAnchor="margin" w:tblpXSpec="center" w:tblpY="92"/>
        <w:tblW w:w="9953" w:type="dxa"/>
        <w:tblCellSpacing w:w="0" w:type="dxa"/>
        <w:tblLayout w:type="fixed"/>
        <w:tblCellMar>
          <w:left w:w="0" w:type="dxa"/>
          <w:right w:w="0" w:type="dxa"/>
        </w:tblCellMar>
        <w:tblLook w:val="04A0" w:firstRow="1" w:lastRow="0" w:firstColumn="1" w:lastColumn="0" w:noHBand="0" w:noVBand="1"/>
      </w:tblPr>
      <w:tblGrid>
        <w:gridCol w:w="2865"/>
        <w:gridCol w:w="3402"/>
        <w:gridCol w:w="709"/>
        <w:gridCol w:w="567"/>
        <w:gridCol w:w="567"/>
        <w:gridCol w:w="567"/>
        <w:gridCol w:w="567"/>
        <w:gridCol w:w="675"/>
        <w:gridCol w:w="34"/>
      </w:tblGrid>
      <w:tr w:rsidR="00B35A3C" w:rsidRPr="00CF158D" w:rsidTr="00242894">
        <w:trPr>
          <w:trHeight w:val="428"/>
          <w:tblCellSpacing w:w="0" w:type="dxa"/>
        </w:trPr>
        <w:tc>
          <w:tcPr>
            <w:tcW w:w="2865" w:type="dxa"/>
            <w:vMerge w:val="restart"/>
            <w:tcBorders>
              <w:top w:val="single" w:sz="12" w:space="0" w:color="000000"/>
              <w:left w:val="single" w:sz="12" w:space="0" w:color="000000"/>
              <w:bottom w:val="nil"/>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Учебные</w:t>
            </w:r>
          </w:p>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предметы</w:t>
            </w:r>
          </w:p>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Классы</w:t>
            </w:r>
          </w:p>
        </w:tc>
        <w:tc>
          <w:tcPr>
            <w:tcW w:w="2977" w:type="dxa"/>
            <w:gridSpan w:val="5"/>
            <w:tcBorders>
              <w:top w:val="single" w:sz="12" w:space="0" w:color="000000"/>
              <w:left w:val="single" w:sz="6" w:space="0" w:color="000000"/>
              <w:bottom w:val="single" w:sz="6" w:space="0" w:color="000000"/>
              <w:right w:val="nil"/>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Количество часов в неделю</w:t>
            </w:r>
          </w:p>
        </w:tc>
        <w:tc>
          <w:tcPr>
            <w:tcW w:w="709" w:type="dxa"/>
            <w:gridSpan w:val="2"/>
            <w:vMerge w:val="restart"/>
            <w:tcBorders>
              <w:top w:val="single" w:sz="12" w:space="0" w:color="000000"/>
              <w:left w:val="single" w:sz="6" w:space="0" w:color="000000"/>
              <w:bottom w:val="nil"/>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Всего</w:t>
            </w:r>
          </w:p>
        </w:tc>
      </w:tr>
      <w:tr w:rsidR="00B35A3C" w:rsidRPr="00CF158D" w:rsidTr="00242894">
        <w:trPr>
          <w:trHeight w:val="260"/>
          <w:tblCellSpacing w:w="0" w:type="dxa"/>
        </w:trPr>
        <w:tc>
          <w:tcPr>
            <w:tcW w:w="2865" w:type="dxa"/>
            <w:vMerge/>
            <w:tcBorders>
              <w:top w:val="single" w:sz="12"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vMerge/>
            <w:tcBorders>
              <w:top w:val="single" w:sz="12"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VI</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VII</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VIII</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proofErr w:type="gramStart"/>
            <w:r w:rsidRPr="00C90BA8">
              <w:rPr>
                <w:rFonts w:ascii="Times New Roman" w:hAnsi="Times New Roman"/>
                <w:sz w:val="24"/>
                <w:szCs w:val="24"/>
              </w:rPr>
              <w:t>I</w:t>
            </w:r>
            <w:proofErr w:type="gramEnd"/>
            <w:r w:rsidRPr="00C90BA8">
              <w:rPr>
                <w:rFonts w:ascii="Times New Roman" w:hAnsi="Times New Roman"/>
                <w:sz w:val="24"/>
                <w:szCs w:val="24"/>
              </w:rPr>
              <w:t>Х</w:t>
            </w:r>
          </w:p>
        </w:tc>
        <w:tc>
          <w:tcPr>
            <w:tcW w:w="709" w:type="dxa"/>
            <w:gridSpan w:val="2"/>
            <w:vMerge/>
            <w:tcBorders>
              <w:top w:val="single" w:sz="12" w:space="0" w:color="000000"/>
              <w:left w:val="single" w:sz="6" w:space="0" w:color="000000"/>
              <w:bottom w:val="nil"/>
              <w:right w:val="single" w:sz="4" w:space="0" w:color="auto"/>
            </w:tcBorders>
            <w:vAlign w:val="center"/>
            <w:hideMark/>
          </w:tcPr>
          <w:p w:rsidR="00B35A3C" w:rsidRPr="00C90BA8" w:rsidRDefault="00B35A3C" w:rsidP="00242894">
            <w:pPr>
              <w:pStyle w:val="af1"/>
              <w:rPr>
                <w:rFonts w:ascii="Times New Roman" w:hAnsi="Times New Roman"/>
                <w:sz w:val="24"/>
                <w:szCs w:val="24"/>
              </w:rPr>
            </w:pPr>
          </w:p>
        </w:tc>
      </w:tr>
      <w:tr w:rsidR="00B35A3C" w:rsidRPr="00CF158D" w:rsidTr="00242894">
        <w:trPr>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tcPr>
          <w:p w:rsidR="00B35A3C" w:rsidRPr="00C90BA8" w:rsidRDefault="00B35A3C" w:rsidP="00242894">
            <w:pPr>
              <w:pStyle w:val="af1"/>
              <w:rPr>
                <w:rFonts w:ascii="Times New Roman" w:hAnsi="Times New Roman"/>
                <w:i/>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i/>
                <w:sz w:val="24"/>
                <w:szCs w:val="24"/>
              </w:rPr>
            </w:pPr>
            <w:r w:rsidRPr="00C90BA8">
              <w:rPr>
                <w:rFonts w:ascii="Times New Roman" w:hAnsi="Times New Roman"/>
                <w:i/>
                <w:sz w:val="24"/>
                <w:szCs w:val="24"/>
              </w:rPr>
              <w:t>Обязательная часть</w:t>
            </w:r>
          </w:p>
        </w:tc>
        <w:tc>
          <w:tcPr>
            <w:tcW w:w="3686" w:type="dxa"/>
            <w:gridSpan w:val="7"/>
            <w:tcBorders>
              <w:top w:val="single" w:sz="6" w:space="0" w:color="000000"/>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r>
      <w:tr w:rsidR="00B35A3C" w:rsidRPr="00CF158D" w:rsidTr="00242894">
        <w:trPr>
          <w:trHeight w:val="260"/>
          <w:tblCellSpacing w:w="0" w:type="dxa"/>
        </w:trPr>
        <w:tc>
          <w:tcPr>
            <w:tcW w:w="2865" w:type="dxa"/>
            <w:vMerge w:val="restart"/>
            <w:tcBorders>
              <w:top w:val="single" w:sz="6" w:space="0" w:color="000000"/>
              <w:left w:val="single" w:sz="12" w:space="0" w:color="000000"/>
              <w:right w:val="single" w:sz="6" w:space="0" w:color="000000"/>
            </w:tcBorders>
            <w:vAlign w:val="center"/>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Филология</w:t>
            </w:r>
          </w:p>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Русский язык</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6B1104">
              <w:rPr>
                <w:rFonts w:ascii="Times New Roman" w:hAnsi="Times New Roman"/>
                <w:sz w:val="24"/>
                <w:szCs w:val="24"/>
              </w:rPr>
              <w:t>70</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CA7A4D" w:rsidP="00242894">
            <w:pPr>
              <w:pStyle w:val="af1"/>
              <w:rPr>
                <w:rFonts w:ascii="Times New Roman" w:hAnsi="Times New Roman"/>
                <w:sz w:val="24"/>
                <w:szCs w:val="24"/>
              </w:rPr>
            </w:pPr>
            <w:r>
              <w:rPr>
                <w:rFonts w:ascii="Times New Roman" w:hAnsi="Times New Roman"/>
                <w:sz w:val="24"/>
                <w:szCs w:val="24"/>
              </w:rPr>
              <w:t>204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ED1A10" w:rsidP="00242894">
            <w:pPr>
              <w:pStyle w:val="af1"/>
              <w:rPr>
                <w:rFonts w:ascii="Times New Roman" w:hAnsi="Times New Roman"/>
                <w:sz w:val="24"/>
                <w:szCs w:val="24"/>
              </w:rPr>
            </w:pPr>
            <w:r>
              <w:rPr>
                <w:rFonts w:ascii="Times New Roman" w:hAnsi="Times New Roman"/>
                <w:sz w:val="24"/>
                <w:szCs w:val="24"/>
              </w:rPr>
              <w:t>1</w:t>
            </w:r>
            <w:r w:rsidR="00CA7A4D">
              <w:rPr>
                <w:rFonts w:ascii="Times New Roman" w:hAnsi="Times New Roman"/>
                <w:sz w:val="24"/>
                <w:szCs w:val="24"/>
              </w:rPr>
              <w:t>36</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ED1A10" w:rsidP="00242894">
            <w:pPr>
              <w:pStyle w:val="af1"/>
              <w:rPr>
                <w:rFonts w:ascii="Times New Roman" w:hAnsi="Times New Roman"/>
                <w:sz w:val="24"/>
                <w:szCs w:val="24"/>
              </w:rPr>
            </w:pPr>
            <w:r>
              <w:rPr>
                <w:rFonts w:ascii="Times New Roman" w:hAnsi="Times New Roman"/>
                <w:sz w:val="24"/>
                <w:szCs w:val="24"/>
              </w:rPr>
              <w:t>71</w:t>
            </w:r>
            <w:r w:rsidR="003C06DF">
              <w:rPr>
                <w:rFonts w:ascii="Times New Roman" w:hAnsi="Times New Roman"/>
                <w:sz w:val="24"/>
                <w:szCs w:val="24"/>
              </w:rPr>
              <w:t>4</w:t>
            </w:r>
          </w:p>
        </w:tc>
      </w:tr>
      <w:tr w:rsidR="00B35A3C" w:rsidRPr="00CF158D" w:rsidTr="00242894">
        <w:trPr>
          <w:trHeight w:val="290"/>
          <w:tblCellSpacing w:w="0" w:type="dxa"/>
        </w:trPr>
        <w:tc>
          <w:tcPr>
            <w:tcW w:w="2865" w:type="dxa"/>
            <w:vMerge/>
            <w:tcBorders>
              <w:left w:val="single" w:sz="12"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Литературное чтение</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CA7A4D">
              <w:rPr>
                <w:rFonts w:ascii="Times New Roman" w:hAnsi="Times New Roman"/>
                <w:sz w:val="24"/>
                <w:szCs w:val="24"/>
              </w:rPr>
              <w:t>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CA7A4D">
              <w:rPr>
                <w:rFonts w:ascii="Times New Roman" w:hAnsi="Times New Roman"/>
                <w:sz w:val="24"/>
                <w:szCs w:val="24"/>
              </w:rPr>
              <w:t>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CA7A4D" w:rsidP="00242894">
            <w:pPr>
              <w:pStyle w:val="af1"/>
              <w:rPr>
                <w:rFonts w:ascii="Times New Roman" w:hAnsi="Times New Roman"/>
                <w:sz w:val="24"/>
                <w:szCs w:val="24"/>
              </w:rPr>
            </w:pPr>
            <w:r>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CA7A4D" w:rsidP="00242894">
            <w:pPr>
              <w:pStyle w:val="af1"/>
              <w:rPr>
                <w:rFonts w:ascii="Times New Roman" w:hAnsi="Times New Roman"/>
                <w:sz w:val="24"/>
                <w:szCs w:val="24"/>
              </w:rPr>
            </w:pPr>
            <w:r>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F56DB1" w:rsidP="00242894">
            <w:pPr>
              <w:pStyle w:val="af1"/>
              <w:rPr>
                <w:rFonts w:ascii="Times New Roman" w:hAnsi="Times New Roman"/>
                <w:sz w:val="24"/>
                <w:szCs w:val="24"/>
              </w:rPr>
            </w:pPr>
            <w:r>
              <w:rPr>
                <w:rFonts w:ascii="Times New Roman" w:hAnsi="Times New Roman"/>
                <w:sz w:val="24"/>
                <w:szCs w:val="24"/>
              </w:rPr>
              <w:t>442</w:t>
            </w:r>
          </w:p>
        </w:tc>
      </w:tr>
      <w:tr w:rsidR="00B35A3C" w:rsidRPr="00CF158D" w:rsidTr="00242894">
        <w:trPr>
          <w:trHeight w:val="260"/>
          <w:tblCellSpacing w:w="0" w:type="dxa"/>
        </w:trPr>
        <w:tc>
          <w:tcPr>
            <w:tcW w:w="2865" w:type="dxa"/>
            <w:vMerge/>
            <w:tcBorders>
              <w:left w:val="single" w:sz="12"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Родной язык и литературное чтение</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20E83" w:rsidP="00242894">
            <w:pPr>
              <w:pStyle w:val="af1"/>
              <w:rPr>
                <w:rFonts w:ascii="Times New Roman" w:hAnsi="Times New Roman"/>
                <w:sz w:val="24"/>
                <w:szCs w:val="24"/>
              </w:rPr>
            </w:pPr>
            <w:r>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20E83" w:rsidP="00242894">
            <w:pPr>
              <w:pStyle w:val="af1"/>
              <w:rPr>
                <w:rFonts w:ascii="Times New Roman" w:hAnsi="Times New Roman"/>
                <w:sz w:val="24"/>
                <w:szCs w:val="24"/>
              </w:rPr>
            </w:pPr>
            <w:r>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20E83" w:rsidP="00242894">
            <w:pPr>
              <w:pStyle w:val="af1"/>
              <w:rPr>
                <w:rFonts w:ascii="Times New Roman" w:hAnsi="Times New Roman"/>
                <w:sz w:val="24"/>
                <w:szCs w:val="24"/>
              </w:rPr>
            </w:pPr>
            <w:r>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20E83" w:rsidP="00242894">
            <w:pPr>
              <w:pStyle w:val="af1"/>
              <w:rPr>
                <w:rFonts w:ascii="Times New Roman" w:hAnsi="Times New Roman"/>
                <w:sz w:val="24"/>
                <w:szCs w:val="24"/>
              </w:rPr>
            </w:pPr>
            <w:r>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3C06DF" w:rsidP="00242894">
            <w:pPr>
              <w:pStyle w:val="af1"/>
              <w:rPr>
                <w:rFonts w:ascii="Times New Roman" w:hAnsi="Times New Roman"/>
                <w:sz w:val="24"/>
                <w:szCs w:val="24"/>
              </w:rPr>
            </w:pPr>
            <w:r>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F56DB1" w:rsidP="00242894">
            <w:pPr>
              <w:pStyle w:val="af1"/>
              <w:rPr>
                <w:rFonts w:ascii="Times New Roman" w:hAnsi="Times New Roman"/>
                <w:sz w:val="24"/>
                <w:szCs w:val="24"/>
              </w:rPr>
            </w:pPr>
            <w:r>
              <w:rPr>
                <w:rFonts w:ascii="Times New Roman" w:hAnsi="Times New Roman"/>
                <w:sz w:val="24"/>
                <w:szCs w:val="24"/>
              </w:rPr>
              <w:t>510</w:t>
            </w:r>
          </w:p>
        </w:tc>
      </w:tr>
      <w:tr w:rsidR="00B35A3C" w:rsidRPr="00CF158D" w:rsidTr="00242894">
        <w:trPr>
          <w:trHeight w:val="262"/>
          <w:tblCellSpacing w:w="0" w:type="dxa"/>
        </w:trPr>
        <w:tc>
          <w:tcPr>
            <w:tcW w:w="2865" w:type="dxa"/>
            <w:vMerge/>
            <w:tcBorders>
              <w:left w:val="single" w:sz="12"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Родная литература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4" w:space="0" w:color="auto"/>
              <w:right w:val="single" w:sz="4" w:space="0" w:color="auto"/>
            </w:tcBorders>
            <w:hideMark/>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p>
        </w:tc>
      </w:tr>
      <w:tr w:rsidR="00B35A3C" w:rsidRPr="00CF158D" w:rsidTr="00242894">
        <w:trPr>
          <w:trHeight w:val="287"/>
          <w:tblCellSpacing w:w="0" w:type="dxa"/>
        </w:trPr>
        <w:tc>
          <w:tcPr>
            <w:tcW w:w="2865" w:type="dxa"/>
            <w:vMerge/>
            <w:tcBorders>
              <w:left w:val="single" w:sz="12" w:space="0" w:color="000000"/>
              <w:bottom w:val="single" w:sz="6" w:space="0" w:color="000000"/>
              <w:right w:val="single" w:sz="6" w:space="0" w:color="000000"/>
            </w:tcBorders>
            <w:vAlign w:val="center"/>
          </w:tcPr>
          <w:p w:rsidR="00B35A3C" w:rsidRPr="00C90BA8" w:rsidRDefault="00B35A3C" w:rsidP="00242894">
            <w:pPr>
              <w:pStyle w:val="af1"/>
              <w:rPr>
                <w:rFonts w:ascii="Times New Roman" w:hAnsi="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 Английский язык</w:t>
            </w:r>
          </w:p>
        </w:tc>
        <w:tc>
          <w:tcPr>
            <w:tcW w:w="709"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 102</w:t>
            </w: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565A47" w:rsidP="00242894">
            <w:pPr>
              <w:pStyle w:val="af1"/>
              <w:rPr>
                <w:rFonts w:ascii="Times New Roman" w:hAnsi="Times New Roman"/>
                <w:sz w:val="24"/>
                <w:szCs w:val="24"/>
              </w:rPr>
            </w:pPr>
            <w:r>
              <w:rPr>
                <w:rFonts w:ascii="Times New Roman" w:hAnsi="Times New Roman"/>
                <w:sz w:val="24"/>
                <w:szCs w:val="24"/>
              </w:rPr>
              <w:t>102</w:t>
            </w: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565A47" w:rsidP="00242894">
            <w:pPr>
              <w:pStyle w:val="af1"/>
              <w:rPr>
                <w:rFonts w:ascii="Times New Roman" w:hAnsi="Times New Roman"/>
                <w:sz w:val="24"/>
                <w:szCs w:val="24"/>
              </w:rPr>
            </w:pPr>
            <w:r>
              <w:rPr>
                <w:rFonts w:ascii="Times New Roman" w:hAnsi="Times New Roman"/>
                <w:sz w:val="24"/>
                <w:szCs w:val="24"/>
              </w:rPr>
              <w:t>102</w:t>
            </w:r>
          </w:p>
        </w:tc>
        <w:tc>
          <w:tcPr>
            <w:tcW w:w="567" w:type="dxa"/>
            <w:tcBorders>
              <w:top w:val="single" w:sz="4" w:space="0" w:color="auto"/>
              <w:left w:val="single" w:sz="6" w:space="0" w:color="000000"/>
              <w:bottom w:val="single" w:sz="6" w:space="0" w:color="000000"/>
              <w:right w:val="single" w:sz="4" w:space="0" w:color="auto"/>
            </w:tcBorders>
          </w:tcPr>
          <w:p w:rsidR="00B35A3C" w:rsidRPr="00C90BA8" w:rsidRDefault="00565A47" w:rsidP="00242894">
            <w:pPr>
              <w:pStyle w:val="af1"/>
              <w:rPr>
                <w:rFonts w:ascii="Times New Roman" w:hAnsi="Times New Roman"/>
                <w:sz w:val="24"/>
                <w:szCs w:val="24"/>
              </w:rPr>
            </w:pPr>
            <w:r>
              <w:rPr>
                <w:rFonts w:ascii="Times New Roman" w:hAnsi="Times New Roman"/>
                <w:sz w:val="24"/>
                <w:szCs w:val="24"/>
              </w:rPr>
              <w:t>102</w:t>
            </w:r>
          </w:p>
        </w:tc>
        <w:tc>
          <w:tcPr>
            <w:tcW w:w="567" w:type="dxa"/>
            <w:tcBorders>
              <w:top w:val="single" w:sz="4" w:space="0" w:color="auto"/>
              <w:left w:val="single" w:sz="4" w:space="0" w:color="auto"/>
              <w:bottom w:val="single" w:sz="6" w:space="0" w:color="000000"/>
              <w:right w:val="single" w:sz="6" w:space="0" w:color="000000"/>
            </w:tcBorders>
          </w:tcPr>
          <w:p w:rsidR="00B35A3C" w:rsidRPr="00C90BA8" w:rsidRDefault="00565A47" w:rsidP="00242894">
            <w:pPr>
              <w:pStyle w:val="af1"/>
              <w:rPr>
                <w:rFonts w:ascii="Times New Roman" w:hAnsi="Times New Roman"/>
                <w:sz w:val="24"/>
                <w:szCs w:val="24"/>
              </w:rPr>
            </w:pPr>
            <w:r>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tcPr>
          <w:p w:rsidR="00B35A3C" w:rsidRPr="00C90BA8" w:rsidRDefault="00565A47" w:rsidP="00242894">
            <w:pPr>
              <w:pStyle w:val="af1"/>
              <w:rPr>
                <w:rFonts w:ascii="Times New Roman" w:hAnsi="Times New Roman"/>
                <w:sz w:val="24"/>
                <w:szCs w:val="24"/>
              </w:rPr>
            </w:pPr>
            <w:r>
              <w:rPr>
                <w:rFonts w:ascii="Times New Roman" w:hAnsi="Times New Roman"/>
                <w:sz w:val="24"/>
                <w:szCs w:val="24"/>
              </w:rPr>
              <w:t>510</w:t>
            </w:r>
          </w:p>
        </w:tc>
      </w:tr>
      <w:tr w:rsidR="00B35A3C" w:rsidRPr="00CF158D" w:rsidTr="00242894">
        <w:trPr>
          <w:trHeight w:val="20"/>
          <w:tblCellSpacing w:w="0" w:type="dxa"/>
        </w:trPr>
        <w:tc>
          <w:tcPr>
            <w:tcW w:w="2865" w:type="dxa"/>
            <w:vMerge w:val="restart"/>
            <w:tcBorders>
              <w:top w:val="single" w:sz="6" w:space="0" w:color="000000"/>
              <w:left w:val="single" w:sz="12" w:space="0" w:color="000000"/>
              <w:bottom w:val="nil"/>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Математика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170</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170</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4" w:space="0" w:color="auto"/>
              <w:right w:val="single" w:sz="4" w:space="0" w:color="auto"/>
            </w:tcBorders>
            <w:hideMark/>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340</w:t>
            </w:r>
          </w:p>
        </w:tc>
      </w:tr>
      <w:tr w:rsidR="00B35A3C" w:rsidRPr="00CF158D" w:rsidTr="00242894">
        <w:trPr>
          <w:trHeight w:val="20"/>
          <w:tblCellSpacing w:w="0" w:type="dxa"/>
        </w:trPr>
        <w:tc>
          <w:tcPr>
            <w:tcW w:w="2865" w:type="dxa"/>
            <w:vMerge/>
            <w:tcBorders>
              <w:top w:val="single" w:sz="6" w:space="0" w:color="000000"/>
              <w:left w:val="single" w:sz="12" w:space="0" w:color="000000"/>
              <w:bottom w:val="nil"/>
              <w:right w:val="single" w:sz="6" w:space="0" w:color="000000"/>
            </w:tcBorders>
            <w:vAlign w:val="bottom"/>
          </w:tcPr>
          <w:p w:rsidR="00B35A3C" w:rsidRPr="00C90BA8" w:rsidRDefault="00B35A3C" w:rsidP="00242894">
            <w:pPr>
              <w:pStyle w:val="af1"/>
              <w:rPr>
                <w:rFonts w:ascii="Times New Roman" w:hAnsi="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Алгебра </w:t>
            </w:r>
          </w:p>
        </w:tc>
        <w:tc>
          <w:tcPr>
            <w:tcW w:w="709"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B20E83">
              <w:rPr>
                <w:rFonts w:ascii="Times New Roman" w:hAnsi="Times New Roman"/>
                <w:sz w:val="24"/>
                <w:szCs w:val="24"/>
              </w:rPr>
              <w:t>02</w:t>
            </w:r>
          </w:p>
        </w:tc>
        <w:tc>
          <w:tcPr>
            <w:tcW w:w="567" w:type="dxa"/>
            <w:tcBorders>
              <w:top w:val="single" w:sz="4" w:space="0" w:color="auto"/>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4" w:space="0" w:color="auto"/>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tcPr>
          <w:p w:rsidR="00B35A3C" w:rsidRPr="00C90BA8" w:rsidRDefault="00F56DB1" w:rsidP="00242894">
            <w:pPr>
              <w:pStyle w:val="af1"/>
              <w:rPr>
                <w:rFonts w:ascii="Times New Roman" w:hAnsi="Times New Roman"/>
                <w:sz w:val="24"/>
                <w:szCs w:val="24"/>
              </w:rPr>
            </w:pPr>
            <w:r>
              <w:rPr>
                <w:rFonts w:ascii="Times New Roman" w:hAnsi="Times New Roman"/>
                <w:sz w:val="24"/>
                <w:szCs w:val="24"/>
              </w:rPr>
              <w:t>306</w:t>
            </w:r>
          </w:p>
        </w:tc>
      </w:tr>
      <w:tr w:rsidR="00B35A3C" w:rsidRPr="00CF158D" w:rsidTr="00242894">
        <w:trPr>
          <w:trHeight w:val="20"/>
          <w:tblCellSpacing w:w="0" w:type="dxa"/>
        </w:trPr>
        <w:tc>
          <w:tcPr>
            <w:tcW w:w="2865" w:type="dxa"/>
            <w:vMerge/>
            <w:tcBorders>
              <w:top w:val="single" w:sz="6"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геометрия</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20E83" w:rsidP="00242894">
            <w:pPr>
              <w:pStyle w:val="af1"/>
              <w:rPr>
                <w:rFonts w:ascii="Times New Roman" w:hAnsi="Times New Roman"/>
                <w:sz w:val="24"/>
                <w:szCs w:val="24"/>
              </w:rPr>
            </w:pPr>
            <w:r>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F56DB1" w:rsidP="00242894">
            <w:pPr>
              <w:pStyle w:val="af1"/>
              <w:rPr>
                <w:rFonts w:ascii="Times New Roman" w:hAnsi="Times New Roman"/>
                <w:sz w:val="24"/>
                <w:szCs w:val="24"/>
              </w:rPr>
            </w:pPr>
            <w:r>
              <w:rPr>
                <w:rFonts w:ascii="Times New Roman" w:hAnsi="Times New Roman"/>
                <w:sz w:val="24"/>
                <w:szCs w:val="24"/>
              </w:rPr>
              <w:t>204</w:t>
            </w:r>
          </w:p>
        </w:tc>
      </w:tr>
      <w:tr w:rsidR="00B35A3C" w:rsidRPr="00CF158D" w:rsidTr="00242894">
        <w:trPr>
          <w:trHeight w:val="20"/>
          <w:tblCellSpacing w:w="0" w:type="dxa"/>
        </w:trPr>
        <w:tc>
          <w:tcPr>
            <w:tcW w:w="2865" w:type="dxa"/>
            <w:tcBorders>
              <w:top w:val="nil"/>
              <w:left w:val="single" w:sz="12" w:space="0" w:color="000000"/>
              <w:bottom w:val="single" w:sz="6" w:space="0" w:color="000000"/>
              <w:right w:val="single" w:sz="6" w:space="0" w:color="000000"/>
            </w:tcBorders>
            <w:vAlign w:val="bottom"/>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информатика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20E83" w:rsidP="00242894">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F56DB1" w:rsidP="00242894">
            <w:pPr>
              <w:pStyle w:val="af1"/>
              <w:rPr>
                <w:rFonts w:ascii="Times New Roman" w:hAnsi="Times New Roman"/>
                <w:sz w:val="24"/>
                <w:szCs w:val="24"/>
              </w:rPr>
            </w:pPr>
            <w:r>
              <w:rPr>
                <w:rFonts w:ascii="Times New Roman" w:hAnsi="Times New Roman"/>
                <w:sz w:val="24"/>
                <w:szCs w:val="24"/>
              </w:rPr>
              <w:t>136</w:t>
            </w:r>
          </w:p>
        </w:tc>
      </w:tr>
      <w:tr w:rsidR="00B35A3C" w:rsidRPr="00CF158D" w:rsidTr="00242894">
        <w:trPr>
          <w:trHeight w:val="20"/>
          <w:tblCellSpacing w:w="0" w:type="dxa"/>
        </w:trPr>
        <w:tc>
          <w:tcPr>
            <w:tcW w:w="2865" w:type="dxa"/>
            <w:vMerge w:val="restart"/>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Общественно </w:t>
            </w:r>
            <w:proofErr w:type="gramStart"/>
            <w:r w:rsidRPr="00C90BA8">
              <w:rPr>
                <w:rFonts w:ascii="Times New Roman" w:hAnsi="Times New Roman"/>
                <w:sz w:val="24"/>
                <w:szCs w:val="24"/>
              </w:rPr>
              <w:t>–н</w:t>
            </w:r>
            <w:proofErr w:type="gramEnd"/>
            <w:r w:rsidRPr="00C90BA8">
              <w:rPr>
                <w:rFonts w:ascii="Times New Roman" w:hAnsi="Times New Roman"/>
                <w:sz w:val="24"/>
                <w:szCs w:val="24"/>
              </w:rPr>
              <w:t>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История</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340</w:t>
            </w: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История Дагестана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география</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20E83" w:rsidP="00242894">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ED6B7D" w:rsidP="00242894">
            <w:pPr>
              <w:pStyle w:val="af1"/>
              <w:rPr>
                <w:rFonts w:ascii="Times New Roman" w:hAnsi="Times New Roman"/>
                <w:sz w:val="24"/>
                <w:szCs w:val="24"/>
              </w:rPr>
            </w:pPr>
            <w:r>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2</w:t>
            </w:r>
            <w:r w:rsidR="00F56DB1">
              <w:rPr>
                <w:rFonts w:ascii="Times New Roman" w:hAnsi="Times New Roman"/>
                <w:sz w:val="24"/>
                <w:szCs w:val="24"/>
              </w:rPr>
              <w:t>72</w:t>
            </w: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География Дагестана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обществознание</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ED1A10">
              <w:rPr>
                <w:rFonts w:ascii="Times New Roman" w:hAnsi="Times New Roman"/>
                <w:sz w:val="24"/>
                <w:szCs w:val="24"/>
              </w:rPr>
              <w:t>36</w:t>
            </w:r>
          </w:p>
        </w:tc>
      </w:tr>
      <w:tr w:rsidR="00B35A3C" w:rsidRPr="00CF158D" w:rsidTr="00242894">
        <w:trPr>
          <w:gridAfter w:val="1"/>
          <w:wAfter w:w="34" w:type="dxa"/>
          <w:trHeight w:val="289"/>
          <w:tblCellSpacing w:w="0" w:type="dxa"/>
        </w:trPr>
        <w:tc>
          <w:tcPr>
            <w:tcW w:w="2865" w:type="dxa"/>
            <w:tcBorders>
              <w:top w:val="single" w:sz="6"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w:t>
            </w:r>
            <w:r w:rsidR="003C06DF">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3C06DF" w:rsidP="00242894">
            <w:pPr>
              <w:pStyle w:val="af1"/>
              <w:rPr>
                <w:rFonts w:ascii="Times New Roman" w:hAnsi="Times New Roman"/>
                <w:sz w:val="24"/>
                <w:szCs w:val="24"/>
              </w:rPr>
            </w:pPr>
            <w:r>
              <w:rPr>
                <w:rFonts w:ascii="Times New Roman" w:hAnsi="Times New Roman"/>
                <w:sz w:val="24"/>
                <w:szCs w:val="24"/>
              </w:rPr>
              <w:t>34</w:t>
            </w:r>
          </w:p>
        </w:tc>
      </w:tr>
      <w:tr w:rsidR="00B35A3C" w:rsidRPr="00CF158D" w:rsidTr="00242894">
        <w:trPr>
          <w:gridAfter w:val="1"/>
          <w:wAfter w:w="34" w:type="dxa"/>
          <w:trHeight w:val="523"/>
          <w:tblCellSpacing w:w="0" w:type="dxa"/>
        </w:trPr>
        <w:tc>
          <w:tcPr>
            <w:tcW w:w="2865" w:type="dxa"/>
            <w:tcBorders>
              <w:top w:val="single" w:sz="6"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proofErr w:type="gramStart"/>
            <w:r w:rsidRPr="00C90BA8">
              <w:rPr>
                <w:rFonts w:ascii="Times New Roman" w:hAnsi="Times New Roman"/>
                <w:sz w:val="24"/>
                <w:szCs w:val="24"/>
              </w:rPr>
              <w:t>Естественно-научные</w:t>
            </w:r>
            <w:proofErr w:type="gramEnd"/>
            <w:r w:rsidRPr="00C90BA8">
              <w:rPr>
                <w:rFonts w:ascii="Times New Roman" w:hAnsi="Times New Roman"/>
                <w:sz w:val="24"/>
                <w:szCs w:val="24"/>
              </w:rPr>
              <w:t xml:space="preserve">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Биология </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272</w:t>
            </w:r>
          </w:p>
        </w:tc>
      </w:tr>
      <w:tr w:rsidR="00B35A3C" w:rsidRPr="00CF158D" w:rsidTr="00242894">
        <w:trPr>
          <w:gridAfter w:val="1"/>
          <w:wAfter w:w="34" w:type="dxa"/>
          <w:trHeight w:val="523"/>
          <w:tblCellSpacing w:w="0" w:type="dxa"/>
        </w:trPr>
        <w:tc>
          <w:tcPr>
            <w:tcW w:w="2865" w:type="dxa"/>
            <w:vMerge w:val="restart"/>
            <w:tcBorders>
              <w:top w:val="nil"/>
              <w:left w:val="single" w:sz="12" w:space="0" w:color="000000"/>
              <w:bottom w:val="nil"/>
              <w:right w:val="single" w:sz="6" w:space="0" w:color="000000"/>
            </w:tcBorders>
            <w:vAlign w:val="center"/>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физика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204</w:t>
            </w:r>
          </w:p>
        </w:tc>
      </w:tr>
      <w:tr w:rsidR="00B35A3C" w:rsidRPr="00CF158D" w:rsidTr="00242894">
        <w:trPr>
          <w:gridAfter w:val="1"/>
          <w:wAfter w:w="34" w:type="dxa"/>
          <w:trHeight w:val="255"/>
          <w:tblCellSpacing w:w="0" w:type="dxa"/>
        </w:trPr>
        <w:tc>
          <w:tcPr>
            <w:tcW w:w="2865" w:type="dxa"/>
            <w:vMerge/>
            <w:tcBorders>
              <w:top w:val="nil"/>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химия</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r>
      <w:tr w:rsidR="00B35A3C" w:rsidRPr="00CF158D" w:rsidTr="00242894">
        <w:trPr>
          <w:gridAfter w:val="1"/>
          <w:wAfter w:w="34" w:type="dxa"/>
          <w:trHeight w:val="260"/>
          <w:tblCellSpacing w:w="0" w:type="dxa"/>
        </w:trPr>
        <w:tc>
          <w:tcPr>
            <w:tcW w:w="2865" w:type="dxa"/>
            <w:vMerge w:val="restart"/>
            <w:tcBorders>
              <w:top w:val="single" w:sz="6" w:space="0" w:color="000000"/>
              <w:left w:val="single" w:sz="12" w:space="0" w:color="000000"/>
              <w:bottom w:val="single" w:sz="4" w:space="0" w:color="auto"/>
              <w:right w:val="single" w:sz="6" w:space="0" w:color="000000"/>
            </w:tcBorders>
            <w:vAlign w:val="center"/>
          </w:tcPr>
          <w:p w:rsidR="00B35A3C" w:rsidRPr="00C90BA8" w:rsidRDefault="00B35A3C" w:rsidP="00242894">
            <w:pPr>
              <w:pStyle w:val="af1"/>
              <w:rPr>
                <w:rFonts w:ascii="Times New Roman" w:hAnsi="Times New Roman"/>
                <w:sz w:val="24"/>
                <w:szCs w:val="24"/>
              </w:rPr>
            </w:pPr>
          </w:p>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Искусство</w:t>
            </w:r>
          </w:p>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Музыка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B35A3C" w:rsidRPr="00C90BA8" w:rsidRDefault="00F666DC" w:rsidP="00242894">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4" w:space="0" w:color="auto"/>
              <w:bottom w:val="single" w:sz="4" w:space="0" w:color="auto"/>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F666DC">
              <w:rPr>
                <w:rFonts w:ascii="Times New Roman" w:hAnsi="Times New Roman"/>
                <w:sz w:val="24"/>
                <w:szCs w:val="24"/>
              </w:rPr>
              <w:t>36</w:t>
            </w:r>
          </w:p>
        </w:tc>
      </w:tr>
      <w:tr w:rsidR="00B35A3C" w:rsidRPr="00CF158D" w:rsidTr="00242894">
        <w:trPr>
          <w:gridAfter w:val="1"/>
          <w:wAfter w:w="34" w:type="dxa"/>
          <w:trHeight w:val="422"/>
          <w:tblCellSpacing w:w="0" w:type="dxa"/>
        </w:trPr>
        <w:tc>
          <w:tcPr>
            <w:tcW w:w="2865" w:type="dxa"/>
            <w:vMerge/>
            <w:tcBorders>
              <w:top w:val="single" w:sz="6" w:space="0" w:color="000000"/>
              <w:left w:val="single" w:sz="12" w:space="0" w:color="000000"/>
              <w:bottom w:val="single" w:sz="4" w:space="0" w:color="auto"/>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Изобразительное искусство + труд</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r>
      <w:tr w:rsidR="00B35A3C" w:rsidRPr="00CF158D"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Технология</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Технология</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20E83" w:rsidP="00242894">
            <w:pPr>
              <w:pStyle w:val="af1"/>
              <w:rPr>
                <w:rFonts w:ascii="Times New Roman" w:hAnsi="Times New Roman"/>
                <w:sz w:val="24"/>
                <w:szCs w:val="24"/>
              </w:rPr>
            </w:pPr>
            <w:r>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r>
      <w:tr w:rsidR="00B35A3C" w:rsidRPr="00CF158D"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Физическая культура</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510</w:t>
            </w:r>
          </w:p>
        </w:tc>
      </w:tr>
      <w:tr w:rsidR="00B35A3C" w:rsidRPr="00CF158D"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ОБЖ</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ОБЖ</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r>
      <w:tr w:rsidR="00B35A3C" w:rsidRPr="00CF158D"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Итого:</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025907" w:rsidP="00242894">
            <w:pPr>
              <w:pStyle w:val="af1"/>
              <w:rPr>
                <w:rFonts w:ascii="Times New Roman" w:hAnsi="Times New Roman"/>
                <w:sz w:val="24"/>
                <w:szCs w:val="24"/>
              </w:rPr>
            </w:pPr>
            <w:r>
              <w:rPr>
                <w:rFonts w:ascii="Times New Roman" w:hAnsi="Times New Roman"/>
                <w:sz w:val="24"/>
                <w:szCs w:val="24"/>
              </w:rPr>
              <w:t>10</w:t>
            </w:r>
            <w:r w:rsidR="00B20E83">
              <w:rPr>
                <w:rFonts w:ascii="Times New Roman" w:hAnsi="Times New Roman"/>
                <w:sz w:val="24"/>
                <w:szCs w:val="24"/>
              </w:rPr>
              <w:t>20</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20E83" w:rsidP="00242894">
            <w:pPr>
              <w:pStyle w:val="af1"/>
              <w:rPr>
                <w:rFonts w:ascii="Times New Roman" w:hAnsi="Times New Roman"/>
                <w:sz w:val="24"/>
                <w:szCs w:val="24"/>
              </w:rPr>
            </w:pPr>
            <w:r>
              <w:rPr>
                <w:rFonts w:ascii="Times New Roman" w:hAnsi="Times New Roman"/>
                <w:sz w:val="24"/>
                <w:szCs w:val="24"/>
              </w:rPr>
              <w:t>1088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ED6B7D" w:rsidP="00242894">
            <w:pPr>
              <w:pStyle w:val="af1"/>
              <w:rPr>
                <w:rFonts w:ascii="Times New Roman" w:hAnsi="Times New Roman"/>
                <w:sz w:val="24"/>
                <w:szCs w:val="24"/>
              </w:rPr>
            </w:pPr>
            <w:r>
              <w:rPr>
                <w:rFonts w:ascii="Times New Roman" w:hAnsi="Times New Roman"/>
                <w:sz w:val="24"/>
                <w:szCs w:val="24"/>
              </w:rPr>
              <w:t>1122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w:t>
            </w:r>
            <w:r w:rsidR="00ED6B7D">
              <w:rPr>
                <w:rFonts w:ascii="Times New Roman" w:hAnsi="Times New Roman"/>
                <w:sz w:val="24"/>
                <w:szCs w:val="24"/>
              </w:rPr>
              <w:t>56</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1122</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w:t>
            </w:r>
            <w:r w:rsidR="008E5755">
              <w:rPr>
                <w:rFonts w:ascii="Times New Roman" w:hAnsi="Times New Roman"/>
                <w:sz w:val="24"/>
                <w:szCs w:val="24"/>
              </w:rPr>
              <w:t>508</w:t>
            </w:r>
          </w:p>
        </w:tc>
      </w:tr>
      <w:tr w:rsidR="00B35A3C" w:rsidRPr="00CF158D" w:rsidTr="00242894">
        <w:trPr>
          <w:gridAfter w:val="1"/>
          <w:wAfter w:w="34" w:type="dxa"/>
          <w:trHeight w:val="321"/>
          <w:tblCellSpacing w:w="0" w:type="dxa"/>
        </w:trPr>
        <w:tc>
          <w:tcPr>
            <w:tcW w:w="2865" w:type="dxa"/>
            <w:tcBorders>
              <w:top w:val="single" w:sz="6" w:space="0" w:color="000000"/>
              <w:left w:val="single" w:sz="12"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i/>
                <w:sz w:val="24"/>
                <w:szCs w:val="24"/>
              </w:rPr>
            </w:pPr>
            <w:r w:rsidRPr="00C90BA8">
              <w:rPr>
                <w:rFonts w:ascii="Times New Roman" w:hAnsi="Times New Roman"/>
                <w:i/>
                <w:sz w:val="24"/>
                <w:szCs w:val="24"/>
              </w:rPr>
              <w:t xml:space="preserve">Часть, формируемая участниками </w:t>
            </w:r>
          </w:p>
          <w:p w:rsidR="00B35A3C" w:rsidRPr="00C90BA8" w:rsidRDefault="00B35A3C" w:rsidP="00242894">
            <w:pPr>
              <w:pStyle w:val="af1"/>
              <w:rPr>
                <w:rFonts w:ascii="Times New Roman" w:hAnsi="Times New Roman"/>
                <w:i/>
                <w:sz w:val="24"/>
                <w:szCs w:val="24"/>
              </w:rPr>
            </w:pPr>
            <w:r w:rsidRPr="00C90BA8">
              <w:rPr>
                <w:rFonts w:ascii="Times New Roman" w:hAnsi="Times New Roman"/>
                <w:i/>
                <w:sz w:val="24"/>
                <w:szCs w:val="24"/>
              </w:rPr>
              <w:t>образовательного процесса</w:t>
            </w:r>
          </w:p>
        </w:tc>
        <w:tc>
          <w:tcPr>
            <w:tcW w:w="3402" w:type="dxa"/>
            <w:tcBorders>
              <w:top w:val="single" w:sz="6" w:space="0" w:color="000000"/>
              <w:left w:val="single" w:sz="4" w:space="0" w:color="auto"/>
              <w:bottom w:val="single" w:sz="6" w:space="0" w:color="000000"/>
              <w:right w:val="single" w:sz="6" w:space="0" w:color="000000"/>
            </w:tcBorders>
          </w:tcPr>
          <w:p w:rsidR="00B35A3C" w:rsidRDefault="00B35A3C" w:rsidP="00242894">
            <w:pPr>
              <w:pStyle w:val="af1"/>
              <w:rPr>
                <w:rFonts w:ascii="Times New Roman" w:hAnsi="Times New Roman"/>
                <w:sz w:val="24"/>
                <w:szCs w:val="24"/>
              </w:rPr>
            </w:pPr>
            <w:r w:rsidRPr="00C90BA8">
              <w:rPr>
                <w:rFonts w:ascii="Times New Roman" w:hAnsi="Times New Roman"/>
                <w:sz w:val="24"/>
                <w:szCs w:val="24"/>
              </w:rPr>
              <w:t>Русский язык</w:t>
            </w:r>
          </w:p>
          <w:p w:rsidR="00ED6B7D" w:rsidRDefault="00ED6B7D" w:rsidP="00242894">
            <w:pPr>
              <w:pStyle w:val="af1"/>
              <w:rPr>
                <w:rFonts w:ascii="Times New Roman" w:hAnsi="Times New Roman"/>
                <w:sz w:val="24"/>
                <w:szCs w:val="24"/>
              </w:rPr>
            </w:pPr>
            <w:r>
              <w:rPr>
                <w:rFonts w:ascii="Times New Roman" w:hAnsi="Times New Roman"/>
                <w:sz w:val="24"/>
                <w:szCs w:val="24"/>
              </w:rPr>
              <w:t>Аварский язык</w:t>
            </w:r>
          </w:p>
          <w:p w:rsidR="00ED6B7D" w:rsidRDefault="00ED6B7D" w:rsidP="00242894">
            <w:pPr>
              <w:pStyle w:val="af1"/>
              <w:rPr>
                <w:rFonts w:ascii="Times New Roman" w:hAnsi="Times New Roman"/>
                <w:sz w:val="24"/>
                <w:szCs w:val="24"/>
              </w:rPr>
            </w:pPr>
            <w:r>
              <w:rPr>
                <w:rFonts w:ascii="Times New Roman" w:hAnsi="Times New Roman"/>
                <w:sz w:val="24"/>
                <w:szCs w:val="24"/>
              </w:rPr>
              <w:t>Математика</w:t>
            </w:r>
          </w:p>
          <w:p w:rsidR="00ED6B7D" w:rsidRPr="00C90BA8" w:rsidRDefault="00ED6B7D" w:rsidP="00242894">
            <w:pPr>
              <w:pStyle w:val="af1"/>
              <w:rPr>
                <w:rFonts w:ascii="Times New Roman" w:hAnsi="Times New Roman"/>
                <w:i/>
                <w:sz w:val="24"/>
                <w:szCs w:val="24"/>
              </w:rPr>
            </w:pPr>
            <w:r>
              <w:rPr>
                <w:rFonts w:ascii="Times New Roman" w:hAnsi="Times New Roman"/>
                <w:sz w:val="24"/>
                <w:szCs w:val="24"/>
              </w:rPr>
              <w:t>Биология</w:t>
            </w:r>
          </w:p>
          <w:p w:rsidR="00B35A3C" w:rsidRPr="00C90BA8" w:rsidRDefault="00B35A3C" w:rsidP="00242894">
            <w:pPr>
              <w:pStyle w:val="af1"/>
              <w:rPr>
                <w:rFonts w:ascii="Times New Roman" w:hAnsi="Times New Roman"/>
                <w:i/>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B35A3C" w:rsidRDefault="00B35A3C" w:rsidP="00242894">
            <w:pPr>
              <w:pStyle w:val="af1"/>
              <w:rPr>
                <w:rFonts w:ascii="Times New Roman" w:hAnsi="Times New Roman"/>
                <w:sz w:val="24"/>
                <w:szCs w:val="24"/>
              </w:rPr>
            </w:pPr>
          </w:p>
          <w:p w:rsidR="00ED6B7D" w:rsidRPr="00C90BA8" w:rsidRDefault="00ED6B7D" w:rsidP="00242894">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Default="00B35A3C" w:rsidP="00242894">
            <w:pPr>
              <w:pStyle w:val="af1"/>
              <w:rPr>
                <w:rFonts w:ascii="Times New Roman" w:hAnsi="Times New Roman"/>
                <w:sz w:val="24"/>
                <w:szCs w:val="24"/>
              </w:rPr>
            </w:pPr>
          </w:p>
          <w:p w:rsidR="00ED6B7D" w:rsidRDefault="00ED6B7D" w:rsidP="00242894">
            <w:pPr>
              <w:pStyle w:val="af1"/>
              <w:rPr>
                <w:rFonts w:ascii="Times New Roman" w:hAnsi="Times New Roman"/>
                <w:sz w:val="24"/>
                <w:szCs w:val="24"/>
              </w:rPr>
            </w:pPr>
          </w:p>
          <w:p w:rsidR="00ED6B7D" w:rsidRDefault="00ED6B7D" w:rsidP="00242894">
            <w:pPr>
              <w:pStyle w:val="af1"/>
              <w:rPr>
                <w:rFonts w:ascii="Times New Roman" w:hAnsi="Times New Roman"/>
                <w:sz w:val="24"/>
                <w:szCs w:val="24"/>
              </w:rPr>
            </w:pPr>
          </w:p>
          <w:p w:rsidR="00ED6B7D" w:rsidRPr="00C90BA8" w:rsidRDefault="00ED6B7D" w:rsidP="00242894">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Default="00ED6B7D" w:rsidP="00242894">
            <w:pPr>
              <w:pStyle w:val="af1"/>
              <w:rPr>
                <w:rFonts w:ascii="Times New Roman" w:hAnsi="Times New Roman"/>
                <w:sz w:val="24"/>
                <w:szCs w:val="24"/>
              </w:rPr>
            </w:pPr>
            <w:r>
              <w:rPr>
                <w:rFonts w:ascii="Times New Roman" w:hAnsi="Times New Roman"/>
                <w:sz w:val="24"/>
                <w:szCs w:val="24"/>
              </w:rPr>
              <w:t>34</w:t>
            </w:r>
          </w:p>
          <w:p w:rsidR="00ED6B7D" w:rsidRDefault="00ED6B7D" w:rsidP="00242894">
            <w:pPr>
              <w:pStyle w:val="af1"/>
              <w:rPr>
                <w:rFonts w:ascii="Times New Roman" w:hAnsi="Times New Roman"/>
                <w:sz w:val="24"/>
                <w:szCs w:val="24"/>
              </w:rPr>
            </w:pPr>
          </w:p>
          <w:p w:rsidR="00ED6B7D" w:rsidRDefault="00ED6B7D" w:rsidP="00242894">
            <w:pPr>
              <w:pStyle w:val="af1"/>
              <w:rPr>
                <w:rFonts w:ascii="Times New Roman" w:hAnsi="Times New Roman"/>
                <w:sz w:val="24"/>
                <w:szCs w:val="24"/>
              </w:rPr>
            </w:pPr>
          </w:p>
          <w:p w:rsidR="00ED6B7D" w:rsidRPr="00C90BA8" w:rsidRDefault="00ED6B7D" w:rsidP="00242894">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tcPr>
          <w:p w:rsidR="00B35A3C" w:rsidRDefault="00ED6B7D" w:rsidP="00242894">
            <w:pPr>
              <w:pStyle w:val="af1"/>
              <w:rPr>
                <w:rFonts w:ascii="Times New Roman" w:hAnsi="Times New Roman"/>
                <w:sz w:val="24"/>
                <w:szCs w:val="24"/>
              </w:rPr>
            </w:pPr>
            <w:r>
              <w:rPr>
                <w:rFonts w:ascii="Times New Roman" w:hAnsi="Times New Roman"/>
                <w:sz w:val="24"/>
                <w:szCs w:val="24"/>
              </w:rPr>
              <w:t>34</w:t>
            </w:r>
          </w:p>
          <w:p w:rsidR="00ED6B7D" w:rsidRDefault="00ED6B7D" w:rsidP="00242894">
            <w:pPr>
              <w:pStyle w:val="af1"/>
              <w:rPr>
                <w:rFonts w:ascii="Times New Roman" w:hAnsi="Times New Roman"/>
                <w:sz w:val="24"/>
                <w:szCs w:val="24"/>
              </w:rPr>
            </w:pPr>
          </w:p>
          <w:p w:rsidR="00ED6B7D" w:rsidRPr="00C90BA8" w:rsidRDefault="00ED6B7D" w:rsidP="00242894">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B35A3C" w:rsidRDefault="008E5755" w:rsidP="00242894">
            <w:pPr>
              <w:pStyle w:val="af1"/>
              <w:rPr>
                <w:rFonts w:ascii="Times New Roman" w:hAnsi="Times New Roman"/>
                <w:sz w:val="24"/>
                <w:szCs w:val="24"/>
              </w:rPr>
            </w:pPr>
            <w:r>
              <w:rPr>
                <w:rFonts w:ascii="Times New Roman" w:hAnsi="Times New Roman"/>
                <w:sz w:val="24"/>
                <w:szCs w:val="24"/>
              </w:rPr>
              <w:t>34</w:t>
            </w:r>
          </w:p>
          <w:p w:rsidR="008E5755" w:rsidRDefault="008E5755" w:rsidP="00242894">
            <w:pPr>
              <w:pStyle w:val="af1"/>
              <w:rPr>
                <w:rFonts w:ascii="Times New Roman" w:hAnsi="Times New Roman"/>
                <w:sz w:val="24"/>
                <w:szCs w:val="24"/>
              </w:rPr>
            </w:pPr>
          </w:p>
          <w:p w:rsidR="008E5755" w:rsidRPr="00C90BA8" w:rsidRDefault="008E5755" w:rsidP="00242894">
            <w:pPr>
              <w:pStyle w:val="af1"/>
              <w:rPr>
                <w:rFonts w:ascii="Times New Roman" w:hAnsi="Times New Roman"/>
                <w:sz w:val="24"/>
                <w:szCs w:val="24"/>
              </w:rPr>
            </w:pPr>
            <w:r>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Default="0062252C" w:rsidP="00242894">
            <w:pPr>
              <w:pStyle w:val="af1"/>
              <w:rPr>
                <w:rFonts w:ascii="Times New Roman" w:hAnsi="Times New Roman"/>
                <w:sz w:val="24"/>
                <w:szCs w:val="24"/>
              </w:rPr>
            </w:pPr>
            <w:r>
              <w:rPr>
                <w:rFonts w:ascii="Times New Roman" w:hAnsi="Times New Roman"/>
                <w:sz w:val="24"/>
                <w:szCs w:val="24"/>
              </w:rPr>
              <w:t>102</w:t>
            </w:r>
          </w:p>
          <w:p w:rsidR="0062252C" w:rsidRDefault="0062252C" w:rsidP="00242894">
            <w:pPr>
              <w:pStyle w:val="af1"/>
              <w:rPr>
                <w:rFonts w:ascii="Times New Roman" w:hAnsi="Times New Roman"/>
                <w:sz w:val="24"/>
                <w:szCs w:val="24"/>
              </w:rPr>
            </w:pPr>
            <w:r>
              <w:rPr>
                <w:rFonts w:ascii="Times New Roman" w:hAnsi="Times New Roman"/>
                <w:sz w:val="24"/>
                <w:szCs w:val="24"/>
              </w:rPr>
              <w:t>34</w:t>
            </w:r>
          </w:p>
          <w:p w:rsidR="0062252C" w:rsidRDefault="0062252C" w:rsidP="00242894">
            <w:pPr>
              <w:pStyle w:val="af1"/>
              <w:rPr>
                <w:rFonts w:ascii="Times New Roman" w:hAnsi="Times New Roman"/>
                <w:sz w:val="24"/>
                <w:szCs w:val="24"/>
              </w:rPr>
            </w:pPr>
            <w:r>
              <w:rPr>
                <w:rFonts w:ascii="Times New Roman" w:hAnsi="Times New Roman"/>
                <w:sz w:val="24"/>
                <w:szCs w:val="24"/>
              </w:rPr>
              <w:t>68</w:t>
            </w:r>
          </w:p>
          <w:p w:rsidR="0062252C" w:rsidRPr="00C90BA8" w:rsidRDefault="0062252C" w:rsidP="00242894">
            <w:pPr>
              <w:pStyle w:val="af1"/>
              <w:rPr>
                <w:rFonts w:ascii="Times New Roman" w:hAnsi="Times New Roman"/>
                <w:sz w:val="24"/>
                <w:szCs w:val="24"/>
              </w:rPr>
            </w:pPr>
            <w:r>
              <w:rPr>
                <w:rFonts w:ascii="Times New Roman" w:hAnsi="Times New Roman"/>
                <w:sz w:val="24"/>
                <w:szCs w:val="24"/>
              </w:rPr>
              <w:t>68</w:t>
            </w:r>
          </w:p>
        </w:tc>
      </w:tr>
      <w:tr w:rsidR="00B35A3C" w:rsidRPr="00CF158D"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Максимально допустимая недельная нагрузка</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8E5755">
              <w:rPr>
                <w:rFonts w:ascii="Times New Roman" w:hAnsi="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w:t>
            </w:r>
            <w:r w:rsidR="00ED6B7D">
              <w:rPr>
                <w:rFonts w:ascii="Times New Roman" w:hAnsi="Times New Roman"/>
                <w:sz w:val="24"/>
                <w:szCs w:val="24"/>
              </w:rPr>
              <w:t>56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ED6B7D">
              <w:rPr>
                <w:rFonts w:ascii="Times New Roman" w:hAnsi="Times New Roman"/>
                <w:sz w:val="24"/>
                <w:szCs w:val="24"/>
              </w:rPr>
              <w:t>224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ED6B7D" w:rsidP="00242894">
            <w:pPr>
              <w:pStyle w:val="af1"/>
              <w:rPr>
                <w:rFonts w:ascii="Times New Roman" w:hAnsi="Times New Roman"/>
                <w:sz w:val="24"/>
                <w:szCs w:val="24"/>
              </w:rPr>
            </w:pPr>
            <w:r>
              <w:rPr>
                <w:rFonts w:ascii="Times New Roman" w:hAnsi="Times New Roman"/>
                <w:sz w:val="24"/>
                <w:szCs w:val="24"/>
              </w:rPr>
              <w:t>1292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1224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w:t>
            </w:r>
            <w:r w:rsidR="0062252C">
              <w:rPr>
                <w:rFonts w:ascii="Times New Roman" w:hAnsi="Times New Roman"/>
                <w:sz w:val="24"/>
                <w:szCs w:val="24"/>
              </w:rPr>
              <w:t>780</w:t>
            </w:r>
          </w:p>
        </w:tc>
      </w:tr>
      <w:tr w:rsidR="00B35A3C" w:rsidRPr="00CF158D"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Всего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B35A3C" w:rsidRPr="00C90BA8" w:rsidRDefault="00025907" w:rsidP="00242894">
            <w:pPr>
              <w:pStyle w:val="af1"/>
              <w:rPr>
                <w:rFonts w:ascii="Times New Roman" w:hAnsi="Times New Roman"/>
                <w:sz w:val="24"/>
                <w:szCs w:val="24"/>
              </w:rPr>
            </w:pPr>
            <w:r>
              <w:rPr>
                <w:rFonts w:ascii="Times New Roman" w:hAnsi="Times New Roman"/>
                <w:sz w:val="24"/>
                <w:szCs w:val="24"/>
              </w:rPr>
              <w:t>1</w:t>
            </w:r>
            <w:r w:rsidR="008E5755">
              <w:rPr>
                <w:rFonts w:ascii="Times New Roman" w:hAnsi="Times New Roman"/>
                <w:sz w:val="24"/>
                <w:szCs w:val="24"/>
              </w:rPr>
              <w:t>054</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025907">
              <w:rPr>
                <w:rFonts w:ascii="Times New Roman" w:hAnsi="Times New Roman"/>
                <w:sz w:val="24"/>
                <w:szCs w:val="24"/>
              </w:rPr>
              <w:t>1</w:t>
            </w:r>
            <w:r w:rsidR="00ED6B7D">
              <w:rPr>
                <w:rFonts w:ascii="Times New Roman" w:hAnsi="Times New Roman"/>
                <w:sz w:val="24"/>
                <w:szCs w:val="24"/>
              </w:rPr>
              <w:t>56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ED6B7D">
              <w:rPr>
                <w:rFonts w:ascii="Times New Roman" w:hAnsi="Times New Roman"/>
                <w:sz w:val="24"/>
                <w:szCs w:val="24"/>
              </w:rPr>
              <w:t>224</w:t>
            </w:r>
          </w:p>
        </w:tc>
        <w:tc>
          <w:tcPr>
            <w:tcW w:w="567" w:type="dxa"/>
            <w:tcBorders>
              <w:top w:val="single" w:sz="6" w:space="0" w:color="000000"/>
              <w:left w:val="single" w:sz="6" w:space="0" w:color="000000"/>
              <w:bottom w:val="single" w:sz="6" w:space="0" w:color="000000"/>
              <w:right w:val="single" w:sz="4" w:space="0" w:color="auto"/>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025907">
              <w:rPr>
                <w:rFonts w:ascii="Times New Roman" w:hAnsi="Times New Roman"/>
                <w:sz w:val="24"/>
                <w:szCs w:val="24"/>
              </w:rPr>
              <w:t>2</w:t>
            </w:r>
            <w:r w:rsidR="00ED6B7D">
              <w:rPr>
                <w:rFonts w:ascii="Times New Roman" w:hAnsi="Times New Roman"/>
                <w:sz w:val="24"/>
                <w:szCs w:val="24"/>
              </w:rPr>
              <w:t>92</w:t>
            </w:r>
          </w:p>
        </w:tc>
        <w:tc>
          <w:tcPr>
            <w:tcW w:w="567" w:type="dxa"/>
            <w:tcBorders>
              <w:top w:val="single" w:sz="6" w:space="0" w:color="000000"/>
              <w:left w:val="single" w:sz="4" w:space="0" w:color="auto"/>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w:t>
            </w:r>
            <w:r w:rsidR="00025907">
              <w:rPr>
                <w:rFonts w:ascii="Times New Roman" w:hAnsi="Times New Roman"/>
                <w:sz w:val="24"/>
                <w:szCs w:val="24"/>
              </w:rPr>
              <w:t>224</w:t>
            </w:r>
          </w:p>
        </w:tc>
        <w:tc>
          <w:tcPr>
            <w:tcW w:w="675" w:type="dxa"/>
            <w:tcBorders>
              <w:top w:val="single" w:sz="4" w:space="0" w:color="000000"/>
              <w:left w:val="single" w:sz="4" w:space="0" w:color="000000"/>
              <w:bottom w:val="single" w:sz="4" w:space="0" w:color="000000"/>
              <w:right w:val="single" w:sz="4"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w:t>
            </w:r>
            <w:r w:rsidR="0062252C">
              <w:rPr>
                <w:rFonts w:ascii="Times New Roman" w:hAnsi="Times New Roman"/>
                <w:sz w:val="24"/>
                <w:szCs w:val="24"/>
              </w:rPr>
              <w:t>780</w:t>
            </w:r>
          </w:p>
        </w:tc>
      </w:tr>
    </w:tbl>
    <w:p w:rsidR="00E65B8E" w:rsidRDefault="00E65B8E" w:rsidP="005E6281">
      <w:pPr>
        <w:tabs>
          <w:tab w:val="num" w:pos="0"/>
        </w:tabs>
        <w:autoSpaceDE w:val="0"/>
        <w:spacing w:line="360" w:lineRule="auto"/>
        <w:ind w:left="432" w:hanging="432"/>
        <w:jc w:val="both"/>
        <w:outlineLvl w:val="0"/>
        <w:rPr>
          <w:rFonts w:eastAsia="Calibri"/>
          <w:b/>
          <w:bCs/>
          <w:kern w:val="0"/>
        </w:rPr>
      </w:pPr>
    </w:p>
    <w:p w:rsidR="00E65B8E" w:rsidRDefault="00E65B8E" w:rsidP="0091153E">
      <w:pPr>
        <w:tabs>
          <w:tab w:val="num" w:pos="0"/>
        </w:tabs>
        <w:autoSpaceDE w:val="0"/>
        <w:spacing w:line="360" w:lineRule="auto"/>
        <w:jc w:val="both"/>
        <w:outlineLvl w:val="0"/>
        <w:rPr>
          <w:rFonts w:eastAsia="Calibri"/>
          <w:b/>
          <w:bCs/>
          <w:kern w:val="0"/>
        </w:rPr>
      </w:pPr>
    </w:p>
    <w:p w:rsidR="00E65B8E" w:rsidRDefault="00E65B8E" w:rsidP="005E6281">
      <w:pPr>
        <w:tabs>
          <w:tab w:val="num" w:pos="0"/>
        </w:tabs>
        <w:autoSpaceDE w:val="0"/>
        <w:spacing w:line="360" w:lineRule="auto"/>
        <w:ind w:left="432" w:hanging="432"/>
        <w:jc w:val="both"/>
        <w:outlineLvl w:val="0"/>
        <w:rPr>
          <w:rFonts w:eastAsia="Calibri"/>
          <w:b/>
          <w:bCs/>
          <w:kern w:val="0"/>
        </w:rPr>
      </w:pPr>
    </w:p>
    <w:p w:rsidR="005E6281" w:rsidRPr="005E6281" w:rsidRDefault="005E6281" w:rsidP="005E6281">
      <w:pPr>
        <w:tabs>
          <w:tab w:val="num" w:pos="0"/>
        </w:tabs>
        <w:autoSpaceDE w:val="0"/>
        <w:spacing w:line="360" w:lineRule="auto"/>
        <w:ind w:left="432" w:hanging="432"/>
        <w:jc w:val="both"/>
        <w:outlineLvl w:val="0"/>
        <w:rPr>
          <w:rFonts w:eastAsia="Calibri"/>
          <w:b/>
          <w:bCs/>
          <w:kern w:val="0"/>
          <w:lang w:val="en-US"/>
        </w:rPr>
      </w:pPr>
      <w:r w:rsidRPr="005E6281">
        <w:rPr>
          <w:rFonts w:eastAsia="Calibri"/>
          <w:b/>
          <w:bCs/>
          <w:kern w:val="0"/>
          <w:lang w:val="en-US"/>
        </w:rPr>
        <w:lastRenderedPageBreak/>
        <w:t>Внеурочная деятельность</w:t>
      </w:r>
    </w:p>
    <w:p w:rsidR="005E6281" w:rsidRPr="005E6281" w:rsidRDefault="005E6281" w:rsidP="005E6281">
      <w:pPr>
        <w:tabs>
          <w:tab w:val="num" w:pos="0"/>
        </w:tabs>
        <w:autoSpaceDE w:val="0"/>
        <w:spacing w:line="360" w:lineRule="auto"/>
        <w:ind w:left="432" w:hanging="432"/>
        <w:jc w:val="both"/>
        <w:outlineLvl w:val="0"/>
        <w:rPr>
          <w:rFonts w:eastAsia="Calibri"/>
          <w:kern w:val="0"/>
        </w:rPr>
      </w:pPr>
      <w:r w:rsidRPr="005E6281">
        <w:rPr>
          <w:rFonts w:eastAsia="Calibri"/>
          <w:kern w:val="0"/>
        </w:rPr>
        <w:t xml:space="preserve">Часы, отводимые на внеурочную деятельность, используются по желанию обучающихся и их родителей и направлены на реализацию различных форм организации занятий, отличных от урочной системы обучения. </w:t>
      </w:r>
      <w:proofErr w:type="gramStart"/>
      <w:r w:rsidRPr="005E6281">
        <w:rPr>
          <w:rFonts w:eastAsia="Calibri"/>
          <w:kern w:val="0"/>
        </w:rPr>
        <w:t>Занятия проводятся в форме экскурсий, кружков, секций, проектной деятельности, круглых столов, конференций, диспутов, олимпиад, соревнований, поисковых и научных исследований (до 10 часов в неделю по направлениям развития личности - духовно-нравственное, социальное, художественно-эстетическое, спортивно-оздоровительное, научно-познавательное, гражданско-патриотическое и т.д.).</w:t>
      </w:r>
      <w:proofErr w:type="gramEnd"/>
      <w:r w:rsidRPr="005E6281">
        <w:rPr>
          <w:rFonts w:eastAsia="Calibri"/>
          <w:kern w:val="0"/>
        </w:rPr>
        <w:t xml:space="preserve"> Организация занятий по этим направлениям является неотъемлемой частью образовательного процесса в школе. </w:t>
      </w:r>
    </w:p>
    <w:p w:rsidR="005E6281" w:rsidRPr="005E6281" w:rsidRDefault="005E6281" w:rsidP="005E6281">
      <w:pPr>
        <w:tabs>
          <w:tab w:val="num" w:pos="0"/>
        </w:tabs>
        <w:autoSpaceDE w:val="0"/>
        <w:spacing w:line="360" w:lineRule="auto"/>
        <w:ind w:left="432" w:hanging="432"/>
        <w:jc w:val="both"/>
        <w:outlineLvl w:val="0"/>
        <w:rPr>
          <w:rFonts w:eastAsia="Calibri"/>
          <w:b/>
          <w:bCs/>
          <w:kern w:val="0"/>
        </w:rPr>
      </w:pPr>
    </w:p>
    <w:p w:rsidR="005E6281" w:rsidRPr="005E6281" w:rsidRDefault="005E6281" w:rsidP="005E6281">
      <w:pPr>
        <w:tabs>
          <w:tab w:val="num" w:pos="0"/>
        </w:tabs>
        <w:autoSpaceDE w:val="0"/>
        <w:spacing w:line="360" w:lineRule="auto"/>
        <w:ind w:left="-30"/>
        <w:jc w:val="both"/>
        <w:outlineLvl w:val="0"/>
        <w:rPr>
          <w:rFonts w:eastAsia="Calibri"/>
          <w:kern w:val="0"/>
        </w:rPr>
      </w:pPr>
      <w:r w:rsidRPr="005E6281">
        <w:rPr>
          <w:rFonts w:eastAsia="Calibri"/>
          <w:kern w:val="0"/>
        </w:rPr>
        <w:t>Внеурочная деятельность организуется с учетом рекомендаций следующих документов:</w:t>
      </w:r>
    </w:p>
    <w:p w:rsidR="005E6281" w:rsidRPr="005E6281" w:rsidRDefault="005E6281" w:rsidP="005E6281">
      <w:pPr>
        <w:autoSpaceDE w:val="0"/>
        <w:spacing w:line="360" w:lineRule="auto"/>
        <w:ind w:hanging="15"/>
        <w:jc w:val="both"/>
        <w:outlineLvl w:val="0"/>
        <w:rPr>
          <w:rFonts w:eastAsia="Calibri"/>
          <w:kern w:val="0"/>
        </w:rPr>
      </w:pPr>
      <w:r w:rsidRPr="005E6281">
        <w:rPr>
          <w:rFonts w:eastAsia="Calibri"/>
          <w:kern w:val="0"/>
        </w:rPr>
        <w:t>-</w:t>
      </w:r>
      <w:r w:rsidRPr="005E6281">
        <w:rPr>
          <w:rFonts w:eastAsia="Calibri"/>
          <w:kern w:val="0"/>
        </w:rPr>
        <w:tab/>
        <w:t>Письмо Департамента общего образования Минобрнауки России от 12.05.2011г. №03-296 «Об организации внеурочной деятельности при введении федерального государственного образовательного стандарта общего образования»</w:t>
      </w:r>
    </w:p>
    <w:p w:rsidR="005E6281" w:rsidRPr="005E6281" w:rsidRDefault="005E6281" w:rsidP="005E6281">
      <w:pPr>
        <w:autoSpaceDE w:val="0"/>
        <w:spacing w:line="360" w:lineRule="auto"/>
        <w:ind w:hanging="15"/>
        <w:jc w:val="both"/>
        <w:outlineLvl w:val="0"/>
        <w:rPr>
          <w:rFonts w:eastAsia="Calibri"/>
          <w:kern w:val="0"/>
        </w:rPr>
      </w:pPr>
      <w:r w:rsidRPr="005E6281">
        <w:rPr>
          <w:rFonts w:eastAsia="Calibri"/>
          <w:kern w:val="0"/>
        </w:rPr>
        <w:t>-</w:t>
      </w:r>
      <w:r w:rsidRPr="005E6281">
        <w:rPr>
          <w:rFonts w:eastAsia="Calibri"/>
          <w:kern w:val="0"/>
        </w:rPr>
        <w:tab/>
        <w:t xml:space="preserve"> Письмо Минобрнауки России от 14.12.2015 №09-3564 «Методические рекомендации по организации внеурочной деятельности и реализации дополнительных общеобразовательных программ в образовательных организациях</w:t>
      </w:r>
      <w:proofErr w:type="gramStart"/>
      <w:r w:rsidRPr="005E6281">
        <w:rPr>
          <w:rFonts w:eastAsia="Calibri"/>
          <w:kern w:val="0"/>
        </w:rPr>
        <w:t>.»;</w:t>
      </w:r>
      <w:proofErr w:type="gramEnd"/>
    </w:p>
    <w:p w:rsidR="005E6281" w:rsidRPr="005E6281" w:rsidRDefault="005E6281" w:rsidP="005E6281">
      <w:pPr>
        <w:tabs>
          <w:tab w:val="num" w:pos="0"/>
        </w:tabs>
        <w:autoSpaceDE w:val="0"/>
        <w:spacing w:line="360" w:lineRule="auto"/>
        <w:ind w:left="432" w:hanging="432"/>
        <w:jc w:val="both"/>
        <w:outlineLvl w:val="0"/>
        <w:rPr>
          <w:rFonts w:eastAsia="Calibri"/>
          <w:kern w:val="0"/>
        </w:rPr>
      </w:pPr>
      <w:r w:rsidRPr="005E6281">
        <w:rPr>
          <w:rFonts w:eastAsia="Calibri"/>
          <w:kern w:val="0"/>
        </w:rPr>
        <w:t xml:space="preserve">- </w:t>
      </w:r>
      <w:r w:rsidRPr="005E6281">
        <w:rPr>
          <w:rFonts w:eastAsia="Calibri"/>
          <w:kern w:val="0"/>
        </w:rPr>
        <w:tab/>
        <w:t xml:space="preserve"> Письмо Департамента государственной политики в сфере воспитания детей и молодежи Министерства образования и науки РФ от 14.12.2015г. №09-3564 «О внеурочной деятельности и реализации дополнительных общеобразовательных программ»;</w:t>
      </w:r>
    </w:p>
    <w:p w:rsidR="005E6281" w:rsidRPr="005E6281" w:rsidRDefault="005E6281" w:rsidP="005E6281">
      <w:pPr>
        <w:tabs>
          <w:tab w:val="num" w:pos="0"/>
        </w:tabs>
        <w:autoSpaceDE w:val="0"/>
        <w:spacing w:line="360" w:lineRule="auto"/>
        <w:ind w:left="432" w:hanging="432"/>
        <w:jc w:val="both"/>
        <w:outlineLvl w:val="0"/>
        <w:rPr>
          <w:rFonts w:eastAsia="Calibri"/>
          <w:kern w:val="0"/>
        </w:rPr>
      </w:pPr>
      <w:r w:rsidRPr="005E6281">
        <w:rPr>
          <w:rFonts w:eastAsia="Calibri"/>
          <w:kern w:val="0"/>
        </w:rPr>
        <w:t xml:space="preserve">- </w:t>
      </w:r>
      <w:r w:rsidRPr="005E6281">
        <w:rPr>
          <w:rFonts w:eastAsia="Calibri"/>
          <w:kern w:val="0"/>
        </w:rPr>
        <w:tab/>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06.10.2009г. №373 (с изменениями);</w:t>
      </w:r>
    </w:p>
    <w:p w:rsidR="007E3DCF" w:rsidRDefault="007E3DCF" w:rsidP="006B1104">
      <w:pPr>
        <w:pStyle w:val="a5"/>
        <w:spacing w:after="0"/>
        <w:rPr>
          <w:rFonts w:ascii="Times New Roman" w:eastAsia="Arial" w:hAnsi="Times New Roman" w:cs="Times New Roman"/>
          <w:b/>
          <w:bCs/>
          <w:kern w:val="0"/>
          <w:lang w:eastAsia="ar-SA" w:bidi="ar-SA"/>
        </w:rPr>
      </w:pPr>
    </w:p>
    <w:p w:rsidR="00FD1E0F" w:rsidRPr="0091153E" w:rsidRDefault="00E416D5" w:rsidP="0091153E">
      <w:pPr>
        <w:pStyle w:val="af1"/>
        <w:rPr>
          <w:rFonts w:ascii="Times New Roman" w:hAnsi="Times New Roman"/>
          <w:bCs/>
        </w:rPr>
      </w:pPr>
      <w:r>
        <w:rPr>
          <w:rFonts w:ascii="Times New Roman" w:hAnsi="Times New Roman"/>
          <w:bCs/>
        </w:rPr>
        <w:t xml:space="preserve">                                  </w:t>
      </w:r>
      <w:bookmarkStart w:id="18" w:name="__RefHeading__10974_538750798"/>
      <w:bookmarkEnd w:id="18"/>
      <w:r w:rsidR="00FD1E0F" w:rsidRPr="0091153E">
        <w:rPr>
          <w:sz w:val="28"/>
        </w:rPr>
        <w:t>Внеурочная деятельность</w:t>
      </w:r>
    </w:p>
    <w:p w:rsidR="00FD1E0F" w:rsidRPr="00FD1E0F" w:rsidRDefault="00FD1E0F" w:rsidP="00FD1E0F">
      <w:pPr>
        <w:tabs>
          <w:tab w:val="num" w:pos="0"/>
        </w:tabs>
        <w:autoSpaceDE w:val="0"/>
        <w:spacing w:line="360" w:lineRule="auto"/>
        <w:ind w:left="360" w:hanging="432"/>
        <w:jc w:val="both"/>
        <w:outlineLvl w:val="0"/>
        <w:rPr>
          <w:rFonts w:eastAsia="Times New Roman"/>
          <w:kern w:val="0"/>
        </w:rPr>
      </w:pPr>
      <w:r w:rsidRPr="00FD1E0F">
        <w:rPr>
          <w:rFonts w:eastAsia="Times New Roman"/>
          <w:kern w:val="0"/>
        </w:rPr>
        <w:t xml:space="preserve">План внеурочной деятельности является организационным механизмом реализации основной образовательной программы основного общего образования. План внеурочной деятельности обеспечивает учет индивидуальных особенностей и </w:t>
      </w:r>
      <w:proofErr w:type="gramStart"/>
      <w:r w:rsidRPr="00FD1E0F">
        <w:rPr>
          <w:rFonts w:eastAsia="Times New Roman"/>
          <w:kern w:val="0"/>
        </w:rPr>
        <w:t>потребностей</w:t>
      </w:r>
      <w:proofErr w:type="gramEnd"/>
      <w:r w:rsidRPr="00FD1E0F">
        <w:rPr>
          <w:rFonts w:eastAsia="Times New Roman"/>
          <w:kern w:val="0"/>
        </w:rPr>
        <w:t xml:space="preserve"> обучающихся через организацию внеурочной деятельности. </w:t>
      </w:r>
      <w:proofErr w:type="gramStart"/>
      <w:r w:rsidRPr="00FD1E0F">
        <w:rPr>
          <w:rFonts w:eastAsia="Times New Roman"/>
          <w:kern w:val="0"/>
        </w:rPr>
        <w:t xml:space="preserve">Внеурочная деятельность организуется по направлениям развития личности (спортивно-оздоровительное, духовно- 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w:t>
      </w:r>
      <w:r w:rsidRPr="00FD1E0F">
        <w:rPr>
          <w:rFonts w:eastAsia="Times New Roman"/>
          <w:kern w:val="0"/>
        </w:rPr>
        <w:lastRenderedPageBreak/>
        <w:t>урочной, на добровольной основе в соответствии с выбором участников</w:t>
      </w:r>
      <w:proofErr w:type="gramEnd"/>
      <w:r w:rsidRPr="00FD1E0F">
        <w:rPr>
          <w:rFonts w:eastAsia="Times New Roman"/>
          <w:kern w:val="0"/>
        </w:rPr>
        <w:t xml:space="preserve"> образовательных отношений.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Организация, осуществляющая образовательную деятельность, самостоятельно разрабатывает и утверждает план внеурочной деятельности</w:t>
      </w:r>
      <w:proofErr w:type="gramStart"/>
      <w:r w:rsidRPr="00FD1E0F">
        <w:rPr>
          <w:rFonts w:eastAsia="Times New Roman"/>
          <w:kern w:val="0"/>
        </w:rPr>
        <w:t>.»;</w:t>
      </w:r>
      <w:proofErr w:type="gramEnd"/>
    </w:p>
    <w:p w:rsidR="00FD1E0F" w:rsidRPr="00FD1E0F" w:rsidRDefault="00FD1E0F" w:rsidP="00FD1E0F">
      <w:pPr>
        <w:tabs>
          <w:tab w:val="num" w:pos="0"/>
        </w:tabs>
        <w:autoSpaceDE w:val="0"/>
        <w:spacing w:line="360" w:lineRule="auto"/>
        <w:ind w:left="432" w:hanging="432"/>
        <w:jc w:val="both"/>
        <w:outlineLvl w:val="0"/>
        <w:rPr>
          <w:rFonts w:eastAsia="Calibri"/>
          <w:kern w:val="0"/>
        </w:rPr>
      </w:pPr>
      <w:bookmarkStart w:id="19" w:name="__RefHeading__10976_538750798"/>
      <w:bookmarkStart w:id="20" w:name="__RefHeading__10982_538750798"/>
      <w:bookmarkEnd w:id="19"/>
      <w:bookmarkEnd w:id="20"/>
      <w:r w:rsidRPr="00FD1E0F">
        <w:rPr>
          <w:rFonts w:eastAsia="Calibri"/>
          <w:kern w:val="0"/>
        </w:rPr>
        <w:t xml:space="preserve">При организации внеурочной деятельности обучающихся образовательным учреждением используются возможности учреждений дополнительного образования, культуры, спорта. </w:t>
      </w:r>
    </w:p>
    <w:p w:rsidR="00FD1E0F" w:rsidRPr="00FD1E0F" w:rsidRDefault="00FD1E0F" w:rsidP="00FD1E0F">
      <w:pPr>
        <w:tabs>
          <w:tab w:val="num" w:pos="0"/>
        </w:tabs>
        <w:autoSpaceDE w:val="0"/>
        <w:spacing w:line="360" w:lineRule="auto"/>
        <w:ind w:left="432" w:hanging="432"/>
        <w:jc w:val="both"/>
        <w:outlineLvl w:val="0"/>
        <w:rPr>
          <w:rFonts w:eastAsia="Calibri"/>
          <w:b/>
          <w:kern w:val="0"/>
          <w:u w:val="single"/>
        </w:rPr>
      </w:pPr>
      <w:bookmarkStart w:id="21" w:name="__RefHeading__10984_538750798"/>
      <w:bookmarkEnd w:id="21"/>
      <w:r w:rsidRPr="00FD1E0F">
        <w:rPr>
          <w:rFonts w:eastAsia="Calibri"/>
          <w:b/>
          <w:kern w:val="0"/>
          <w:u w:val="single"/>
        </w:rPr>
        <w:t xml:space="preserve">   Пояснительная записка</w:t>
      </w:r>
      <w:bookmarkStart w:id="22" w:name="__RefHeading__10986_538750798"/>
      <w:bookmarkEnd w:id="22"/>
    </w:p>
    <w:p w:rsidR="00FD1E0F" w:rsidRPr="00FD1E0F" w:rsidRDefault="00FD1E0F" w:rsidP="00FD1E0F">
      <w:pPr>
        <w:tabs>
          <w:tab w:val="num" w:pos="0"/>
        </w:tabs>
        <w:autoSpaceDE w:val="0"/>
        <w:spacing w:line="360" w:lineRule="auto"/>
        <w:ind w:left="432" w:hanging="432"/>
        <w:jc w:val="both"/>
        <w:outlineLvl w:val="0"/>
        <w:rPr>
          <w:rFonts w:eastAsia="Calibri"/>
          <w:color w:val="000000"/>
          <w:kern w:val="0"/>
          <w:shd w:val="clear" w:color="auto" w:fill="FFFFFF"/>
        </w:rPr>
      </w:pPr>
      <w:r w:rsidRPr="00FD1E0F">
        <w:rPr>
          <w:rFonts w:eastAsia="Calibri"/>
          <w:color w:val="000000"/>
          <w:kern w:val="0"/>
        </w:rPr>
        <w:t xml:space="preserve">    </w:t>
      </w:r>
      <w:r w:rsidRPr="00FD1E0F">
        <w:rPr>
          <w:rFonts w:eastAsia="Calibri"/>
          <w:color w:val="000000"/>
          <w:kern w:val="0"/>
          <w:shd w:val="clear" w:color="auto" w:fill="FFFFFF"/>
        </w:rPr>
        <w:t xml:space="preserve"> Настоящий план внеурочной деятельности  разработан в соответствии со следующими нормативно — правовыми документами</w:t>
      </w:r>
      <w:proofErr w:type="gramStart"/>
      <w:r w:rsidRPr="00FD1E0F">
        <w:rPr>
          <w:rFonts w:eastAsia="Calibri"/>
          <w:color w:val="000000"/>
          <w:kern w:val="0"/>
          <w:shd w:val="clear" w:color="auto" w:fill="FFFFFF"/>
        </w:rPr>
        <w:t xml:space="preserve"> :</w:t>
      </w:r>
      <w:proofErr w:type="gramEnd"/>
    </w:p>
    <w:p w:rsidR="00FD1E0F" w:rsidRPr="00FD1E0F" w:rsidRDefault="00FD1E0F" w:rsidP="00FD1E0F">
      <w:pPr>
        <w:numPr>
          <w:ilvl w:val="0"/>
          <w:numId w:val="114"/>
        </w:numPr>
        <w:tabs>
          <w:tab w:val="left" w:pos="0"/>
          <w:tab w:val="left" w:pos="10710"/>
        </w:tabs>
        <w:autoSpaceDE w:val="0"/>
        <w:spacing w:line="360" w:lineRule="auto"/>
        <w:ind w:left="0" w:firstLine="0"/>
        <w:jc w:val="both"/>
        <w:outlineLvl w:val="0"/>
        <w:rPr>
          <w:rFonts w:eastAsia="Calibri"/>
          <w:color w:val="000000"/>
          <w:kern w:val="0"/>
          <w:shd w:val="clear" w:color="auto" w:fill="FFFFFF"/>
          <w:lang w:val="en-US"/>
        </w:rPr>
      </w:pPr>
      <w:r w:rsidRPr="00FD1E0F">
        <w:rPr>
          <w:rFonts w:eastAsia="Calibri"/>
          <w:color w:val="000000"/>
          <w:kern w:val="0"/>
          <w:shd w:val="clear" w:color="auto" w:fill="FFFFFF"/>
        </w:rPr>
        <w:t xml:space="preserve">Закон РФ “Об образовании в Российской Федерации” с последующими изменениями до 20.05. </w:t>
      </w:r>
      <w:r w:rsidRPr="00FD1E0F">
        <w:rPr>
          <w:rFonts w:eastAsia="Calibri"/>
          <w:color w:val="000000"/>
          <w:kern w:val="0"/>
          <w:shd w:val="clear" w:color="auto" w:fill="FFFFFF"/>
          <w:lang w:val="en-US"/>
        </w:rPr>
        <w:t>2017г.;</w:t>
      </w:r>
    </w:p>
    <w:p w:rsidR="00FD1E0F" w:rsidRPr="00FD1E0F" w:rsidRDefault="00FD1E0F" w:rsidP="00FD1E0F">
      <w:pPr>
        <w:numPr>
          <w:ilvl w:val="0"/>
          <w:numId w:val="114"/>
        </w:numPr>
        <w:tabs>
          <w:tab w:val="left" w:pos="0"/>
          <w:tab w:val="left" w:pos="10710"/>
        </w:tabs>
        <w:autoSpaceDE w:val="0"/>
        <w:spacing w:line="360" w:lineRule="auto"/>
        <w:ind w:left="0" w:firstLine="0"/>
        <w:jc w:val="both"/>
        <w:outlineLvl w:val="0"/>
        <w:rPr>
          <w:rFonts w:eastAsia="Calibri"/>
          <w:color w:val="000000"/>
          <w:kern w:val="0"/>
          <w:shd w:val="clear" w:color="auto" w:fill="FFFFFF"/>
          <w:lang w:val="en-US"/>
        </w:rPr>
      </w:pPr>
      <w:r w:rsidRPr="00FD1E0F">
        <w:rPr>
          <w:rFonts w:eastAsia="Calibri"/>
          <w:color w:val="000000"/>
          <w:kern w:val="0"/>
          <w:shd w:val="clear" w:color="auto" w:fill="FFFFFF"/>
          <w:lang w:val="en-US"/>
        </w:rPr>
        <w:t>Гражданский кодекс РФ;</w:t>
      </w:r>
    </w:p>
    <w:p w:rsidR="00FD1E0F" w:rsidRPr="00FD1E0F" w:rsidRDefault="00FD1E0F" w:rsidP="00FD1E0F">
      <w:pPr>
        <w:widowControl/>
        <w:numPr>
          <w:ilvl w:val="0"/>
          <w:numId w:val="114"/>
        </w:numPr>
        <w:tabs>
          <w:tab w:val="left" w:pos="0"/>
        </w:tabs>
        <w:autoSpaceDE w:val="0"/>
        <w:spacing w:after="120" w:line="360" w:lineRule="auto"/>
        <w:ind w:left="0" w:firstLine="0"/>
        <w:jc w:val="both"/>
        <w:outlineLvl w:val="0"/>
        <w:rPr>
          <w:rFonts w:eastAsia="Times New Roman"/>
          <w:color w:val="000000"/>
          <w:kern w:val="0"/>
          <w:shd w:val="clear" w:color="auto" w:fill="FFFFFF"/>
        </w:rPr>
      </w:pPr>
      <w:r w:rsidRPr="00FD1E0F">
        <w:rPr>
          <w:rFonts w:eastAsia="Times New Roman"/>
          <w:color w:val="000000"/>
          <w:kern w:val="0"/>
          <w:shd w:val="clear" w:color="auto" w:fill="FFFFFF"/>
        </w:rPr>
        <w:t>Федеральный государственный образовательный стандарт основного общего образования (приказ Минобрнауки России от 17.12.2010  «Об утверждении федерального государственного образовательного стандарта основного общего образования»);</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color w:val="000000"/>
          <w:kern w:val="0"/>
          <w:shd w:val="clear" w:color="auto" w:fill="FFFFFF"/>
        </w:rPr>
      </w:pPr>
      <w:r w:rsidRPr="00FD1E0F">
        <w:rPr>
          <w:rFonts w:eastAsia="Times New Roman"/>
          <w:color w:val="000000"/>
          <w:kern w:val="0"/>
          <w:shd w:val="clear" w:color="auto" w:fill="FFFFFF"/>
        </w:rPr>
        <w:t xml:space="preserve">   -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2010 г.</w:t>
      </w:r>
      <w:proofErr w:type="gramStart"/>
      <w:r w:rsidRPr="00FD1E0F">
        <w:rPr>
          <w:rFonts w:eastAsia="Times New Roman"/>
          <w:color w:val="000000"/>
          <w:kern w:val="0"/>
          <w:shd w:val="clear" w:color="auto" w:fill="FFFFFF"/>
        </w:rPr>
        <w:t xml:space="preserve"> )</w:t>
      </w:r>
      <w:proofErr w:type="gramEnd"/>
      <w:r w:rsidRPr="00FD1E0F">
        <w:rPr>
          <w:rFonts w:eastAsia="Times New Roman"/>
          <w:color w:val="000000"/>
          <w:kern w:val="0"/>
          <w:shd w:val="clear" w:color="auto" w:fill="FFFFFF"/>
        </w:rPr>
        <w:t>;</w:t>
      </w:r>
    </w:p>
    <w:p w:rsidR="00FD1E0F" w:rsidRPr="00FD1E0F" w:rsidRDefault="00FD1E0F" w:rsidP="00FD1E0F">
      <w:pPr>
        <w:tabs>
          <w:tab w:val="num" w:pos="0"/>
        </w:tabs>
        <w:autoSpaceDE w:val="0"/>
        <w:spacing w:line="360" w:lineRule="auto"/>
        <w:ind w:left="432" w:hanging="432"/>
        <w:jc w:val="both"/>
        <w:outlineLvl w:val="0"/>
        <w:rPr>
          <w:rFonts w:eastAsia="Calibri"/>
          <w:color w:val="000000"/>
          <w:kern w:val="0"/>
          <w:shd w:val="clear" w:color="auto" w:fill="FFFFFF"/>
        </w:rPr>
      </w:pPr>
      <w:r w:rsidRPr="00FD1E0F">
        <w:rPr>
          <w:rFonts w:eastAsia="Calibri"/>
          <w:color w:val="000000"/>
          <w:kern w:val="0"/>
          <w:shd w:val="clear" w:color="auto" w:fill="FFFFFF"/>
        </w:rPr>
        <w:t xml:space="preserve">-  </w:t>
      </w:r>
      <w:r w:rsidRPr="00FD1E0F">
        <w:rPr>
          <w:rFonts w:eastAsia="Calibri"/>
          <w:color w:val="0000FF"/>
          <w:kern w:val="0"/>
          <w:u w:val="single"/>
          <w:shd w:val="clear" w:color="auto" w:fill="FFFFFF"/>
        </w:rPr>
        <w:t>Приказ Минобрнауки РФ от 14.12.2015 09-3564 "О внеурочной деятельности и реализации дополнительных общеобразовательных программ"</w:t>
      </w:r>
      <w:r w:rsidRPr="00FD1E0F">
        <w:rPr>
          <w:rFonts w:eastAsia="Calibri"/>
          <w:color w:val="000000"/>
          <w:kern w:val="0"/>
          <w:shd w:val="clear" w:color="auto" w:fill="FFFFFF"/>
        </w:rPr>
        <w:t xml:space="preserve">; </w:t>
      </w:r>
      <w:r w:rsidRPr="00FD1E0F">
        <w:rPr>
          <w:rFonts w:eastAsia="Calibri"/>
          <w:color w:val="000000"/>
          <w:kern w:val="0"/>
          <w:shd w:val="clear" w:color="auto" w:fill="FFFFFF"/>
          <w:lang w:val="en-US"/>
        </w:rPr>
        <w:t> </w:t>
      </w:r>
    </w:p>
    <w:p w:rsidR="00FD1E0F" w:rsidRPr="00FD1E0F" w:rsidRDefault="00FD1E0F" w:rsidP="00FD1E0F">
      <w:pPr>
        <w:tabs>
          <w:tab w:val="num" w:pos="0"/>
        </w:tabs>
        <w:autoSpaceDE w:val="0"/>
        <w:spacing w:line="360" w:lineRule="auto"/>
        <w:ind w:left="432" w:hanging="432"/>
        <w:jc w:val="both"/>
        <w:outlineLvl w:val="0"/>
        <w:rPr>
          <w:rFonts w:eastAsia="Calibri"/>
          <w:color w:val="000000"/>
          <w:kern w:val="0"/>
          <w:shd w:val="clear" w:color="auto" w:fill="FFFFFF"/>
        </w:rPr>
      </w:pPr>
      <w:r w:rsidRPr="00FD1E0F">
        <w:rPr>
          <w:rFonts w:eastAsia="Calibri"/>
          <w:color w:val="000000"/>
          <w:kern w:val="0"/>
          <w:shd w:val="clear" w:color="auto" w:fill="FFFFFF"/>
        </w:rPr>
        <w:t>-  Письмо Департамента государственной политики в сфере воспитания детей и молодежи Министерства образования и науки РФ от 14.12.2015г. 09-3564 «О внеурочной деятельности и реализации дополнительных общеобразовательных программ";</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color w:val="000000"/>
          <w:kern w:val="0"/>
          <w:shd w:val="clear" w:color="auto" w:fill="FFFFFF"/>
        </w:rPr>
      </w:pPr>
      <w:r w:rsidRPr="00FD1E0F">
        <w:rPr>
          <w:rFonts w:eastAsia="Times New Roman"/>
          <w:color w:val="FF0000"/>
          <w:kern w:val="0"/>
          <w:shd w:val="clear" w:color="auto" w:fill="FFFFFF"/>
        </w:rPr>
        <w:t xml:space="preserve">-  </w:t>
      </w:r>
      <w:r w:rsidRPr="00FD1E0F">
        <w:rPr>
          <w:rFonts w:eastAsia="Times New Roman"/>
          <w:color w:val="000000"/>
          <w:kern w:val="0"/>
          <w:shd w:val="clear" w:color="auto" w:fill="FFFFFF"/>
        </w:rPr>
        <w:t>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2106, зарегистрированы в Минюсте России 2 февраля 2011 г.);</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color w:val="000000"/>
          <w:kern w:val="0"/>
          <w:shd w:val="clear" w:color="auto" w:fill="FFFFFF"/>
        </w:rPr>
      </w:pPr>
      <w:r w:rsidRPr="00FD1E0F">
        <w:rPr>
          <w:rFonts w:eastAsia="Times New Roman"/>
          <w:color w:val="000000"/>
          <w:kern w:val="0"/>
          <w:shd w:val="clear" w:color="auto" w:fill="FFFFFF"/>
        </w:rPr>
        <w:t>-  Письмо Минобрнауки РФ от 19.04.2011 N 03–255 «О введении федеральных государственных образовательных стандартов общего образования»</w:t>
      </w:r>
    </w:p>
    <w:p w:rsidR="00FD1E0F" w:rsidRPr="00FD1E0F" w:rsidRDefault="00FD1E0F" w:rsidP="00FD1E0F">
      <w:pPr>
        <w:tabs>
          <w:tab w:val="num" w:pos="0"/>
        </w:tabs>
        <w:autoSpaceDE w:val="0"/>
        <w:spacing w:line="360" w:lineRule="auto"/>
        <w:ind w:left="432" w:hanging="432"/>
        <w:jc w:val="both"/>
        <w:outlineLvl w:val="0"/>
        <w:rPr>
          <w:rFonts w:eastAsia="Calibri"/>
          <w:color w:val="000000"/>
          <w:kern w:val="0"/>
          <w:shd w:val="clear" w:color="auto" w:fill="FFFFFF"/>
        </w:rPr>
      </w:pPr>
      <w:r w:rsidRPr="00FD1E0F">
        <w:rPr>
          <w:rFonts w:eastAsia="Calibri"/>
          <w:color w:val="000000"/>
          <w:kern w:val="0"/>
          <w:shd w:val="clear" w:color="auto" w:fill="FFFFFF"/>
        </w:rPr>
        <w:t xml:space="preserve"> -  Нормы СанПиН 2.4.2.2821-10 с последующими изменениями (постановление главного государственного санитарного врача РФ от 24.11.2015 г.  81);</w:t>
      </w:r>
    </w:p>
    <w:p w:rsidR="00FD1E0F" w:rsidRPr="00FD1E0F" w:rsidRDefault="00FD1E0F" w:rsidP="00FD1E0F">
      <w:pPr>
        <w:tabs>
          <w:tab w:val="num" w:pos="0"/>
        </w:tabs>
        <w:autoSpaceDE w:val="0"/>
        <w:spacing w:line="360" w:lineRule="auto"/>
        <w:ind w:left="432" w:hanging="432"/>
        <w:jc w:val="both"/>
        <w:outlineLvl w:val="0"/>
        <w:rPr>
          <w:rFonts w:eastAsia="Calibri"/>
          <w:color w:val="000000"/>
          <w:kern w:val="0"/>
          <w:shd w:val="clear" w:color="auto" w:fill="FFFFFF"/>
        </w:rPr>
      </w:pPr>
      <w:r w:rsidRPr="00FD1E0F">
        <w:rPr>
          <w:rFonts w:eastAsia="Calibri"/>
          <w:color w:val="000000"/>
          <w:kern w:val="0"/>
          <w:shd w:val="clear" w:color="auto" w:fill="FFFFFF"/>
        </w:rPr>
        <w:t>-   Устав  и Образовательные программы школы</w:t>
      </w:r>
      <w:proofErr w:type="gramStart"/>
      <w:r w:rsidRPr="00FD1E0F">
        <w:rPr>
          <w:rFonts w:eastAsia="Calibri"/>
          <w:color w:val="000000"/>
          <w:kern w:val="0"/>
          <w:shd w:val="clear" w:color="auto" w:fill="FFFFFF"/>
        </w:rPr>
        <w:t xml:space="preserve"> .</w:t>
      </w:r>
      <w:proofErr w:type="gramEnd"/>
      <w:r w:rsidRPr="00FD1E0F">
        <w:rPr>
          <w:rFonts w:eastAsia="Calibri"/>
          <w:color w:val="000000"/>
          <w:kern w:val="0"/>
          <w:shd w:val="clear" w:color="auto" w:fill="FFFFFF"/>
        </w:rPr>
        <w:t xml:space="preserve"> </w:t>
      </w:r>
    </w:p>
    <w:p w:rsidR="00FD1E0F" w:rsidRPr="00FD1E0F" w:rsidRDefault="00FD1E0F" w:rsidP="00FD1E0F">
      <w:pPr>
        <w:tabs>
          <w:tab w:val="num" w:pos="0"/>
        </w:tabs>
        <w:autoSpaceDE w:val="0"/>
        <w:spacing w:line="360" w:lineRule="auto"/>
        <w:ind w:left="432" w:hanging="432"/>
        <w:jc w:val="both"/>
        <w:outlineLvl w:val="0"/>
        <w:rPr>
          <w:rFonts w:eastAsia="Calibri" w:cs="Arial"/>
          <w:b/>
          <w:color w:val="000000"/>
          <w:kern w:val="0"/>
          <w:shd w:val="clear" w:color="auto" w:fill="FFFFFF"/>
        </w:rPr>
      </w:pPr>
    </w:p>
    <w:p w:rsidR="00FD1E0F" w:rsidRPr="00FD1E0F" w:rsidRDefault="00FD1E0F" w:rsidP="00FD1E0F">
      <w:pPr>
        <w:tabs>
          <w:tab w:val="num" w:pos="0"/>
        </w:tabs>
        <w:autoSpaceDE w:val="0"/>
        <w:spacing w:line="360" w:lineRule="auto"/>
        <w:ind w:left="432" w:hanging="432"/>
        <w:jc w:val="both"/>
        <w:outlineLvl w:val="0"/>
        <w:rPr>
          <w:rFonts w:eastAsia="Calibri" w:cs="Arial"/>
          <w:b/>
          <w:color w:val="000000"/>
          <w:kern w:val="0"/>
          <w:shd w:val="clear" w:color="auto" w:fill="FFFFFF"/>
        </w:rPr>
      </w:pPr>
      <w:r w:rsidRPr="00FD1E0F">
        <w:rPr>
          <w:rFonts w:eastAsia="Calibri" w:cs="Arial"/>
          <w:b/>
          <w:color w:val="000000"/>
          <w:kern w:val="0"/>
          <w:shd w:val="clear" w:color="auto" w:fill="FFFFFF"/>
        </w:rPr>
        <w:t>1. Общие положения.</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shd w:val="clear" w:color="auto" w:fill="FFFFFF"/>
        </w:rPr>
      </w:pPr>
      <w:r w:rsidRPr="00FD1E0F">
        <w:rPr>
          <w:rFonts w:eastAsia="Calibri" w:cs="Arial"/>
          <w:color w:val="000000"/>
          <w:kern w:val="0"/>
          <w:shd w:val="clear" w:color="auto" w:fill="FFFFFF"/>
        </w:rPr>
        <w:t xml:space="preserve">1.1. </w:t>
      </w:r>
      <w:proofErr w:type="gramStart"/>
      <w:r w:rsidRPr="00FD1E0F">
        <w:rPr>
          <w:rFonts w:eastAsia="Calibri" w:cs="Arial"/>
          <w:color w:val="000000"/>
          <w:kern w:val="0"/>
          <w:shd w:val="clear" w:color="auto" w:fill="FFFFFF"/>
        </w:rPr>
        <w:t>Внеурочная деятельность обучающихся организуется в целях формирования единого образовательного пространства муниципального казённого обще общеобразовательного  учреждения  для повышения качества образования и реализации процесса становления личности в разнообразных развивающих средах.</w:t>
      </w:r>
      <w:proofErr w:type="gramEnd"/>
      <w:r w:rsidRPr="00FD1E0F">
        <w:rPr>
          <w:rFonts w:eastAsia="Calibri" w:cs="Arial"/>
          <w:color w:val="000000"/>
          <w:kern w:val="0"/>
          <w:shd w:val="clear" w:color="auto" w:fill="FFFFFF"/>
        </w:rPr>
        <w:t xml:space="preserve"> Внеурочная деятельность является равноправным, взаимодополняющим компонентом базового образования. </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shd w:val="clear" w:color="auto" w:fill="FFFFFF"/>
        </w:rPr>
      </w:pPr>
      <w:r w:rsidRPr="00FD1E0F">
        <w:rPr>
          <w:rFonts w:eastAsia="Calibri" w:cs="Arial"/>
          <w:color w:val="000000"/>
          <w:kern w:val="0"/>
          <w:shd w:val="clear" w:color="auto" w:fill="FFFFFF"/>
        </w:rPr>
        <w:t xml:space="preserve">1.2. Внеурочная деятельность предназначена для педагогически целесообразной занятости </w:t>
      </w:r>
      <w:proofErr w:type="gramStart"/>
      <w:r w:rsidRPr="00FD1E0F">
        <w:rPr>
          <w:rFonts w:eastAsia="Calibri" w:cs="Arial"/>
          <w:color w:val="000000"/>
          <w:kern w:val="0"/>
          <w:shd w:val="clear" w:color="auto" w:fill="FFFFFF"/>
        </w:rPr>
        <w:t>обучающихся</w:t>
      </w:r>
      <w:proofErr w:type="gramEnd"/>
      <w:r w:rsidRPr="00FD1E0F">
        <w:rPr>
          <w:rFonts w:eastAsia="Calibri" w:cs="Arial"/>
          <w:color w:val="000000"/>
          <w:kern w:val="0"/>
          <w:shd w:val="clear" w:color="auto" w:fill="FFFFFF"/>
        </w:rPr>
        <w:t xml:space="preserve"> в их свободное (внеурочное) время. Часы, отводимые на внеурочную деятельность, используются по желанию обучающихся, с согласия родителей (законных представителей).</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shd w:val="clear" w:color="auto" w:fill="FFFFFF"/>
        </w:rPr>
      </w:pPr>
      <w:r w:rsidRPr="00FD1E0F">
        <w:rPr>
          <w:rFonts w:eastAsia="Calibri" w:cs="Arial"/>
          <w:color w:val="000000"/>
          <w:kern w:val="0"/>
          <w:shd w:val="clear" w:color="auto" w:fill="FFFFFF"/>
        </w:rPr>
        <w:t>1.3. Внеурочная деятельность организуется на принципах гуманизма, свободного выбора каждым ребенком вида и объема деятельности, дифференциации образования с учетом реальных возможностей каждого обучающегося.</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shd w:val="clear" w:color="auto" w:fill="FFFFFF"/>
        </w:rPr>
      </w:pPr>
      <w:r w:rsidRPr="00FD1E0F">
        <w:rPr>
          <w:rFonts w:eastAsia="Calibri" w:cs="Arial"/>
          <w:color w:val="000000"/>
          <w:kern w:val="0"/>
          <w:shd w:val="clear" w:color="auto" w:fill="FFFFFF"/>
        </w:rPr>
        <w:t>1.4. Руководителем внеурочной деятельности в школе является заместитель директора по УВР, который организует работу и несет ответственность за ее результаты.</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shd w:val="clear" w:color="auto" w:fill="FFFFFF"/>
        </w:rPr>
      </w:pPr>
      <w:r w:rsidRPr="00FD1E0F">
        <w:rPr>
          <w:rFonts w:eastAsia="Calibri" w:cs="Arial"/>
          <w:color w:val="000000"/>
          <w:kern w:val="0"/>
          <w:shd w:val="clear" w:color="auto" w:fill="FFFFFF"/>
        </w:rPr>
        <w:t xml:space="preserve">1.5. Содержание образования внеурочной деятельности определяется образовательными программами – примерными (рекомендованными Министерством образования и науки РФ), модифицированными (адаптированными), авторскими. </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shd w:val="clear" w:color="auto" w:fill="FFFFFF"/>
        </w:rPr>
      </w:pPr>
      <w:r w:rsidRPr="00FD1E0F">
        <w:rPr>
          <w:rFonts w:eastAsia="Calibri" w:cs="Arial"/>
          <w:color w:val="000000"/>
          <w:kern w:val="0"/>
          <w:shd w:val="clear" w:color="auto" w:fill="FFFFFF"/>
        </w:rPr>
        <w:t xml:space="preserve">1.6. Участие обучающихся во внеурочной деятельности осуществляется на основе свободного выбора детьми образовательной области и образовательных программ. </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shd w:val="clear" w:color="auto" w:fill="FFFFFF"/>
        </w:rPr>
      </w:pPr>
      <w:r w:rsidRPr="00FD1E0F">
        <w:rPr>
          <w:rFonts w:eastAsia="Calibri" w:cs="Arial"/>
          <w:color w:val="000000"/>
          <w:kern w:val="0"/>
          <w:shd w:val="clear" w:color="auto" w:fill="FFFFFF"/>
        </w:rPr>
        <w:t>1.7. Структура внеурочной деятельности определяется целями и задачами общеобразовательной школы, количеством и направленностью реализуемых дополнительных образовательных программ и включает в себя деятельность в рамках общешкольного и классного коллектива, деятельность в рамках дополнительного образования, деятельность в рамках коррекционно-развивающей работы.</w:t>
      </w:r>
    </w:p>
    <w:p w:rsidR="00FD1E0F" w:rsidRPr="00FD1E0F" w:rsidRDefault="00FD1E0F" w:rsidP="00FD1E0F">
      <w:pPr>
        <w:widowControl/>
        <w:tabs>
          <w:tab w:val="num" w:pos="0"/>
        </w:tabs>
        <w:autoSpaceDE w:val="0"/>
        <w:spacing w:line="360" w:lineRule="auto"/>
        <w:ind w:left="432" w:hanging="432"/>
        <w:jc w:val="both"/>
        <w:outlineLvl w:val="0"/>
        <w:rPr>
          <w:rFonts w:eastAsia="Arial"/>
          <w:kern w:val="1"/>
          <w:shd w:val="clear" w:color="auto" w:fill="FFFFFF"/>
          <w:lang w:eastAsia="hi-IN" w:bidi="hi-IN"/>
        </w:rPr>
      </w:pPr>
      <w:r w:rsidRPr="00FD1E0F">
        <w:rPr>
          <w:rFonts w:eastAsia="Arial"/>
          <w:kern w:val="1"/>
          <w:shd w:val="clear" w:color="auto" w:fill="FFFFFF"/>
          <w:lang w:eastAsia="hi-IN" w:bidi="hi-IN"/>
        </w:rPr>
        <w:t xml:space="preserve">1.8. Во время внеурочной деятельности обучающиеся могут пользоваться </w:t>
      </w:r>
      <w:proofErr w:type="gramStart"/>
      <w:r w:rsidRPr="00FD1E0F">
        <w:rPr>
          <w:rFonts w:eastAsia="Arial"/>
          <w:kern w:val="1"/>
          <w:shd w:val="clear" w:color="auto" w:fill="FFFFFF"/>
          <w:lang w:eastAsia="hi-IN" w:bidi="hi-IN"/>
        </w:rPr>
        <w:t>услугами</w:t>
      </w:r>
      <w:proofErr w:type="gramEnd"/>
      <w:r w:rsidRPr="00FD1E0F">
        <w:rPr>
          <w:rFonts w:eastAsia="Arial"/>
          <w:kern w:val="1"/>
          <w:shd w:val="clear" w:color="auto" w:fill="FFFFFF"/>
          <w:lang w:eastAsia="hi-IN" w:bidi="hi-IN"/>
        </w:rPr>
        <w:t xml:space="preserve"> как школы, так и учреждений дополнительного образования.</w:t>
      </w:r>
    </w:p>
    <w:p w:rsidR="00FD1E0F" w:rsidRPr="00FD1E0F" w:rsidRDefault="00FD1E0F" w:rsidP="00FD1E0F">
      <w:pPr>
        <w:widowControl/>
        <w:tabs>
          <w:tab w:val="num" w:pos="0"/>
        </w:tabs>
        <w:autoSpaceDE w:val="0"/>
        <w:spacing w:line="360" w:lineRule="auto"/>
        <w:ind w:left="432" w:hanging="432"/>
        <w:jc w:val="both"/>
        <w:outlineLvl w:val="0"/>
        <w:rPr>
          <w:rFonts w:eastAsia="Arial"/>
          <w:kern w:val="1"/>
          <w:shd w:val="clear" w:color="auto" w:fill="FFFFFF"/>
          <w:lang w:eastAsia="hi-IN" w:bidi="hi-IN"/>
        </w:rPr>
      </w:pPr>
      <w:r w:rsidRPr="00FD1E0F">
        <w:rPr>
          <w:rFonts w:eastAsia="Arial"/>
          <w:kern w:val="1"/>
          <w:shd w:val="clear" w:color="auto" w:fill="FFFFFF"/>
          <w:lang w:eastAsia="hi-IN" w:bidi="hi-IN"/>
        </w:rPr>
        <w:t>1.9. Школа оказывает педагогическую поддержку и помощь в преодолении затруднений в процессе учебной деятельности и личностном развитии.</w:t>
      </w:r>
    </w:p>
    <w:p w:rsidR="00FD1E0F" w:rsidRPr="00FD1E0F" w:rsidRDefault="00FD1E0F" w:rsidP="00FD1E0F">
      <w:pPr>
        <w:widowControl/>
        <w:tabs>
          <w:tab w:val="num" w:pos="0"/>
        </w:tabs>
        <w:autoSpaceDE w:val="0"/>
        <w:spacing w:line="360" w:lineRule="auto"/>
        <w:ind w:left="432" w:hanging="432"/>
        <w:jc w:val="both"/>
        <w:outlineLvl w:val="0"/>
        <w:rPr>
          <w:rFonts w:eastAsia="Arial"/>
          <w:kern w:val="1"/>
          <w:shd w:val="clear" w:color="auto" w:fill="FFFFFF"/>
          <w:lang w:eastAsia="hi-IN" w:bidi="hi-IN"/>
        </w:rPr>
      </w:pPr>
      <w:r w:rsidRPr="00FD1E0F">
        <w:rPr>
          <w:rFonts w:eastAsia="Arial"/>
          <w:kern w:val="1"/>
          <w:shd w:val="clear" w:color="auto" w:fill="FFFFFF"/>
          <w:lang w:eastAsia="hi-IN" w:bidi="hi-IN"/>
        </w:rPr>
        <w:t xml:space="preserve">1.10. 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 </w:t>
      </w:r>
    </w:p>
    <w:p w:rsidR="00FD1E0F" w:rsidRPr="00FD1E0F" w:rsidRDefault="00FD1E0F" w:rsidP="00FD1E0F">
      <w:pPr>
        <w:widowControl/>
        <w:tabs>
          <w:tab w:val="num" w:pos="0"/>
        </w:tabs>
        <w:autoSpaceDE w:val="0"/>
        <w:spacing w:line="360" w:lineRule="auto"/>
        <w:ind w:left="432" w:hanging="432"/>
        <w:jc w:val="both"/>
        <w:outlineLvl w:val="0"/>
        <w:rPr>
          <w:rFonts w:eastAsia="Arial"/>
          <w:kern w:val="1"/>
          <w:shd w:val="clear" w:color="auto" w:fill="FFFFFF"/>
          <w:lang w:eastAsia="hi-IN" w:bidi="hi-IN"/>
        </w:rPr>
      </w:pPr>
      <w:r w:rsidRPr="00FD1E0F">
        <w:rPr>
          <w:rFonts w:eastAsia="Arial"/>
          <w:kern w:val="1"/>
          <w:shd w:val="clear" w:color="auto" w:fill="FFFFFF"/>
          <w:lang w:eastAsia="hi-IN" w:bidi="hi-IN"/>
        </w:rPr>
        <w:lastRenderedPageBreak/>
        <w:t>1.11.Внеурочная деятельность реализуется в формах, отличных от классно-урочной: экскурсии, встречи, исследовательская деятельность, деловые игры, подготовка и проведение концертов, коллективно творческих дел, выставки, тренинги, ресурсный круг и т</w:t>
      </w:r>
      <w:proofErr w:type="gramStart"/>
      <w:r w:rsidRPr="00FD1E0F">
        <w:rPr>
          <w:rFonts w:eastAsia="Arial"/>
          <w:kern w:val="1"/>
          <w:shd w:val="clear" w:color="auto" w:fill="FFFFFF"/>
          <w:lang w:eastAsia="hi-IN" w:bidi="hi-IN"/>
        </w:rPr>
        <w:t>.д</w:t>
      </w:r>
      <w:proofErr w:type="gramEnd"/>
      <w:r w:rsidRPr="00FD1E0F">
        <w:rPr>
          <w:rFonts w:eastAsia="Arial"/>
          <w:kern w:val="1"/>
          <w:shd w:val="clear" w:color="auto" w:fill="FFFFFF"/>
          <w:lang w:eastAsia="hi-IN" w:bidi="hi-IN"/>
        </w:rPr>
        <w:t xml:space="preserve"> </w:t>
      </w:r>
    </w:p>
    <w:p w:rsidR="00FD1E0F" w:rsidRPr="00FD1E0F" w:rsidRDefault="00FD1E0F" w:rsidP="00FD1E0F">
      <w:pPr>
        <w:tabs>
          <w:tab w:val="num" w:pos="0"/>
        </w:tabs>
        <w:autoSpaceDE w:val="0"/>
        <w:spacing w:line="360" w:lineRule="auto"/>
        <w:ind w:left="432" w:hanging="432"/>
        <w:jc w:val="both"/>
        <w:outlineLvl w:val="0"/>
        <w:rPr>
          <w:rFonts w:eastAsia="Calibri" w:cs="Arial"/>
          <w:b/>
          <w:color w:val="000000"/>
          <w:kern w:val="0"/>
          <w:shd w:val="clear" w:color="auto" w:fill="FFFFFF"/>
        </w:rPr>
      </w:pPr>
      <w:r w:rsidRPr="00FD1E0F">
        <w:rPr>
          <w:rFonts w:eastAsia="Calibri" w:cs="Arial"/>
          <w:b/>
          <w:color w:val="000000"/>
          <w:kern w:val="0"/>
          <w:shd w:val="clear" w:color="auto" w:fill="FFFFFF"/>
        </w:rPr>
        <w:t>2. Задачи внеурочной деятельности.</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shd w:val="clear" w:color="auto" w:fill="FFFFFF"/>
        </w:rPr>
      </w:pPr>
      <w:r w:rsidRPr="00FD1E0F">
        <w:rPr>
          <w:rFonts w:eastAsia="Calibri" w:cs="Arial"/>
          <w:color w:val="000000"/>
          <w:kern w:val="0"/>
          <w:shd w:val="clear" w:color="auto" w:fill="FFFFFF"/>
        </w:rPr>
        <w:t>2.1. Обеспечить достижение личностных, метапредметных, предметных результатов основной образовательной программы начального общего образования.</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shd w:val="clear" w:color="auto" w:fill="FFFFFF"/>
        </w:rPr>
      </w:pPr>
      <w:r w:rsidRPr="00FD1E0F">
        <w:rPr>
          <w:rFonts w:eastAsia="Calibri" w:cs="Arial"/>
          <w:color w:val="000000"/>
          <w:kern w:val="0"/>
          <w:shd w:val="clear" w:color="auto" w:fill="FFFFFF"/>
        </w:rPr>
        <w:t xml:space="preserve">2.2. Снизить учебную нагрузку </w:t>
      </w:r>
      <w:proofErr w:type="gramStart"/>
      <w:r w:rsidRPr="00FD1E0F">
        <w:rPr>
          <w:rFonts w:eastAsia="Calibri" w:cs="Arial"/>
          <w:color w:val="000000"/>
          <w:kern w:val="0"/>
          <w:shd w:val="clear" w:color="auto" w:fill="FFFFFF"/>
        </w:rPr>
        <w:t>обучающихся</w:t>
      </w:r>
      <w:proofErr w:type="gramEnd"/>
      <w:r w:rsidRPr="00FD1E0F">
        <w:rPr>
          <w:rFonts w:eastAsia="Calibri" w:cs="Arial"/>
          <w:color w:val="000000"/>
          <w:kern w:val="0"/>
          <w:shd w:val="clear" w:color="auto" w:fill="FFFFFF"/>
        </w:rPr>
        <w:t>.</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shd w:val="clear" w:color="auto" w:fill="FFFFFF"/>
        </w:rPr>
      </w:pPr>
      <w:r w:rsidRPr="00FD1E0F">
        <w:rPr>
          <w:rFonts w:eastAsia="Calibri" w:cs="Arial"/>
          <w:color w:val="000000"/>
          <w:kern w:val="0"/>
          <w:shd w:val="clear" w:color="auto" w:fill="FFFFFF"/>
        </w:rPr>
        <w:t>2.3. Обеспечить благоприятную адаптацию ребенка в школе.</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shd w:val="clear" w:color="auto" w:fill="FFFFFF"/>
        </w:rPr>
      </w:pPr>
      <w:r w:rsidRPr="00FD1E0F">
        <w:rPr>
          <w:rFonts w:eastAsia="Calibri" w:cs="Arial"/>
          <w:color w:val="000000"/>
          <w:kern w:val="0"/>
          <w:shd w:val="clear" w:color="auto" w:fill="FFFFFF"/>
        </w:rPr>
        <w:t>2.4. Улучшить условия для развития ребенка.</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shd w:val="clear" w:color="auto" w:fill="FFFFFF"/>
        </w:rPr>
      </w:pPr>
      <w:r w:rsidRPr="00FD1E0F">
        <w:rPr>
          <w:rFonts w:eastAsia="Calibri" w:cs="Arial"/>
          <w:color w:val="000000"/>
          <w:kern w:val="0"/>
          <w:shd w:val="clear" w:color="auto" w:fill="FFFFFF"/>
        </w:rPr>
        <w:t xml:space="preserve">2.5. Учесть возрастные и индивидуальные особенности </w:t>
      </w:r>
      <w:proofErr w:type="gramStart"/>
      <w:r w:rsidRPr="00FD1E0F">
        <w:rPr>
          <w:rFonts w:eastAsia="Calibri" w:cs="Arial"/>
          <w:color w:val="000000"/>
          <w:kern w:val="0"/>
          <w:shd w:val="clear" w:color="auto" w:fill="FFFFFF"/>
        </w:rPr>
        <w:t>обучающихся</w:t>
      </w:r>
      <w:proofErr w:type="gramEnd"/>
      <w:r w:rsidRPr="00FD1E0F">
        <w:rPr>
          <w:rFonts w:eastAsia="Calibri" w:cs="Arial"/>
          <w:color w:val="000000"/>
          <w:kern w:val="0"/>
          <w:shd w:val="clear" w:color="auto" w:fill="FFFFFF"/>
        </w:rPr>
        <w:t>.</w:t>
      </w:r>
      <w:r w:rsidRPr="00FD1E0F">
        <w:rPr>
          <w:rFonts w:eastAsia="Calibri" w:cs="Arial"/>
          <w:color w:val="000000"/>
          <w:kern w:val="0"/>
          <w:shd w:val="clear" w:color="auto" w:fill="FFFFFF"/>
          <w:lang w:val="en-US"/>
        </w:rPr>
        <w:t> </w:t>
      </w:r>
    </w:p>
    <w:p w:rsidR="00FD1E0F" w:rsidRPr="00FD1E0F" w:rsidRDefault="00FD1E0F" w:rsidP="00FD1E0F">
      <w:pPr>
        <w:tabs>
          <w:tab w:val="num" w:pos="0"/>
        </w:tabs>
        <w:autoSpaceDE w:val="0"/>
        <w:spacing w:line="360" w:lineRule="auto"/>
        <w:ind w:left="432" w:hanging="432"/>
        <w:jc w:val="both"/>
        <w:outlineLvl w:val="0"/>
        <w:rPr>
          <w:rFonts w:eastAsia="Calibri" w:cs="Arial"/>
          <w:b/>
          <w:color w:val="000000"/>
          <w:kern w:val="0"/>
          <w:shd w:val="clear" w:color="auto" w:fill="FFFFFF"/>
        </w:rPr>
      </w:pPr>
      <w:r w:rsidRPr="00FD1E0F">
        <w:rPr>
          <w:rFonts w:eastAsia="Calibri" w:cs="Arial"/>
          <w:b/>
          <w:color w:val="000000"/>
          <w:kern w:val="0"/>
          <w:shd w:val="clear" w:color="auto" w:fill="FFFFFF"/>
        </w:rPr>
        <w:t>3. Содержание образовательного процесса внеурочной деятельности.</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shd w:val="clear" w:color="auto" w:fill="FFFFFF"/>
        </w:rPr>
      </w:pPr>
      <w:r w:rsidRPr="00FD1E0F">
        <w:rPr>
          <w:rFonts w:eastAsia="Calibri" w:cs="Arial"/>
          <w:color w:val="000000"/>
          <w:kern w:val="0"/>
          <w:shd w:val="clear" w:color="auto" w:fill="FFFFFF"/>
        </w:rPr>
        <w:t>3.1. Все виды внеурочной деятельности строго ориентированы на воспитательные результаты, в частности, на воспитание и социализацию духовно-нравственной личности.</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shd w:val="clear" w:color="auto" w:fill="FFFFFF"/>
        </w:rPr>
      </w:pPr>
      <w:r w:rsidRPr="00FD1E0F">
        <w:rPr>
          <w:rFonts w:eastAsia="Calibri" w:cs="Arial"/>
          <w:color w:val="000000"/>
          <w:kern w:val="0"/>
          <w:shd w:val="clear" w:color="auto" w:fill="FFFFFF"/>
        </w:rPr>
        <w:t>3.2. МКОУ  «</w:t>
      </w:r>
      <w:r w:rsidR="002E6C47">
        <w:rPr>
          <w:rFonts w:eastAsia="Calibri" w:cs="Arial"/>
          <w:color w:val="000000"/>
          <w:kern w:val="0"/>
          <w:shd w:val="clear" w:color="auto" w:fill="FFFFFF"/>
        </w:rPr>
        <w:t>Арада-Чуглинская СОШ</w:t>
      </w:r>
      <w:r w:rsidRPr="00FD1E0F">
        <w:rPr>
          <w:rFonts w:eastAsia="Calibri" w:cs="Arial"/>
          <w:color w:val="000000"/>
          <w:kern w:val="0"/>
          <w:shd w:val="clear" w:color="auto" w:fill="FFFFFF"/>
        </w:rPr>
        <w:t>» организует свою деятельность по следующим направлениям развития личности:</w:t>
      </w:r>
    </w:p>
    <w:p w:rsidR="00FD1E0F" w:rsidRPr="00FD1E0F" w:rsidRDefault="00FD1E0F" w:rsidP="00FD1E0F">
      <w:pPr>
        <w:widowControl/>
        <w:numPr>
          <w:ilvl w:val="0"/>
          <w:numId w:val="115"/>
        </w:numPr>
        <w:tabs>
          <w:tab w:val="left" w:pos="0"/>
          <w:tab w:val="left" w:pos="1414"/>
        </w:tabs>
        <w:autoSpaceDE w:val="0"/>
        <w:spacing w:after="120" w:line="360" w:lineRule="auto"/>
        <w:ind w:left="707" w:firstLine="0"/>
        <w:jc w:val="both"/>
        <w:outlineLvl w:val="0"/>
        <w:rPr>
          <w:rFonts w:eastAsia="Times New Roman"/>
          <w:color w:val="000000"/>
          <w:kern w:val="0"/>
          <w:shd w:val="clear" w:color="auto" w:fill="FFFFFF"/>
        </w:rPr>
      </w:pPr>
      <w:r w:rsidRPr="00FD1E0F">
        <w:rPr>
          <w:rFonts w:eastAsia="Times New Roman"/>
          <w:color w:val="000000"/>
          <w:kern w:val="0"/>
          <w:shd w:val="clear" w:color="auto" w:fill="FFFFFF"/>
        </w:rPr>
        <w:t xml:space="preserve"> спортивно-оздоровительное;</w:t>
      </w:r>
    </w:p>
    <w:p w:rsidR="00FD1E0F" w:rsidRPr="00FD1E0F" w:rsidRDefault="00FD1E0F" w:rsidP="00FD1E0F">
      <w:pPr>
        <w:widowControl/>
        <w:numPr>
          <w:ilvl w:val="0"/>
          <w:numId w:val="115"/>
        </w:numPr>
        <w:tabs>
          <w:tab w:val="left" w:pos="0"/>
          <w:tab w:val="left" w:pos="1414"/>
        </w:tabs>
        <w:autoSpaceDE w:val="0"/>
        <w:spacing w:after="120" w:line="360" w:lineRule="auto"/>
        <w:ind w:left="707" w:firstLine="0"/>
        <w:jc w:val="both"/>
        <w:outlineLvl w:val="0"/>
        <w:rPr>
          <w:rFonts w:eastAsia="Times New Roman"/>
          <w:color w:val="000000"/>
          <w:kern w:val="0"/>
          <w:shd w:val="clear" w:color="auto" w:fill="FFFFFF"/>
        </w:rPr>
      </w:pPr>
      <w:r w:rsidRPr="00FD1E0F">
        <w:rPr>
          <w:rFonts w:eastAsia="Times New Roman"/>
          <w:color w:val="000000"/>
          <w:kern w:val="0"/>
          <w:shd w:val="clear" w:color="auto" w:fill="FFFFFF"/>
        </w:rPr>
        <w:t xml:space="preserve"> духовно-нравственное;</w:t>
      </w:r>
    </w:p>
    <w:p w:rsidR="00FD1E0F" w:rsidRPr="00FD1E0F" w:rsidRDefault="00FD1E0F" w:rsidP="00FD1E0F">
      <w:pPr>
        <w:widowControl/>
        <w:numPr>
          <w:ilvl w:val="0"/>
          <w:numId w:val="115"/>
        </w:numPr>
        <w:tabs>
          <w:tab w:val="left" w:pos="0"/>
          <w:tab w:val="left" w:pos="1414"/>
        </w:tabs>
        <w:autoSpaceDE w:val="0"/>
        <w:spacing w:after="120" w:line="360" w:lineRule="auto"/>
        <w:ind w:left="707" w:firstLine="0"/>
        <w:jc w:val="both"/>
        <w:outlineLvl w:val="0"/>
        <w:rPr>
          <w:rFonts w:eastAsia="Times New Roman"/>
          <w:color w:val="000000"/>
          <w:kern w:val="0"/>
          <w:shd w:val="clear" w:color="auto" w:fill="FFFFFF"/>
        </w:rPr>
      </w:pPr>
      <w:r w:rsidRPr="00FD1E0F">
        <w:rPr>
          <w:rFonts w:eastAsia="Times New Roman"/>
          <w:color w:val="000000"/>
          <w:kern w:val="0"/>
          <w:shd w:val="clear" w:color="auto" w:fill="FFFFFF"/>
        </w:rPr>
        <w:t xml:space="preserve"> социальное;</w:t>
      </w:r>
    </w:p>
    <w:p w:rsidR="00FD1E0F" w:rsidRPr="00FD1E0F" w:rsidRDefault="00FD1E0F" w:rsidP="00FD1E0F">
      <w:pPr>
        <w:widowControl/>
        <w:numPr>
          <w:ilvl w:val="0"/>
          <w:numId w:val="115"/>
        </w:numPr>
        <w:tabs>
          <w:tab w:val="left" w:pos="0"/>
          <w:tab w:val="left" w:pos="1414"/>
        </w:tabs>
        <w:autoSpaceDE w:val="0"/>
        <w:spacing w:after="120" w:line="360" w:lineRule="auto"/>
        <w:ind w:left="707" w:firstLine="0"/>
        <w:jc w:val="both"/>
        <w:outlineLvl w:val="0"/>
        <w:rPr>
          <w:rFonts w:eastAsia="Times New Roman"/>
          <w:color w:val="000000"/>
          <w:kern w:val="0"/>
        </w:rPr>
      </w:pPr>
      <w:r w:rsidRPr="00FD1E0F">
        <w:rPr>
          <w:rFonts w:eastAsia="Times New Roman"/>
          <w:color w:val="000000"/>
          <w:kern w:val="0"/>
        </w:rPr>
        <w:t xml:space="preserve"> общеинтеллектуальное;</w:t>
      </w:r>
    </w:p>
    <w:p w:rsidR="00FD1E0F" w:rsidRPr="00FD1E0F" w:rsidRDefault="00FD1E0F" w:rsidP="00FD1E0F">
      <w:pPr>
        <w:widowControl/>
        <w:numPr>
          <w:ilvl w:val="0"/>
          <w:numId w:val="115"/>
        </w:numPr>
        <w:tabs>
          <w:tab w:val="left" w:pos="0"/>
          <w:tab w:val="left" w:pos="1414"/>
        </w:tabs>
        <w:autoSpaceDE w:val="0"/>
        <w:spacing w:after="120" w:line="360" w:lineRule="auto"/>
        <w:ind w:left="707" w:firstLine="0"/>
        <w:jc w:val="both"/>
        <w:outlineLvl w:val="0"/>
        <w:rPr>
          <w:rFonts w:eastAsia="Times New Roman"/>
          <w:color w:val="000000"/>
          <w:kern w:val="0"/>
        </w:rPr>
      </w:pPr>
      <w:r w:rsidRPr="00FD1E0F">
        <w:rPr>
          <w:rFonts w:eastAsia="Times New Roman"/>
          <w:color w:val="000000"/>
          <w:kern w:val="0"/>
        </w:rPr>
        <w:t xml:space="preserve"> общекультурное.</w:t>
      </w:r>
    </w:p>
    <w:p w:rsidR="00FD1E0F" w:rsidRPr="00FD1E0F" w:rsidRDefault="00FD1E0F" w:rsidP="00FD1E0F">
      <w:pPr>
        <w:tabs>
          <w:tab w:val="num" w:pos="0"/>
        </w:tabs>
        <w:autoSpaceDE w:val="0"/>
        <w:spacing w:line="360" w:lineRule="auto"/>
        <w:ind w:left="432" w:hanging="432"/>
        <w:jc w:val="both"/>
        <w:outlineLvl w:val="0"/>
        <w:rPr>
          <w:rFonts w:eastAsia="Calibri" w:cs="Arial"/>
          <w:b/>
          <w:color w:val="000000"/>
          <w:kern w:val="0"/>
          <w:lang w:val="en-US"/>
        </w:rPr>
      </w:pPr>
      <w:r w:rsidRPr="00FD1E0F">
        <w:rPr>
          <w:rFonts w:eastAsia="Calibri" w:cs="Arial"/>
          <w:b/>
          <w:color w:val="000000"/>
          <w:kern w:val="0"/>
        </w:rPr>
        <w:t>4.Организация образов</w:t>
      </w:r>
      <w:r w:rsidRPr="00FD1E0F">
        <w:rPr>
          <w:rFonts w:eastAsia="Calibri" w:cs="Arial"/>
          <w:b/>
          <w:color w:val="000000"/>
          <w:kern w:val="0"/>
          <w:lang w:val="en-US"/>
        </w:rPr>
        <w:t>ательного процесса.</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rPr>
      </w:pPr>
      <w:r w:rsidRPr="00FD1E0F">
        <w:rPr>
          <w:rFonts w:eastAsia="Calibri" w:cs="Arial"/>
          <w:color w:val="000000"/>
          <w:kern w:val="0"/>
        </w:rPr>
        <w:t>4.1. Работа внеурочной деятельности осуществляется на основе годовых  учебно-тематических планов, утвержденных директором школы.</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rPr>
      </w:pPr>
      <w:r w:rsidRPr="00FD1E0F">
        <w:rPr>
          <w:rFonts w:eastAsia="Calibri" w:cs="Arial"/>
          <w:color w:val="000000"/>
          <w:kern w:val="0"/>
        </w:rPr>
        <w:t>4.2. Продолжительность занятий внеурочной деятельности — 35 - 40 минут, количество часов в неделю определяется образовательной программой педагога.</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rPr>
      </w:pPr>
      <w:r w:rsidRPr="00FD1E0F">
        <w:rPr>
          <w:rFonts w:eastAsia="Calibri" w:cs="Arial"/>
          <w:color w:val="000000"/>
          <w:kern w:val="0"/>
        </w:rPr>
        <w:t>4.3. Между началом внеурочной деятельности и</w:t>
      </w:r>
      <w:r w:rsidRPr="00FD1E0F">
        <w:rPr>
          <w:rFonts w:eastAsia="Calibri" w:cs="Arial"/>
          <w:color w:val="000000"/>
          <w:kern w:val="0"/>
          <w:lang w:val="en-US"/>
        </w:rPr>
        <w:t> </w:t>
      </w:r>
      <w:r w:rsidRPr="00FD1E0F">
        <w:rPr>
          <w:rFonts w:eastAsia="Calibri" w:cs="Arial"/>
          <w:color w:val="000000"/>
          <w:kern w:val="0"/>
        </w:rPr>
        <w:t xml:space="preserve"> последним уроком организуется перерыв не менее 40 минут</w:t>
      </w:r>
      <w:r w:rsidRPr="00FD1E0F">
        <w:rPr>
          <w:rFonts w:eastAsia="Calibri" w:cs="Arial"/>
          <w:color w:val="000000"/>
          <w:kern w:val="0"/>
          <w:lang w:val="en-US"/>
        </w:rPr>
        <w:t> </w:t>
      </w:r>
      <w:r w:rsidRPr="00FD1E0F">
        <w:rPr>
          <w:rFonts w:eastAsia="Calibri" w:cs="Arial"/>
          <w:color w:val="000000"/>
          <w:kern w:val="0"/>
        </w:rPr>
        <w:t xml:space="preserve"> для отдыха обучающихся .</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rPr>
      </w:pPr>
      <w:r w:rsidRPr="00FD1E0F">
        <w:rPr>
          <w:rFonts w:eastAsia="Calibri" w:cs="Arial"/>
          <w:color w:val="000000"/>
          <w:kern w:val="0"/>
        </w:rPr>
        <w:t>4.4. 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rPr>
      </w:pPr>
      <w:r w:rsidRPr="00FD1E0F">
        <w:rPr>
          <w:rFonts w:eastAsia="Calibri" w:cs="Arial"/>
          <w:color w:val="000000"/>
          <w:kern w:val="0"/>
        </w:rPr>
        <w:t>4.5. Для организации внеурочной деятельности школа располагает оборудованным спортивным залом, актовым залом, библиотекой, компьютерным классом с местами школьника для выхода в Интернет, спортивной площадкой, мастерской, кабинетами по предметам.</w:t>
      </w:r>
    </w:p>
    <w:p w:rsidR="00FD1E0F" w:rsidRPr="00FD1E0F" w:rsidRDefault="00FD1E0F" w:rsidP="00FD1E0F">
      <w:pPr>
        <w:tabs>
          <w:tab w:val="num" w:pos="0"/>
        </w:tabs>
        <w:autoSpaceDE w:val="0"/>
        <w:spacing w:line="360" w:lineRule="auto"/>
        <w:ind w:left="432" w:hanging="432"/>
        <w:jc w:val="both"/>
        <w:outlineLvl w:val="0"/>
        <w:rPr>
          <w:rFonts w:eastAsia="Calibri" w:cs="Arial"/>
          <w:color w:val="000000"/>
          <w:kern w:val="0"/>
        </w:rPr>
      </w:pPr>
      <w:r w:rsidRPr="00FD1E0F">
        <w:rPr>
          <w:rFonts w:eastAsia="Calibri" w:cs="Arial"/>
          <w:color w:val="000000"/>
          <w:kern w:val="0"/>
        </w:rPr>
        <w:lastRenderedPageBreak/>
        <w:t>Школа располагает</w:t>
      </w:r>
      <w:r w:rsidRPr="00FD1E0F">
        <w:rPr>
          <w:rFonts w:eastAsia="Calibri" w:cs="Arial"/>
          <w:color w:val="000000"/>
          <w:kern w:val="0"/>
          <w:lang w:val="en-US"/>
        </w:rPr>
        <w:t> </w:t>
      </w:r>
      <w:r w:rsidRPr="00FD1E0F">
        <w:rPr>
          <w:rFonts w:eastAsia="Calibri" w:cs="Arial"/>
          <w:color w:val="000000"/>
          <w:kern w:val="0"/>
        </w:rPr>
        <w:t xml:space="preserve"> четырмя кабинетами с интерактивным оборудованием.</w:t>
      </w:r>
    </w:p>
    <w:p w:rsidR="00FD1E0F" w:rsidRPr="00FD1E0F" w:rsidRDefault="00FD1E0F" w:rsidP="00FD1E0F">
      <w:pPr>
        <w:tabs>
          <w:tab w:val="num" w:pos="0"/>
        </w:tabs>
        <w:autoSpaceDE w:val="0"/>
        <w:spacing w:line="360" w:lineRule="auto"/>
        <w:ind w:left="432" w:hanging="432"/>
        <w:jc w:val="both"/>
        <w:outlineLvl w:val="0"/>
        <w:rPr>
          <w:rFonts w:eastAsia="Calibri" w:cs="Arial"/>
          <w:b/>
          <w:color w:val="000000"/>
          <w:kern w:val="0"/>
        </w:rPr>
      </w:pPr>
      <w:r w:rsidRPr="00FD1E0F">
        <w:rPr>
          <w:rFonts w:eastAsia="Calibri" w:cs="Arial"/>
          <w:b/>
          <w:color w:val="000000"/>
          <w:kern w:val="0"/>
        </w:rPr>
        <w:t xml:space="preserve"> 5.Основные направления внеурочной деятельности</w:t>
      </w:r>
    </w:p>
    <w:p w:rsidR="00FD1E0F" w:rsidRPr="00FD1E0F" w:rsidRDefault="00FD1E0F" w:rsidP="00FD1E0F">
      <w:pPr>
        <w:tabs>
          <w:tab w:val="num" w:pos="0"/>
        </w:tabs>
        <w:autoSpaceDE w:val="0"/>
        <w:spacing w:line="360" w:lineRule="auto"/>
        <w:ind w:left="432" w:hanging="432"/>
        <w:jc w:val="both"/>
        <w:outlineLvl w:val="0"/>
        <w:rPr>
          <w:rFonts w:eastAsia="Calibri" w:cs="Arial"/>
          <w:b/>
          <w:i/>
          <w:color w:val="000000"/>
          <w:kern w:val="0"/>
          <w:u w:val="single"/>
        </w:rPr>
      </w:pPr>
      <w:r w:rsidRPr="00FD1E0F">
        <w:rPr>
          <w:rFonts w:eastAsia="Calibri" w:cs="Arial"/>
          <w:b/>
          <w:i/>
          <w:color w:val="000000"/>
          <w:kern w:val="0"/>
          <w:u w:val="single"/>
        </w:rPr>
        <w:t>5.1.Спортивно — оздоровительное направление</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proofErr w:type="gramStart"/>
      <w:r w:rsidRPr="00FD1E0F">
        <w:rPr>
          <w:rFonts w:eastAsia="Times New Roman"/>
          <w:kern w:val="0"/>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тупени начального 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roofErr w:type="gramEnd"/>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Основные задачи:</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формирование культуры здорового и безопасного образа жизни;</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использование оптимальных двигательных режимов для детей с учетом их возрастных, психологических и иных особенностей;</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развитие потребности в занятиях физической культурой и спортом.</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Данное направление в МКОУ «</w:t>
      </w:r>
      <w:r w:rsidR="002E6C47">
        <w:rPr>
          <w:rFonts w:eastAsia="Calibri" w:cs="Arial"/>
          <w:color w:val="000000"/>
          <w:kern w:val="0"/>
          <w:shd w:val="clear" w:color="auto" w:fill="FFFFFF"/>
        </w:rPr>
        <w:t>Арада-Чуглинская СОШ</w:t>
      </w:r>
      <w:r w:rsidRPr="00FD1E0F">
        <w:rPr>
          <w:rFonts w:eastAsia="Times New Roman"/>
          <w:kern w:val="0"/>
        </w:rPr>
        <w:t xml:space="preserve">» реализуется программой </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внеурочной деятельности:  «</w:t>
      </w:r>
      <w:r w:rsidR="00C17FA8">
        <w:rPr>
          <w:rFonts w:eastAsia="Times New Roman"/>
          <w:kern w:val="0"/>
        </w:rPr>
        <w:t>шахматная школа</w:t>
      </w:r>
      <w:r w:rsidRPr="00FD1E0F">
        <w:rPr>
          <w:rFonts w:eastAsia="Times New Roman"/>
          <w:kern w:val="0"/>
        </w:rPr>
        <w:t>»</w:t>
      </w:r>
      <w:proofErr w:type="gramStart"/>
      <w:r w:rsidRPr="00FD1E0F">
        <w:rPr>
          <w:rFonts w:eastAsia="Times New Roman"/>
          <w:kern w:val="0"/>
        </w:rPr>
        <w:t xml:space="preserve"> .</w:t>
      </w:r>
      <w:proofErr w:type="gramEnd"/>
    </w:p>
    <w:p w:rsidR="00FD1E0F" w:rsidRPr="00FD1E0F" w:rsidRDefault="00FD1E0F" w:rsidP="002E6C47">
      <w:pPr>
        <w:widowControl/>
        <w:tabs>
          <w:tab w:val="num" w:pos="0"/>
        </w:tabs>
        <w:autoSpaceDE w:val="0"/>
        <w:spacing w:after="120" w:line="360" w:lineRule="auto"/>
        <w:ind w:left="432" w:hanging="432"/>
        <w:jc w:val="both"/>
        <w:outlineLvl w:val="0"/>
        <w:rPr>
          <w:rFonts w:eastAsia="Times New Roman"/>
          <w:i/>
          <w:kern w:val="0"/>
        </w:rPr>
      </w:pPr>
      <w:r w:rsidRPr="00FD1E0F">
        <w:rPr>
          <w:rFonts w:eastAsia="Times New Roman"/>
          <w:i/>
          <w:kern w:val="0"/>
        </w:rPr>
        <w:t>По итогам работы про</w:t>
      </w:r>
      <w:r w:rsidR="002E6C47">
        <w:rPr>
          <w:rFonts w:eastAsia="Times New Roman"/>
          <w:i/>
          <w:kern w:val="0"/>
        </w:rPr>
        <w:t>водятся конкурсы, соревнования.</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b/>
          <w:i/>
          <w:kern w:val="0"/>
          <w:u w:val="single"/>
        </w:rPr>
      </w:pPr>
      <w:r w:rsidRPr="00FD1E0F">
        <w:rPr>
          <w:rFonts w:eastAsia="Times New Roman"/>
          <w:b/>
          <w:i/>
          <w:kern w:val="0"/>
          <w:u w:val="single"/>
        </w:rPr>
        <w:t>5.2. Духовно — нравственное  и социальное направления</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xml:space="preserve">Цель направлений - обеспечение духовно-нравственного развития обучающихся </w:t>
      </w:r>
      <w:proofErr w:type="gramStart"/>
      <w:r w:rsidRPr="00FD1E0F">
        <w:rPr>
          <w:rFonts w:eastAsia="Times New Roman"/>
          <w:kern w:val="0"/>
        </w:rPr>
        <w:t>в</w:t>
      </w:r>
      <w:proofErr w:type="gramEnd"/>
      <w:r w:rsidRPr="00FD1E0F">
        <w:rPr>
          <w:rFonts w:eastAsia="Times New Roman"/>
          <w:kern w:val="0"/>
        </w:rPr>
        <w:t xml:space="preserve"> </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proofErr w:type="gramStart"/>
      <w:r w:rsidRPr="00FD1E0F">
        <w:rPr>
          <w:rFonts w:eastAsia="Times New Roman"/>
          <w:kern w:val="0"/>
        </w:rPr>
        <w:t>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активизация внутренних резервов обучающихся, способствующих успешному освоению нового социального опыта на ступени начального и основного общего образования, в формировании социальных, коммуникативных компетенций, необходимых для эффективного взаимодействия в социуме.</w:t>
      </w:r>
      <w:proofErr w:type="gramEnd"/>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xml:space="preserve">В основу работы по данным направлениям положены ключевые воспитательные </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задачи, базовые национальные ценности российского общества.</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Основными задачами являются:</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proofErr w:type="gramStart"/>
      <w:r w:rsidRPr="00FD1E0F">
        <w:rPr>
          <w:rFonts w:eastAsia="Times New Roman"/>
          <w:kern w:val="0"/>
        </w:rPr>
        <w:t>- формирование общечеловеческих ценностей в контексте формирования у обучающихся гражданской идентичности;</w:t>
      </w:r>
      <w:proofErr w:type="gramEnd"/>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lastRenderedPageBreak/>
        <w:t>- воспитание нравственного, ответственного, инициативного и компетентного гражданина России;</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xml:space="preserve">- приобщение </w:t>
      </w:r>
      <w:proofErr w:type="gramStart"/>
      <w:r w:rsidRPr="00FD1E0F">
        <w:rPr>
          <w:rFonts w:eastAsia="Times New Roman"/>
          <w:kern w:val="0"/>
        </w:rPr>
        <w:t>обучающихся</w:t>
      </w:r>
      <w:proofErr w:type="gramEnd"/>
      <w:r w:rsidRPr="00FD1E0F">
        <w:rPr>
          <w:rFonts w:eastAsia="Times New Roman"/>
          <w:kern w:val="0"/>
        </w:rPr>
        <w:t xml:space="preserve"> к культурным ценностям своей этнической или </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социокультурной группы;</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сохранение базовых национальных ценностей российского общества;</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последовательное расширение и укрепление ценностно-смысловой сферы личности;</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xml:space="preserve">- формирование психологической культуры и коммуникативой компетенции </w:t>
      </w:r>
      <w:proofErr w:type="gramStart"/>
      <w:r w:rsidRPr="00FD1E0F">
        <w:rPr>
          <w:rFonts w:eastAsia="Times New Roman"/>
          <w:kern w:val="0"/>
        </w:rPr>
        <w:t>для</w:t>
      </w:r>
      <w:proofErr w:type="gramEnd"/>
      <w:r w:rsidRPr="00FD1E0F">
        <w:rPr>
          <w:rFonts w:eastAsia="Times New Roman"/>
          <w:kern w:val="0"/>
        </w:rPr>
        <w:t xml:space="preserve"> </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обеспечения эффективного и безопасного взаимодействия в социуме;</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xml:space="preserve">- формирование способности </w:t>
      </w:r>
      <w:proofErr w:type="gramStart"/>
      <w:r w:rsidRPr="00FD1E0F">
        <w:rPr>
          <w:rFonts w:eastAsia="Times New Roman"/>
          <w:kern w:val="0"/>
        </w:rPr>
        <w:t>обучающегося</w:t>
      </w:r>
      <w:proofErr w:type="gramEnd"/>
      <w:r w:rsidRPr="00FD1E0F">
        <w:rPr>
          <w:rFonts w:eastAsia="Times New Roman"/>
          <w:kern w:val="0"/>
        </w:rPr>
        <w:t xml:space="preserve"> сознательно выстраивать и оценивать </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отношения в социуме;</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становление гуманистических и демократических ценностных ориентаций;</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формирование основы культуры межэтнического общения;</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формирование отношения к семье как к основе российского общества;</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xml:space="preserve">  Данные  направления в МКОУ «</w:t>
      </w:r>
      <w:r w:rsidR="002E6C47">
        <w:rPr>
          <w:rFonts w:eastAsia="Calibri" w:cs="Arial"/>
          <w:color w:val="000000"/>
          <w:kern w:val="0"/>
          <w:shd w:val="clear" w:color="auto" w:fill="FFFFFF"/>
        </w:rPr>
        <w:t>Арада-Чуглинская СОШ</w:t>
      </w:r>
      <w:r w:rsidRPr="00FD1E0F">
        <w:rPr>
          <w:rFonts w:eastAsia="Times New Roman"/>
          <w:kern w:val="0"/>
        </w:rPr>
        <w:t>» реализуются программами внеурочной деятельности: «</w:t>
      </w:r>
      <w:r w:rsidR="00E65B8E">
        <w:rPr>
          <w:rFonts w:eastAsia="Times New Roman"/>
          <w:kern w:val="0"/>
        </w:rPr>
        <w:t>Трудовая деятельность</w:t>
      </w:r>
      <w:r w:rsidRPr="00FD1E0F">
        <w:rPr>
          <w:rFonts w:eastAsia="Times New Roman"/>
          <w:kern w:val="0"/>
        </w:rPr>
        <w:t>»</w:t>
      </w:r>
      <w:proofErr w:type="gramStart"/>
      <w:r w:rsidRPr="00FD1E0F">
        <w:rPr>
          <w:rFonts w:eastAsia="Times New Roman"/>
          <w:kern w:val="0"/>
        </w:rPr>
        <w:t xml:space="preserve"> ,</w:t>
      </w:r>
      <w:proofErr w:type="gramEnd"/>
      <w:r w:rsidRPr="00FD1E0F">
        <w:rPr>
          <w:rFonts w:eastAsia="Times New Roman"/>
          <w:kern w:val="0"/>
        </w:rPr>
        <w:t xml:space="preserve"> </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i/>
          <w:kern w:val="0"/>
        </w:rPr>
      </w:pPr>
      <w:r w:rsidRPr="00FD1E0F">
        <w:rPr>
          <w:rFonts w:eastAsia="Times New Roman"/>
          <w:i/>
          <w:kern w:val="0"/>
        </w:rPr>
        <w:t>По итогам внеурочной деятельности проводятся конкурсы, выставки,</w:t>
      </w:r>
      <w:proofErr w:type="gramStart"/>
      <w:r w:rsidRPr="00FD1E0F">
        <w:rPr>
          <w:rFonts w:eastAsia="Times New Roman"/>
          <w:i/>
          <w:kern w:val="0"/>
        </w:rPr>
        <w:t xml:space="preserve"> ,</w:t>
      </w:r>
      <w:proofErr w:type="gramEnd"/>
      <w:r w:rsidRPr="00FD1E0F">
        <w:rPr>
          <w:rFonts w:eastAsia="Times New Roman"/>
          <w:i/>
          <w:kern w:val="0"/>
        </w:rPr>
        <w:t xml:space="preserve"> </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i/>
          <w:kern w:val="0"/>
        </w:rPr>
      </w:pPr>
      <w:r w:rsidRPr="00FD1E0F">
        <w:rPr>
          <w:rFonts w:eastAsia="Times New Roman"/>
          <w:i/>
          <w:kern w:val="0"/>
        </w:rPr>
        <w:t>защищаются социальные проекты.</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b/>
          <w:i/>
          <w:kern w:val="0"/>
          <w:u w:val="single"/>
        </w:rPr>
      </w:pPr>
      <w:r w:rsidRPr="00FD1E0F">
        <w:rPr>
          <w:rFonts w:eastAsia="Times New Roman"/>
          <w:b/>
          <w:i/>
          <w:kern w:val="0"/>
          <w:u w:val="single"/>
        </w:rPr>
        <w:t>5.3. Общеинтеллектуальное направление</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xml:space="preserve">Данное направление призвано обеспечить достижения планируемых результатов </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освоения основной образовательной программы начального общего образования.</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Основными задачами являются:</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формирование навыков научно-интеллектуального труда;</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развитие культуры логического и алгоритмического мышления, воображения;</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xml:space="preserve">– формирование первоначального опыта </w:t>
      </w:r>
      <w:proofErr w:type="gramStart"/>
      <w:r w:rsidRPr="00FD1E0F">
        <w:rPr>
          <w:rFonts w:eastAsia="Times New Roman"/>
          <w:kern w:val="0"/>
        </w:rPr>
        <w:t>практической</w:t>
      </w:r>
      <w:proofErr w:type="gramEnd"/>
      <w:r w:rsidRPr="00FD1E0F">
        <w:rPr>
          <w:rFonts w:eastAsia="Times New Roman"/>
          <w:kern w:val="0"/>
        </w:rPr>
        <w:t xml:space="preserve"> преобразовательной </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деятельности;</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xml:space="preserve">– овладение навыками универсальных учебных действий обучающихся на ступени </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начального общего образования.</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lastRenderedPageBreak/>
        <w:t>Направление реализуется программами внеурочной деятельности «Занимательный русский»</w:t>
      </w:r>
      <w:proofErr w:type="gramStart"/>
      <w:r w:rsidRPr="00FD1E0F">
        <w:rPr>
          <w:rFonts w:eastAsia="Times New Roman"/>
          <w:kern w:val="0"/>
        </w:rPr>
        <w:t xml:space="preserve"> ,</w:t>
      </w:r>
      <w:proofErr w:type="gramEnd"/>
      <w:r w:rsidRPr="00FD1E0F">
        <w:rPr>
          <w:rFonts w:eastAsia="Times New Roman"/>
          <w:kern w:val="0"/>
        </w:rPr>
        <w:t xml:space="preserve"> </w:t>
      </w:r>
      <w:r w:rsidR="002E6C47">
        <w:rPr>
          <w:rFonts w:eastAsia="Times New Roman"/>
          <w:kern w:val="0"/>
        </w:rPr>
        <w:t>«Начально-техническое творчество»</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i/>
          <w:kern w:val="0"/>
        </w:rPr>
      </w:pPr>
      <w:r w:rsidRPr="00FD1E0F">
        <w:rPr>
          <w:rFonts w:eastAsia="Times New Roman"/>
          <w:i/>
          <w:kern w:val="0"/>
        </w:rPr>
        <w:t xml:space="preserve">По итогам работы в данном направлении проводятся конкурсы, выставки, защита </w:t>
      </w:r>
    </w:p>
    <w:p w:rsidR="002E6C47" w:rsidRDefault="00FD1E0F" w:rsidP="00FD1E0F">
      <w:pPr>
        <w:widowControl/>
        <w:tabs>
          <w:tab w:val="num" w:pos="0"/>
        </w:tabs>
        <w:autoSpaceDE w:val="0"/>
        <w:spacing w:after="120" w:line="360" w:lineRule="auto"/>
        <w:ind w:left="432" w:hanging="432"/>
        <w:jc w:val="both"/>
        <w:outlineLvl w:val="0"/>
        <w:rPr>
          <w:rFonts w:eastAsia="Times New Roman"/>
          <w:i/>
          <w:kern w:val="0"/>
        </w:rPr>
      </w:pPr>
      <w:r w:rsidRPr="00FD1E0F">
        <w:rPr>
          <w:rFonts w:eastAsia="Times New Roman"/>
          <w:i/>
          <w:kern w:val="0"/>
        </w:rPr>
        <w:t>проектов и их демонстраци</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b/>
          <w:i/>
          <w:kern w:val="0"/>
          <w:u w:val="single"/>
        </w:rPr>
      </w:pPr>
      <w:r w:rsidRPr="00FD1E0F">
        <w:rPr>
          <w:rFonts w:eastAsia="Times New Roman"/>
          <w:b/>
          <w:i/>
          <w:kern w:val="0"/>
          <w:u w:val="single"/>
        </w:rPr>
        <w:t>5.4. Общекультурное направление</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xml:space="preserve">Воспитание способности к духовному развитию, нравственному </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xml:space="preserve">самосовершенствованию, формированию ценностных ориентаций, развитие обшей </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xml:space="preserve">культуры, знакомство с общечеловеческими ценностями мировой культуры, духовными </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xml:space="preserve">ценностями отечественной культуры, нравственно-этическими ценностями </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xml:space="preserve">многонационального народа России и народов других стран – цель общекультурного </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направления.</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Основными задачами являются:</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формирование ценностных ориентаций общечеловеческого содержания;</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становление активной жизненной позиции;</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воспитание основ правовой, эстетической, физической и экологической культуры.</w:t>
      </w:r>
    </w:p>
    <w:p w:rsidR="000D6C90" w:rsidRDefault="000D6C90" w:rsidP="00FD1E0F">
      <w:pPr>
        <w:widowControl/>
        <w:tabs>
          <w:tab w:val="num" w:pos="0"/>
        </w:tabs>
        <w:autoSpaceDE w:val="0"/>
        <w:spacing w:after="120" w:line="360" w:lineRule="auto"/>
        <w:ind w:left="432" w:hanging="432"/>
        <w:jc w:val="both"/>
        <w:outlineLvl w:val="0"/>
        <w:rPr>
          <w:rFonts w:eastAsia="Times New Roman"/>
          <w:i/>
          <w:kern w:val="0"/>
        </w:rPr>
      </w:pPr>
      <w:r w:rsidRPr="00FD1E0F">
        <w:rPr>
          <w:rFonts w:eastAsia="Times New Roman"/>
          <w:kern w:val="0"/>
        </w:rPr>
        <w:t xml:space="preserve">  Данные  направления в МКОУ «</w:t>
      </w:r>
      <w:r>
        <w:rPr>
          <w:rFonts w:eastAsia="Calibri" w:cs="Arial"/>
          <w:color w:val="000000"/>
          <w:kern w:val="0"/>
          <w:shd w:val="clear" w:color="auto" w:fill="FFFFFF"/>
        </w:rPr>
        <w:t>Арада-Чуглинская СОШ</w:t>
      </w:r>
      <w:r w:rsidRPr="00FD1E0F">
        <w:rPr>
          <w:rFonts w:eastAsia="Times New Roman"/>
          <w:kern w:val="0"/>
        </w:rPr>
        <w:t xml:space="preserve">» реализуются программами внеурочной деятельности: </w:t>
      </w:r>
      <w:r>
        <w:rPr>
          <w:rFonts w:eastAsia="Times New Roman"/>
          <w:kern w:val="0"/>
        </w:rPr>
        <w:t>«Декоративно-прикладное искусство»</w:t>
      </w:r>
    </w:p>
    <w:p w:rsidR="000D6C90" w:rsidRDefault="00FD1E0F" w:rsidP="00FD1E0F">
      <w:pPr>
        <w:widowControl/>
        <w:tabs>
          <w:tab w:val="num" w:pos="0"/>
        </w:tabs>
        <w:autoSpaceDE w:val="0"/>
        <w:spacing w:after="120" w:line="360" w:lineRule="auto"/>
        <w:ind w:left="432" w:hanging="432"/>
        <w:jc w:val="both"/>
        <w:outlineLvl w:val="0"/>
        <w:rPr>
          <w:rFonts w:eastAsia="Times New Roman"/>
          <w:i/>
          <w:kern w:val="0"/>
        </w:rPr>
      </w:pPr>
      <w:r w:rsidRPr="00FD1E0F">
        <w:rPr>
          <w:rFonts w:eastAsia="Times New Roman"/>
          <w:i/>
          <w:kern w:val="0"/>
        </w:rPr>
        <w:t>Результатами работы становятся конкурсы,</w:t>
      </w:r>
      <w:proofErr w:type="gramStart"/>
      <w:r w:rsidR="000D6C90" w:rsidRPr="00FD1E0F">
        <w:rPr>
          <w:rFonts w:eastAsia="Times New Roman"/>
          <w:i/>
          <w:kern w:val="0"/>
        </w:rPr>
        <w:t xml:space="preserve"> </w:t>
      </w:r>
      <w:r w:rsidRPr="00FD1E0F">
        <w:rPr>
          <w:rFonts w:eastAsia="Times New Roman"/>
          <w:i/>
          <w:kern w:val="0"/>
        </w:rPr>
        <w:t>,</w:t>
      </w:r>
      <w:proofErr w:type="gramEnd"/>
      <w:r w:rsidRPr="00FD1E0F">
        <w:rPr>
          <w:rFonts w:eastAsia="Times New Roman"/>
          <w:i/>
          <w:kern w:val="0"/>
        </w:rPr>
        <w:t xml:space="preserve"> выставки</w:t>
      </w:r>
      <w:r w:rsidR="000D6C90">
        <w:rPr>
          <w:rFonts w:eastAsia="Times New Roman"/>
          <w:i/>
          <w:kern w:val="0"/>
        </w:rPr>
        <w:t>.</w:t>
      </w:r>
    </w:p>
    <w:p w:rsidR="00FD1E0F" w:rsidRPr="00FD1E0F" w:rsidRDefault="000D6C90"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xml:space="preserve"> </w:t>
      </w:r>
      <w:r w:rsidR="00FD1E0F" w:rsidRPr="00FD1E0F">
        <w:rPr>
          <w:rFonts w:eastAsia="Times New Roman"/>
          <w:kern w:val="0"/>
        </w:rPr>
        <w:t xml:space="preserve">План внеурочной деятельности предусматривает распределение </w:t>
      </w:r>
      <w:proofErr w:type="gramStart"/>
      <w:r w:rsidR="00FD1E0F" w:rsidRPr="00FD1E0F">
        <w:rPr>
          <w:rFonts w:eastAsia="Times New Roman"/>
          <w:kern w:val="0"/>
        </w:rPr>
        <w:t>обучающихся</w:t>
      </w:r>
      <w:proofErr w:type="gramEnd"/>
      <w:r w:rsidR="00FD1E0F" w:rsidRPr="00FD1E0F">
        <w:rPr>
          <w:rFonts w:eastAsia="Times New Roman"/>
          <w:kern w:val="0"/>
        </w:rPr>
        <w:t xml:space="preserve"> по </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xml:space="preserve">возрасту, в зависимости от направления развития личности и реализуемых программ </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kern w:val="0"/>
        </w:rPr>
      </w:pPr>
      <w:r w:rsidRPr="00FD1E0F">
        <w:rPr>
          <w:rFonts w:eastAsia="Times New Roman"/>
          <w:kern w:val="0"/>
        </w:rPr>
        <w:t xml:space="preserve">внеурочной деятельности, реализует индивидуальный подход в процессе внеурочной деятельности, позволяя </w:t>
      </w:r>
      <w:proofErr w:type="gramStart"/>
      <w:r w:rsidRPr="00FD1E0F">
        <w:rPr>
          <w:rFonts w:eastAsia="Times New Roman"/>
          <w:kern w:val="0"/>
        </w:rPr>
        <w:t>обучающимся</w:t>
      </w:r>
      <w:proofErr w:type="gramEnd"/>
      <w:r w:rsidRPr="00FD1E0F">
        <w:rPr>
          <w:rFonts w:eastAsia="Times New Roman"/>
          <w:kern w:val="0"/>
        </w:rPr>
        <w:t xml:space="preserve"> раскрыть свои творческие способности и интересы.</w:t>
      </w:r>
    </w:p>
    <w:p w:rsidR="00FD1E0F" w:rsidRPr="00FD1E0F" w:rsidRDefault="00F113BB" w:rsidP="00FD1E0F">
      <w:pPr>
        <w:widowControl/>
        <w:tabs>
          <w:tab w:val="num" w:pos="0"/>
        </w:tabs>
        <w:autoSpaceDE w:val="0"/>
        <w:spacing w:after="120" w:line="360" w:lineRule="auto"/>
        <w:ind w:left="432" w:hanging="432"/>
        <w:jc w:val="both"/>
        <w:outlineLvl w:val="0"/>
        <w:rPr>
          <w:rFonts w:eastAsia="Times New Roman"/>
          <w:b/>
          <w:i/>
          <w:color w:val="000000"/>
          <w:kern w:val="0"/>
          <w:u w:val="single"/>
          <w:shd w:val="clear" w:color="auto" w:fill="FFFFFF"/>
        </w:rPr>
      </w:pPr>
      <w:r>
        <w:rPr>
          <w:rFonts w:eastAsia="Times New Roman"/>
          <w:b/>
          <w:i/>
          <w:color w:val="000000"/>
          <w:kern w:val="0"/>
          <w:u w:val="single"/>
          <w:shd w:val="clear" w:color="auto" w:fill="FFFFFF"/>
        </w:rPr>
        <w:t xml:space="preserve">   </w:t>
      </w:r>
      <w:r w:rsidR="00FD1E0F" w:rsidRPr="00FD1E0F">
        <w:rPr>
          <w:rFonts w:eastAsia="Times New Roman"/>
          <w:b/>
          <w:i/>
          <w:color w:val="000000"/>
          <w:kern w:val="0"/>
          <w:u w:val="single"/>
          <w:shd w:val="clear" w:color="auto" w:fill="FFFFFF"/>
        </w:rPr>
        <w:t>Результаты внеурочной деятельности</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color w:val="000000"/>
          <w:kern w:val="0"/>
          <w:shd w:val="clear" w:color="auto" w:fill="FFFFFF"/>
        </w:rPr>
      </w:pPr>
      <w:r w:rsidRPr="00FD1E0F">
        <w:rPr>
          <w:rFonts w:eastAsia="Times New Roman"/>
          <w:color w:val="000000"/>
          <w:kern w:val="0"/>
          <w:shd w:val="clear" w:color="auto" w:fill="FFFFFF"/>
        </w:rPr>
        <w:t>Воспитательный результат внеурочной деятельности - непосредственное духовно- нравственное приобретение ребёнка благодаря его участию в том или ином виде деятельности.</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color w:val="000000"/>
          <w:kern w:val="0"/>
          <w:shd w:val="clear" w:color="auto" w:fill="FFFFFF"/>
        </w:rPr>
      </w:pPr>
      <w:r w:rsidRPr="00FD1E0F">
        <w:rPr>
          <w:rFonts w:eastAsia="Times New Roman"/>
          <w:color w:val="000000"/>
          <w:kern w:val="0"/>
          <w:shd w:val="clear" w:color="auto" w:fill="FFFFFF"/>
        </w:rPr>
        <w:t>Воспитательные результаты внеурочной деятельности школьников распределяются по трём уровням.</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color w:val="000000"/>
          <w:kern w:val="0"/>
          <w:shd w:val="clear" w:color="auto" w:fill="FFFFFF"/>
        </w:rPr>
      </w:pPr>
      <w:r w:rsidRPr="00FD1E0F">
        <w:rPr>
          <w:rFonts w:eastAsia="Times New Roman"/>
          <w:i/>
          <w:color w:val="000000"/>
          <w:kern w:val="0"/>
          <w:shd w:val="clear" w:color="auto" w:fill="FFFFFF"/>
        </w:rPr>
        <w:lastRenderedPageBreak/>
        <w:t xml:space="preserve">Первый уровень результатов </w:t>
      </w:r>
      <w:r w:rsidRPr="00FD1E0F">
        <w:rPr>
          <w:rFonts w:eastAsia="Times New Roman"/>
          <w:color w:val="000000"/>
          <w:kern w:val="0"/>
          <w:shd w:val="clear" w:color="auto" w:fill="FFFFFF"/>
        </w:rPr>
        <w:t>—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color w:val="000000"/>
          <w:kern w:val="0"/>
          <w:shd w:val="clear" w:color="auto" w:fill="FFFFFF"/>
        </w:rPr>
      </w:pPr>
      <w:r w:rsidRPr="00FD1E0F">
        <w:rPr>
          <w:rFonts w:eastAsia="Times New Roman"/>
          <w:i/>
          <w:color w:val="000000"/>
          <w:kern w:val="0"/>
          <w:shd w:val="clear" w:color="auto" w:fill="FFFFFF"/>
        </w:rPr>
        <w:t>Второй уровень результатов</w:t>
      </w:r>
      <w:r w:rsidRPr="00FD1E0F">
        <w:rPr>
          <w:rFonts w:eastAsia="Times New Roman"/>
          <w:color w:val="000000"/>
          <w:kern w:val="0"/>
          <w:shd w:val="clear" w:color="auto" w:fill="FFFFFF"/>
        </w:rPr>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color w:val="000000"/>
          <w:kern w:val="0"/>
          <w:shd w:val="clear" w:color="auto" w:fill="FFFFFF"/>
        </w:rPr>
      </w:pPr>
      <w:r w:rsidRPr="00FD1E0F">
        <w:rPr>
          <w:rFonts w:eastAsia="Times New Roman"/>
          <w:i/>
          <w:color w:val="000000"/>
          <w:kern w:val="0"/>
          <w:shd w:val="clear" w:color="auto" w:fill="FFFFFF"/>
        </w:rPr>
        <w:t xml:space="preserve">Третий уровень результатов </w:t>
      </w:r>
      <w:r w:rsidRPr="00FD1E0F">
        <w:rPr>
          <w:rFonts w:eastAsia="Times New Roman"/>
          <w:color w:val="000000"/>
          <w:kern w:val="0"/>
          <w:shd w:val="clear" w:color="auto" w:fill="FFFFFF"/>
        </w:rPr>
        <w:t xml:space="preserve">— получение школьником опыта самостоятельного общественного действия.  Именно в опыте самостоятельного общественного действия приобретается то мужество, та готовность к поступку, без </w:t>
      </w:r>
      <w:proofErr w:type="gramStart"/>
      <w:r w:rsidRPr="00FD1E0F">
        <w:rPr>
          <w:rFonts w:eastAsia="Times New Roman"/>
          <w:color w:val="000000"/>
          <w:kern w:val="0"/>
          <w:shd w:val="clear" w:color="auto" w:fill="FFFFFF"/>
        </w:rPr>
        <w:t>которых</w:t>
      </w:r>
      <w:proofErr w:type="gramEnd"/>
      <w:r w:rsidRPr="00FD1E0F">
        <w:rPr>
          <w:rFonts w:eastAsia="Times New Roman"/>
          <w:color w:val="000000"/>
          <w:kern w:val="0"/>
          <w:shd w:val="clear" w:color="auto" w:fill="FFFFFF"/>
        </w:rPr>
        <w:t xml:space="preserve"> немыслимо существование гражданина и гражданского общества.</w:t>
      </w:r>
    </w:p>
    <w:p w:rsidR="00FD1E0F" w:rsidRPr="00FD1E0F" w:rsidRDefault="00FD1E0F" w:rsidP="00FD1E0F">
      <w:pPr>
        <w:widowControl/>
        <w:tabs>
          <w:tab w:val="num" w:pos="0"/>
        </w:tabs>
        <w:autoSpaceDE w:val="0"/>
        <w:spacing w:after="120" w:line="360" w:lineRule="auto"/>
        <w:ind w:left="432" w:hanging="432"/>
        <w:jc w:val="both"/>
        <w:outlineLvl w:val="0"/>
        <w:rPr>
          <w:rFonts w:eastAsia="Times New Roman"/>
          <w:color w:val="000000"/>
          <w:kern w:val="0"/>
          <w:shd w:val="clear" w:color="auto" w:fill="FFFFFF"/>
        </w:rPr>
      </w:pPr>
      <w:r w:rsidRPr="00FD1E0F">
        <w:rPr>
          <w:rFonts w:eastAsia="Times New Roman"/>
          <w:color w:val="000000"/>
          <w:kern w:val="0"/>
          <w:shd w:val="clear" w:color="auto" w:fill="FFFFFF"/>
        </w:rPr>
        <w:t xml:space="preserve"> </w:t>
      </w:r>
      <w:proofErr w:type="gramStart"/>
      <w:r w:rsidRPr="00FD1E0F">
        <w:rPr>
          <w:rFonts w:eastAsia="Times New Roman"/>
          <w:color w:val="000000"/>
          <w:kern w:val="0"/>
          <w:shd w:val="clear" w:color="auto" w:fill="FFFFFF"/>
        </w:rPr>
        <w:t>При достижении трех результатов у обучающихся  формируются коммуникативная, этическая, социальная, гражданская компетентности и социокультурная идентичность в её страновом, этническом, гендерном и других аспектах.</w:t>
      </w:r>
      <w:proofErr w:type="gramEnd"/>
      <w:r w:rsidRPr="00FD1E0F">
        <w:rPr>
          <w:rFonts w:eastAsia="Times New Roman"/>
          <w:color w:val="000000"/>
          <w:kern w:val="0"/>
          <w:shd w:val="clear" w:color="auto" w:fill="FFFFFF"/>
        </w:rPr>
        <w:t xml:space="preserve"> Все виды внеурочной деятельности учащихся при получении основного общего образования строго ориентированы на воспитательные результаты.</w:t>
      </w:r>
    </w:p>
    <w:p w:rsidR="00FD1E0F" w:rsidRPr="00FD1E0F" w:rsidRDefault="00FD1E0F" w:rsidP="00FD1E0F">
      <w:pPr>
        <w:tabs>
          <w:tab w:val="num" w:pos="0"/>
        </w:tabs>
        <w:autoSpaceDE w:val="0"/>
        <w:spacing w:after="240" w:line="360" w:lineRule="auto"/>
        <w:ind w:left="432" w:hanging="432"/>
        <w:jc w:val="both"/>
        <w:outlineLvl w:val="0"/>
        <w:rPr>
          <w:rFonts w:eastAsia="Calibri"/>
          <w:b/>
          <w:i/>
          <w:color w:val="000000"/>
          <w:kern w:val="0"/>
          <w:u w:val="single"/>
          <w:shd w:val="clear" w:color="auto" w:fill="FFFFFF"/>
        </w:rPr>
      </w:pPr>
      <w:r w:rsidRPr="00FD1E0F">
        <w:rPr>
          <w:rFonts w:eastAsia="Calibri"/>
          <w:b/>
          <w:i/>
          <w:color w:val="000000"/>
          <w:kern w:val="0"/>
          <w:u w:val="single"/>
          <w:shd w:val="clear" w:color="auto" w:fill="FFFFFF"/>
        </w:rPr>
        <w:t>Показатели деятельности педагогов по реализации модели внеурочной деятельности</w:t>
      </w:r>
    </w:p>
    <w:p w:rsidR="00FD1E0F" w:rsidRPr="00FD1E0F" w:rsidRDefault="00FD1E0F" w:rsidP="00FD1E0F">
      <w:pPr>
        <w:numPr>
          <w:ilvl w:val="0"/>
          <w:numId w:val="58"/>
        </w:numPr>
        <w:tabs>
          <w:tab w:val="clear" w:pos="720"/>
          <w:tab w:val="left" w:pos="0"/>
        </w:tabs>
        <w:autoSpaceDE w:val="0"/>
        <w:spacing w:before="280" w:line="360" w:lineRule="auto"/>
        <w:ind w:left="0" w:firstLine="0"/>
        <w:jc w:val="both"/>
        <w:outlineLvl w:val="0"/>
        <w:rPr>
          <w:rFonts w:eastAsia="Calibri"/>
          <w:color w:val="000000"/>
          <w:kern w:val="0"/>
          <w:shd w:val="clear" w:color="auto" w:fill="FFFFFF"/>
        </w:rPr>
      </w:pPr>
      <w:r w:rsidRPr="00FD1E0F">
        <w:rPr>
          <w:rFonts w:eastAsia="Calibri"/>
          <w:color w:val="000000"/>
          <w:kern w:val="0"/>
          <w:shd w:val="clear" w:color="auto" w:fill="FFFFFF"/>
        </w:rPr>
        <w:t xml:space="preserve">. Результаты промежуточной и итоговой аттестации </w:t>
      </w:r>
      <w:proofErr w:type="gramStart"/>
      <w:r w:rsidRPr="00FD1E0F">
        <w:rPr>
          <w:rFonts w:eastAsia="Calibri"/>
          <w:color w:val="000000"/>
          <w:kern w:val="0"/>
          <w:shd w:val="clear" w:color="auto" w:fill="FFFFFF"/>
        </w:rPr>
        <w:t>обучающихся</w:t>
      </w:r>
      <w:proofErr w:type="gramEnd"/>
      <w:r w:rsidRPr="00FD1E0F">
        <w:rPr>
          <w:rFonts w:eastAsia="Calibri"/>
          <w:color w:val="000000"/>
          <w:kern w:val="0"/>
          <w:shd w:val="clear" w:color="auto" w:fill="FFFFFF"/>
        </w:rPr>
        <w:t xml:space="preserve"> (итоги учебного года);</w:t>
      </w:r>
    </w:p>
    <w:p w:rsidR="00FD1E0F" w:rsidRPr="00FD1E0F" w:rsidRDefault="00FD1E0F" w:rsidP="00FD1E0F">
      <w:pPr>
        <w:numPr>
          <w:ilvl w:val="0"/>
          <w:numId w:val="58"/>
        </w:numPr>
        <w:tabs>
          <w:tab w:val="clear" w:pos="720"/>
          <w:tab w:val="left" w:pos="0"/>
        </w:tabs>
        <w:autoSpaceDE w:val="0"/>
        <w:spacing w:line="360" w:lineRule="auto"/>
        <w:ind w:left="0" w:firstLine="0"/>
        <w:jc w:val="both"/>
        <w:outlineLvl w:val="0"/>
        <w:rPr>
          <w:rFonts w:eastAsia="Calibri"/>
          <w:color w:val="000000"/>
          <w:kern w:val="0"/>
          <w:shd w:val="clear" w:color="auto" w:fill="FFFFFF"/>
          <w:lang w:val="en-US"/>
        </w:rPr>
      </w:pPr>
      <w:r w:rsidRPr="00FD1E0F">
        <w:rPr>
          <w:rFonts w:eastAsia="Calibri"/>
          <w:color w:val="000000"/>
          <w:kern w:val="0"/>
          <w:shd w:val="clear" w:color="auto" w:fill="FFFFFF"/>
          <w:lang w:val="en-US"/>
        </w:rPr>
        <w:t>. Проектная деятельность обучающихся;</w:t>
      </w:r>
    </w:p>
    <w:p w:rsidR="00FD1E0F" w:rsidRPr="00FD1E0F" w:rsidRDefault="00FD1E0F" w:rsidP="00FD1E0F">
      <w:pPr>
        <w:numPr>
          <w:ilvl w:val="0"/>
          <w:numId w:val="58"/>
        </w:numPr>
        <w:tabs>
          <w:tab w:val="clear" w:pos="720"/>
          <w:tab w:val="left" w:pos="0"/>
        </w:tabs>
        <w:autoSpaceDE w:val="0"/>
        <w:spacing w:line="360" w:lineRule="auto"/>
        <w:ind w:left="0" w:firstLine="0"/>
        <w:jc w:val="both"/>
        <w:outlineLvl w:val="0"/>
        <w:rPr>
          <w:rFonts w:eastAsia="Calibri"/>
          <w:color w:val="000000"/>
          <w:kern w:val="0"/>
          <w:shd w:val="clear" w:color="auto" w:fill="FFFFFF"/>
        </w:rPr>
      </w:pPr>
      <w:r w:rsidRPr="00FD1E0F">
        <w:rPr>
          <w:rFonts w:eastAsia="Calibri"/>
          <w:color w:val="000000"/>
          <w:kern w:val="0"/>
          <w:shd w:val="clear" w:color="auto" w:fill="FFFFFF"/>
        </w:rPr>
        <w:t>. Участие обучающихся в выставках, конкурсах, проектах, соревнованиях и т.п. вне школы;</w:t>
      </w:r>
    </w:p>
    <w:p w:rsidR="00FD1E0F" w:rsidRPr="00FD1E0F" w:rsidRDefault="00FD1E0F" w:rsidP="00FD1E0F">
      <w:pPr>
        <w:numPr>
          <w:ilvl w:val="0"/>
          <w:numId w:val="58"/>
        </w:numPr>
        <w:tabs>
          <w:tab w:val="clear" w:pos="720"/>
          <w:tab w:val="left" w:pos="0"/>
        </w:tabs>
        <w:autoSpaceDE w:val="0"/>
        <w:spacing w:line="360" w:lineRule="auto"/>
        <w:ind w:left="0" w:firstLine="0"/>
        <w:jc w:val="both"/>
        <w:outlineLvl w:val="0"/>
        <w:rPr>
          <w:rFonts w:eastAsia="Calibri"/>
          <w:color w:val="000000"/>
          <w:kern w:val="0"/>
          <w:shd w:val="clear" w:color="auto" w:fill="FFFFFF"/>
        </w:rPr>
      </w:pPr>
      <w:proofErr w:type="gramStart"/>
      <w:r w:rsidRPr="00FD1E0F">
        <w:rPr>
          <w:rFonts w:eastAsia="Calibri"/>
          <w:color w:val="000000"/>
          <w:kern w:val="0"/>
          <w:shd w:val="clear" w:color="auto" w:fill="FFFFFF"/>
        </w:rPr>
        <w:t>. Количество обучающихся, задействованных в общешкольных и внешкольных мероприятиях;</w:t>
      </w:r>
      <w:proofErr w:type="gramEnd"/>
    </w:p>
    <w:p w:rsidR="00FD1E0F" w:rsidRPr="00FD1E0F" w:rsidRDefault="00FD1E0F" w:rsidP="00FD1E0F">
      <w:pPr>
        <w:numPr>
          <w:ilvl w:val="0"/>
          <w:numId w:val="58"/>
        </w:numPr>
        <w:tabs>
          <w:tab w:val="clear" w:pos="720"/>
          <w:tab w:val="left" w:pos="0"/>
        </w:tabs>
        <w:autoSpaceDE w:val="0"/>
        <w:spacing w:line="360" w:lineRule="auto"/>
        <w:ind w:left="0" w:firstLine="0"/>
        <w:jc w:val="both"/>
        <w:outlineLvl w:val="0"/>
        <w:rPr>
          <w:rFonts w:eastAsia="Calibri"/>
          <w:color w:val="000000"/>
          <w:kern w:val="0"/>
          <w:shd w:val="clear" w:color="auto" w:fill="FFFFFF"/>
          <w:lang w:val="en-US"/>
        </w:rPr>
      </w:pPr>
      <w:r w:rsidRPr="00FD1E0F">
        <w:rPr>
          <w:rFonts w:eastAsia="Calibri"/>
          <w:color w:val="000000"/>
          <w:kern w:val="0"/>
          <w:shd w:val="clear" w:color="auto" w:fill="FFFFFF"/>
          <w:lang w:val="en-US"/>
        </w:rPr>
        <w:t>. Посещаемость занятий;</w:t>
      </w:r>
    </w:p>
    <w:p w:rsidR="00FD1E0F" w:rsidRPr="00FD1E0F" w:rsidRDefault="00FD1E0F" w:rsidP="00FD1E0F">
      <w:pPr>
        <w:numPr>
          <w:ilvl w:val="0"/>
          <w:numId w:val="58"/>
        </w:numPr>
        <w:tabs>
          <w:tab w:val="clear" w:pos="720"/>
          <w:tab w:val="left" w:pos="0"/>
        </w:tabs>
        <w:autoSpaceDE w:val="0"/>
        <w:spacing w:line="360" w:lineRule="auto"/>
        <w:ind w:left="0" w:firstLine="0"/>
        <w:jc w:val="both"/>
        <w:outlineLvl w:val="0"/>
        <w:rPr>
          <w:rFonts w:eastAsia="Calibri"/>
          <w:color w:val="000000"/>
          <w:kern w:val="0"/>
          <w:shd w:val="clear" w:color="auto" w:fill="FFFFFF"/>
        </w:rPr>
      </w:pPr>
      <w:r w:rsidRPr="00FD1E0F">
        <w:rPr>
          <w:rFonts w:eastAsia="Calibri"/>
          <w:color w:val="000000"/>
          <w:kern w:val="0"/>
          <w:shd w:val="clear" w:color="auto" w:fill="FFFFFF"/>
        </w:rPr>
        <w:t xml:space="preserve">. Количество </w:t>
      </w:r>
      <w:proofErr w:type="gramStart"/>
      <w:r w:rsidRPr="00FD1E0F">
        <w:rPr>
          <w:rFonts w:eastAsia="Calibri"/>
          <w:color w:val="000000"/>
          <w:kern w:val="0"/>
          <w:shd w:val="clear" w:color="auto" w:fill="FFFFFF"/>
        </w:rPr>
        <w:t>обучающихся</w:t>
      </w:r>
      <w:proofErr w:type="gramEnd"/>
      <w:r w:rsidRPr="00FD1E0F">
        <w:rPr>
          <w:rFonts w:eastAsia="Calibri"/>
          <w:color w:val="000000"/>
          <w:kern w:val="0"/>
          <w:shd w:val="clear" w:color="auto" w:fill="FFFFFF"/>
        </w:rPr>
        <w:t>, с которыми произошел случай травматизма во время образовательного процесса;</w:t>
      </w:r>
    </w:p>
    <w:p w:rsidR="00FD1E0F" w:rsidRPr="00FD1E0F" w:rsidRDefault="00FD1E0F" w:rsidP="00FD1E0F">
      <w:pPr>
        <w:numPr>
          <w:ilvl w:val="0"/>
          <w:numId w:val="58"/>
        </w:numPr>
        <w:tabs>
          <w:tab w:val="clear" w:pos="720"/>
          <w:tab w:val="left" w:pos="0"/>
        </w:tabs>
        <w:autoSpaceDE w:val="0"/>
        <w:spacing w:line="360" w:lineRule="auto"/>
        <w:ind w:left="0" w:firstLine="0"/>
        <w:jc w:val="both"/>
        <w:outlineLvl w:val="0"/>
        <w:rPr>
          <w:rFonts w:eastAsia="Calibri"/>
          <w:color w:val="000000"/>
          <w:kern w:val="0"/>
          <w:shd w:val="clear" w:color="auto" w:fill="FFFFFF"/>
          <w:lang w:val="en-US"/>
        </w:rPr>
      </w:pPr>
      <w:r w:rsidRPr="00FD1E0F">
        <w:rPr>
          <w:rFonts w:eastAsia="Calibri"/>
          <w:color w:val="000000"/>
          <w:kern w:val="0"/>
          <w:shd w:val="clear" w:color="auto" w:fill="FFFFFF"/>
          <w:lang w:val="en-US"/>
        </w:rPr>
        <w:t>. Участие родителей в мероприятиях;</w:t>
      </w:r>
    </w:p>
    <w:p w:rsidR="00FD1E0F" w:rsidRPr="00FD1E0F" w:rsidRDefault="00FD1E0F" w:rsidP="00FD1E0F">
      <w:pPr>
        <w:numPr>
          <w:ilvl w:val="0"/>
          <w:numId w:val="58"/>
        </w:numPr>
        <w:tabs>
          <w:tab w:val="clear" w:pos="720"/>
          <w:tab w:val="left" w:pos="0"/>
        </w:tabs>
        <w:autoSpaceDE w:val="0"/>
        <w:spacing w:line="360" w:lineRule="auto"/>
        <w:ind w:left="0" w:firstLine="0"/>
        <w:jc w:val="both"/>
        <w:outlineLvl w:val="0"/>
        <w:rPr>
          <w:rFonts w:eastAsia="Calibri"/>
          <w:color w:val="000000"/>
          <w:kern w:val="0"/>
          <w:shd w:val="clear" w:color="auto" w:fill="FFFFFF"/>
          <w:lang w:val="en-US"/>
        </w:rPr>
      </w:pPr>
      <w:r w:rsidRPr="00FD1E0F">
        <w:rPr>
          <w:rFonts w:eastAsia="Calibri"/>
          <w:color w:val="000000"/>
          <w:kern w:val="0"/>
          <w:shd w:val="clear" w:color="auto" w:fill="FFFFFF"/>
          <w:lang w:val="en-US"/>
        </w:rPr>
        <w:t>. Наличие благодарностей, грамот;</w:t>
      </w:r>
    </w:p>
    <w:p w:rsidR="00FD1E0F" w:rsidRPr="00FD1E0F" w:rsidRDefault="00FD1E0F" w:rsidP="00FD1E0F">
      <w:pPr>
        <w:numPr>
          <w:ilvl w:val="0"/>
          <w:numId w:val="58"/>
        </w:numPr>
        <w:tabs>
          <w:tab w:val="clear" w:pos="720"/>
          <w:tab w:val="left" w:pos="0"/>
        </w:tabs>
        <w:autoSpaceDE w:val="0"/>
        <w:spacing w:line="360" w:lineRule="auto"/>
        <w:ind w:left="0" w:firstLine="0"/>
        <w:jc w:val="both"/>
        <w:outlineLvl w:val="0"/>
        <w:rPr>
          <w:rFonts w:eastAsia="Calibri"/>
          <w:color w:val="000000"/>
          <w:kern w:val="0"/>
          <w:shd w:val="clear" w:color="auto" w:fill="FFFFFF"/>
        </w:rPr>
      </w:pPr>
      <w:r w:rsidRPr="00FD1E0F">
        <w:rPr>
          <w:rFonts w:eastAsia="Calibri"/>
          <w:color w:val="000000"/>
          <w:kern w:val="0"/>
          <w:shd w:val="clear" w:color="auto" w:fill="FFFFFF"/>
        </w:rPr>
        <w:t>. Наличие рабочей программы курса внеурочной деятельности и ее соответствие предъявляемым требованиям;</w:t>
      </w:r>
    </w:p>
    <w:p w:rsidR="00FD1E0F" w:rsidRPr="00FD1E0F" w:rsidRDefault="00FD1E0F" w:rsidP="00FD1E0F">
      <w:pPr>
        <w:numPr>
          <w:ilvl w:val="0"/>
          <w:numId w:val="58"/>
        </w:numPr>
        <w:tabs>
          <w:tab w:val="clear" w:pos="720"/>
          <w:tab w:val="left" w:pos="0"/>
        </w:tabs>
        <w:autoSpaceDE w:val="0"/>
        <w:spacing w:line="360" w:lineRule="auto"/>
        <w:ind w:left="0" w:firstLine="0"/>
        <w:jc w:val="both"/>
        <w:outlineLvl w:val="0"/>
        <w:rPr>
          <w:rFonts w:eastAsia="Calibri"/>
          <w:color w:val="000000"/>
          <w:kern w:val="0"/>
          <w:shd w:val="clear" w:color="auto" w:fill="FFFFFF"/>
        </w:rPr>
      </w:pPr>
      <w:r w:rsidRPr="00FD1E0F">
        <w:rPr>
          <w:rFonts w:eastAsia="Calibri"/>
          <w:color w:val="000000"/>
          <w:kern w:val="0"/>
          <w:shd w:val="clear" w:color="auto" w:fill="FFFFFF"/>
        </w:rPr>
        <w:t xml:space="preserve">. Ведение аналитической деятельности своей внеурочной работы с </w:t>
      </w:r>
      <w:proofErr w:type="gramStart"/>
      <w:r w:rsidRPr="00FD1E0F">
        <w:rPr>
          <w:rFonts w:eastAsia="Calibri"/>
          <w:color w:val="000000"/>
          <w:kern w:val="0"/>
          <w:shd w:val="clear" w:color="auto" w:fill="FFFFFF"/>
        </w:rPr>
        <w:t>обучающимися</w:t>
      </w:r>
      <w:proofErr w:type="gramEnd"/>
      <w:r w:rsidRPr="00FD1E0F">
        <w:rPr>
          <w:rFonts w:eastAsia="Calibri"/>
          <w:color w:val="000000"/>
          <w:kern w:val="0"/>
          <w:shd w:val="clear" w:color="auto" w:fill="FFFFFF"/>
        </w:rPr>
        <w:t xml:space="preserve"> (отслеживание результатов, коррекция своей деятельности);</w:t>
      </w:r>
    </w:p>
    <w:p w:rsidR="00FD1E0F" w:rsidRPr="00FD1E0F" w:rsidRDefault="00FD1E0F" w:rsidP="00FD1E0F">
      <w:pPr>
        <w:numPr>
          <w:ilvl w:val="0"/>
          <w:numId w:val="58"/>
        </w:numPr>
        <w:tabs>
          <w:tab w:val="clear" w:pos="720"/>
          <w:tab w:val="left" w:pos="0"/>
        </w:tabs>
        <w:autoSpaceDE w:val="0"/>
        <w:spacing w:line="360" w:lineRule="auto"/>
        <w:ind w:left="0" w:firstLine="0"/>
        <w:jc w:val="both"/>
        <w:outlineLvl w:val="0"/>
        <w:rPr>
          <w:rFonts w:eastAsia="Calibri"/>
          <w:color w:val="000000"/>
          <w:kern w:val="0"/>
          <w:shd w:val="clear" w:color="auto" w:fill="FFFFFF"/>
        </w:rPr>
      </w:pPr>
      <w:r w:rsidRPr="00FD1E0F">
        <w:rPr>
          <w:rFonts w:eastAsia="Calibri"/>
          <w:color w:val="000000"/>
          <w:kern w:val="0"/>
          <w:shd w:val="clear" w:color="auto" w:fill="FFFFFF"/>
        </w:rPr>
        <w:t>. Применение современных технологий, обеспечивающих индивидуализацию обучения;</w:t>
      </w:r>
    </w:p>
    <w:p w:rsidR="00FD1E0F" w:rsidRPr="00FD1E0F" w:rsidRDefault="00FD1E0F" w:rsidP="00FD1E0F">
      <w:pPr>
        <w:numPr>
          <w:ilvl w:val="0"/>
          <w:numId w:val="58"/>
        </w:numPr>
        <w:tabs>
          <w:tab w:val="clear" w:pos="720"/>
          <w:tab w:val="left" w:pos="0"/>
        </w:tabs>
        <w:autoSpaceDE w:val="0"/>
        <w:spacing w:line="360" w:lineRule="auto"/>
        <w:ind w:left="0" w:firstLine="0"/>
        <w:jc w:val="both"/>
        <w:outlineLvl w:val="0"/>
        <w:rPr>
          <w:rFonts w:eastAsia="Calibri"/>
          <w:color w:val="000000"/>
          <w:kern w:val="0"/>
          <w:shd w:val="clear" w:color="auto" w:fill="FFFFFF"/>
        </w:rPr>
      </w:pPr>
      <w:r w:rsidRPr="00FD1E0F">
        <w:rPr>
          <w:rFonts w:eastAsia="Calibri"/>
          <w:color w:val="000000"/>
          <w:kern w:val="0"/>
          <w:shd w:val="clear" w:color="auto" w:fill="FFFFFF"/>
        </w:rPr>
        <w:lastRenderedPageBreak/>
        <w:t>. Удовлетворенность обучающихся и их родителей выбранным курсом внеурочной деятельности;</w:t>
      </w:r>
    </w:p>
    <w:p w:rsidR="00FD1E0F" w:rsidRPr="00FD1E0F" w:rsidRDefault="00FD1E0F" w:rsidP="00FD1E0F">
      <w:pPr>
        <w:numPr>
          <w:ilvl w:val="0"/>
          <w:numId w:val="58"/>
        </w:numPr>
        <w:tabs>
          <w:tab w:val="clear" w:pos="720"/>
          <w:tab w:val="left" w:pos="0"/>
        </w:tabs>
        <w:autoSpaceDE w:val="0"/>
        <w:spacing w:after="280" w:line="360" w:lineRule="auto"/>
        <w:ind w:left="0" w:firstLine="0"/>
        <w:jc w:val="both"/>
        <w:outlineLvl w:val="0"/>
        <w:rPr>
          <w:rFonts w:eastAsia="Calibri"/>
          <w:color w:val="000000"/>
          <w:kern w:val="0"/>
          <w:shd w:val="clear" w:color="auto" w:fill="FFFFFF"/>
        </w:rPr>
      </w:pPr>
      <w:r w:rsidRPr="00FD1E0F">
        <w:rPr>
          <w:rFonts w:eastAsia="Calibri"/>
          <w:color w:val="000000"/>
          <w:kern w:val="0"/>
          <w:shd w:val="clear" w:color="auto" w:fill="FFFFFF"/>
        </w:rPr>
        <w:t>. Презентация опыта на различных уровнях.</w:t>
      </w:r>
    </w:p>
    <w:p w:rsidR="00FD1E0F" w:rsidRPr="00FD1E0F" w:rsidRDefault="00FD1E0F" w:rsidP="00FD1E0F">
      <w:pPr>
        <w:tabs>
          <w:tab w:val="num" w:pos="0"/>
        </w:tabs>
        <w:autoSpaceDE w:val="0"/>
        <w:spacing w:line="360" w:lineRule="auto"/>
        <w:ind w:left="432" w:hanging="432"/>
        <w:jc w:val="both"/>
        <w:outlineLvl w:val="0"/>
        <w:rPr>
          <w:rFonts w:eastAsia="Times New Roman"/>
          <w:b/>
          <w:bCs/>
          <w:kern w:val="0"/>
        </w:rPr>
      </w:pPr>
      <w:bookmarkStart w:id="23" w:name="__RefHeading__11280_538750798"/>
      <w:r w:rsidRPr="00FD1E0F">
        <w:rPr>
          <w:rFonts w:eastAsia="Times New Roman"/>
          <w:b/>
          <w:bCs/>
          <w:kern w:val="0"/>
        </w:rPr>
        <w:tab/>
      </w:r>
      <w:bookmarkEnd w:id="23"/>
      <w:r w:rsidRPr="00FD1E0F">
        <w:rPr>
          <w:rFonts w:eastAsia="Times New Roman"/>
          <w:b/>
          <w:bCs/>
          <w:kern w:val="0"/>
        </w:rPr>
        <w:t>Планируемые результаты внеурочной деятельности:</w:t>
      </w:r>
    </w:p>
    <w:p w:rsidR="00FD1E0F" w:rsidRPr="00FD1E0F" w:rsidRDefault="00FD1E0F" w:rsidP="00FD1E0F">
      <w:pPr>
        <w:tabs>
          <w:tab w:val="num" w:pos="0"/>
        </w:tabs>
        <w:autoSpaceDE w:val="0"/>
        <w:spacing w:line="360" w:lineRule="auto"/>
        <w:ind w:left="432" w:hanging="432"/>
        <w:jc w:val="both"/>
        <w:outlineLvl w:val="0"/>
        <w:rPr>
          <w:rFonts w:eastAsia="Times New Roman"/>
          <w:kern w:val="0"/>
        </w:rPr>
      </w:pPr>
      <w:bookmarkStart w:id="24" w:name="__RefHeading__11282_538750798"/>
      <w:r w:rsidRPr="00FD1E0F">
        <w:rPr>
          <w:rFonts w:eastAsia="Times New Roman"/>
          <w:kern w:val="0"/>
        </w:rPr>
        <w:tab/>
      </w:r>
      <w:bookmarkEnd w:id="24"/>
      <w:r w:rsidRPr="00FD1E0F">
        <w:rPr>
          <w:rFonts w:eastAsia="Times New Roman"/>
          <w:kern w:val="0"/>
        </w:rPr>
        <w:t xml:space="preserve">У </w:t>
      </w:r>
      <w:proofErr w:type="gramStart"/>
      <w:r w:rsidRPr="00FD1E0F">
        <w:rPr>
          <w:rFonts w:eastAsia="Times New Roman"/>
          <w:kern w:val="0"/>
        </w:rPr>
        <w:t>обучающихся</w:t>
      </w:r>
      <w:proofErr w:type="gramEnd"/>
      <w:r w:rsidRPr="00FD1E0F">
        <w:rPr>
          <w:rFonts w:eastAsia="Times New Roman"/>
          <w:kern w:val="0"/>
        </w:rPr>
        <w:t xml:space="preserve"> сформировано ценностное отношение к России,  культурно-историческому наследию, государственной символике, законам Российской Федерации, народным традициям, старшему поколению.</w:t>
      </w:r>
    </w:p>
    <w:p w:rsidR="00FD1E0F" w:rsidRPr="00FD1E0F" w:rsidRDefault="00FD1E0F" w:rsidP="00FD1E0F">
      <w:pPr>
        <w:tabs>
          <w:tab w:val="num" w:pos="0"/>
        </w:tabs>
        <w:autoSpaceDE w:val="0"/>
        <w:spacing w:line="360" w:lineRule="auto"/>
        <w:ind w:left="432" w:hanging="432"/>
        <w:jc w:val="both"/>
        <w:outlineLvl w:val="0"/>
        <w:rPr>
          <w:rFonts w:eastAsia="Times New Roman"/>
          <w:kern w:val="0"/>
        </w:rPr>
      </w:pPr>
      <w:r w:rsidRPr="00FD1E0F">
        <w:rPr>
          <w:rFonts w:eastAsia="Times New Roman"/>
          <w:kern w:val="0"/>
        </w:rPr>
        <w:tab/>
      </w:r>
      <w:bookmarkStart w:id="25" w:name="__RefHeading__11284_538750798"/>
      <w:r w:rsidRPr="00FD1E0F">
        <w:rPr>
          <w:rFonts w:eastAsia="Times New Roman"/>
          <w:kern w:val="0"/>
        </w:rPr>
        <w:t>О</w:t>
      </w:r>
      <w:bookmarkEnd w:id="25"/>
      <w:r w:rsidRPr="00FD1E0F">
        <w:rPr>
          <w:rFonts w:eastAsia="Times New Roman"/>
          <w:kern w:val="0"/>
        </w:rPr>
        <w:t>бучающиесяя знают: </w:t>
      </w:r>
    </w:p>
    <w:p w:rsidR="00FD1E0F" w:rsidRPr="00FD1E0F" w:rsidRDefault="00FD1E0F" w:rsidP="00FD1E0F">
      <w:pPr>
        <w:tabs>
          <w:tab w:val="num" w:pos="0"/>
        </w:tabs>
        <w:autoSpaceDE w:val="0"/>
        <w:spacing w:line="360" w:lineRule="auto"/>
        <w:ind w:left="432" w:hanging="432"/>
        <w:jc w:val="both"/>
        <w:outlineLvl w:val="0"/>
        <w:rPr>
          <w:rFonts w:eastAsia="Calibri"/>
          <w:kern w:val="0"/>
        </w:rPr>
      </w:pPr>
      <w:bookmarkStart w:id="26" w:name="__RefHeading__11286_538750798"/>
      <w:bookmarkEnd w:id="26"/>
      <w:r w:rsidRPr="00FD1E0F">
        <w:rPr>
          <w:rFonts w:eastAsia="Calibri"/>
          <w:kern w:val="0"/>
        </w:rPr>
        <w:t xml:space="preserve"> - основные положения Конституции РФ, символов  Российского государства</w:t>
      </w:r>
      <w:proofErr w:type="gramStart"/>
      <w:r w:rsidRPr="00FD1E0F">
        <w:rPr>
          <w:rFonts w:eastAsia="Calibri"/>
          <w:kern w:val="0"/>
        </w:rPr>
        <w:t xml:space="preserve"> ,</w:t>
      </w:r>
      <w:proofErr w:type="gramEnd"/>
      <w:r w:rsidRPr="00FD1E0F">
        <w:rPr>
          <w:rFonts w:eastAsia="Calibri"/>
          <w:kern w:val="0"/>
        </w:rPr>
        <w:t xml:space="preserve"> основные права и обязанности граждан России;</w:t>
      </w:r>
    </w:p>
    <w:p w:rsidR="00FD1E0F" w:rsidRPr="00FD1E0F" w:rsidRDefault="00FD1E0F" w:rsidP="00FD1E0F">
      <w:pPr>
        <w:tabs>
          <w:tab w:val="num" w:pos="0"/>
        </w:tabs>
        <w:autoSpaceDE w:val="0"/>
        <w:spacing w:line="360" w:lineRule="auto"/>
        <w:ind w:left="432" w:hanging="432"/>
        <w:jc w:val="both"/>
        <w:outlineLvl w:val="0"/>
        <w:rPr>
          <w:rFonts w:eastAsia="Calibri"/>
          <w:kern w:val="0"/>
        </w:rPr>
      </w:pPr>
      <w:bookmarkStart w:id="27" w:name="__RefHeading__11288_538750798"/>
      <w:bookmarkEnd w:id="27"/>
      <w:r w:rsidRPr="00FD1E0F">
        <w:rPr>
          <w:rFonts w:eastAsia="Calibri"/>
          <w:kern w:val="0"/>
        </w:rPr>
        <w:t>- национальных героев и важнейшие события истории России;</w:t>
      </w:r>
    </w:p>
    <w:p w:rsidR="00FD1E0F" w:rsidRPr="00FD1E0F" w:rsidRDefault="00FD1E0F" w:rsidP="00FD1E0F">
      <w:pPr>
        <w:tabs>
          <w:tab w:val="num" w:pos="0"/>
        </w:tabs>
        <w:autoSpaceDE w:val="0"/>
        <w:spacing w:line="360" w:lineRule="auto"/>
        <w:ind w:left="432" w:hanging="432"/>
        <w:jc w:val="both"/>
        <w:outlineLvl w:val="0"/>
        <w:rPr>
          <w:rFonts w:eastAsia="Calibri"/>
          <w:kern w:val="0"/>
        </w:rPr>
      </w:pPr>
      <w:bookmarkStart w:id="28" w:name="__RefHeading__11290_538750798"/>
      <w:bookmarkEnd w:id="28"/>
      <w:r w:rsidRPr="00FD1E0F">
        <w:rPr>
          <w:rFonts w:eastAsia="Calibri"/>
          <w:kern w:val="0"/>
        </w:rPr>
        <w:t>- государственные праздники, их историю и значение для общества.</w:t>
      </w:r>
    </w:p>
    <w:p w:rsidR="00FD1E0F" w:rsidRPr="00FD1E0F" w:rsidRDefault="00FD1E0F" w:rsidP="00FD1E0F">
      <w:pPr>
        <w:tabs>
          <w:tab w:val="num" w:pos="0"/>
        </w:tabs>
        <w:autoSpaceDE w:val="0"/>
        <w:spacing w:line="360" w:lineRule="auto"/>
        <w:ind w:left="432" w:hanging="432"/>
        <w:jc w:val="both"/>
        <w:outlineLvl w:val="0"/>
        <w:rPr>
          <w:rFonts w:eastAsia="Calibri"/>
          <w:kern w:val="0"/>
        </w:rPr>
      </w:pPr>
      <w:bookmarkStart w:id="29" w:name="__RefHeading__11292_538750798"/>
      <w:r w:rsidRPr="00FD1E0F">
        <w:rPr>
          <w:rFonts w:eastAsia="Calibri"/>
          <w:kern w:val="0"/>
        </w:rPr>
        <w:t>О</w:t>
      </w:r>
      <w:bookmarkEnd w:id="29"/>
      <w:r w:rsidRPr="00FD1E0F">
        <w:rPr>
          <w:rFonts w:eastAsia="Calibri"/>
          <w:kern w:val="0"/>
        </w:rPr>
        <w:t>бучающиеся имеют системные представления:</w:t>
      </w:r>
    </w:p>
    <w:p w:rsidR="00FD1E0F" w:rsidRPr="00FD1E0F" w:rsidRDefault="00FD1E0F" w:rsidP="00FD1E0F">
      <w:pPr>
        <w:tabs>
          <w:tab w:val="num" w:pos="0"/>
        </w:tabs>
        <w:autoSpaceDE w:val="0"/>
        <w:spacing w:line="360" w:lineRule="auto"/>
        <w:ind w:left="432" w:hanging="432"/>
        <w:jc w:val="both"/>
        <w:outlineLvl w:val="0"/>
        <w:rPr>
          <w:rFonts w:eastAsia="Calibri"/>
          <w:kern w:val="0"/>
        </w:rPr>
      </w:pPr>
      <w:bookmarkStart w:id="30" w:name="__RefHeading__11294_538750798"/>
      <w:bookmarkEnd w:id="30"/>
      <w:r w:rsidRPr="00FD1E0F">
        <w:rPr>
          <w:rFonts w:eastAsia="Calibri"/>
          <w:kern w:val="0"/>
        </w:rPr>
        <w:t>-о народах России, их общей исторической судьбе, единстве народов;</w:t>
      </w:r>
    </w:p>
    <w:p w:rsidR="00FD1E0F" w:rsidRPr="00FD1E0F" w:rsidRDefault="00FD1E0F" w:rsidP="00FD1E0F">
      <w:pPr>
        <w:widowControl/>
        <w:tabs>
          <w:tab w:val="num" w:pos="0"/>
        </w:tabs>
        <w:autoSpaceDE w:val="0"/>
        <w:spacing w:line="360" w:lineRule="auto"/>
        <w:ind w:left="432" w:hanging="432"/>
        <w:jc w:val="both"/>
        <w:outlineLvl w:val="0"/>
        <w:rPr>
          <w:rFonts w:eastAsia="Calibri"/>
          <w:kern w:val="0"/>
        </w:rPr>
      </w:pPr>
      <w:bookmarkStart w:id="31" w:name="__RefHeading__11296_538750798"/>
      <w:bookmarkEnd w:id="31"/>
      <w:r w:rsidRPr="00FD1E0F">
        <w:rPr>
          <w:rFonts w:eastAsia="Calibri"/>
          <w:kern w:val="0"/>
        </w:rPr>
        <w:t xml:space="preserve">-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FD1E0F" w:rsidRPr="00FD1E0F" w:rsidRDefault="00FD1E0F" w:rsidP="00FD1E0F">
      <w:pPr>
        <w:widowControl/>
        <w:tabs>
          <w:tab w:val="num" w:pos="0"/>
        </w:tabs>
        <w:autoSpaceDE w:val="0"/>
        <w:spacing w:line="360" w:lineRule="auto"/>
        <w:ind w:left="432" w:hanging="432"/>
        <w:jc w:val="both"/>
        <w:outlineLvl w:val="0"/>
        <w:rPr>
          <w:rFonts w:eastAsia="Calibri"/>
          <w:kern w:val="0"/>
        </w:rPr>
      </w:pPr>
      <w:bookmarkStart w:id="32" w:name="__RefHeading__11298_538750798"/>
      <w:bookmarkEnd w:id="32"/>
      <w:r w:rsidRPr="00FD1E0F">
        <w:rPr>
          <w:rFonts w:eastAsia="Calibri"/>
          <w:kern w:val="0"/>
        </w:rPr>
        <w:t xml:space="preserve">    </w:t>
      </w:r>
      <w:r w:rsidRPr="00FD1E0F">
        <w:rPr>
          <w:rFonts w:eastAsia="Calibri"/>
          <w:kern w:val="0"/>
        </w:rPr>
        <w:tab/>
        <w:t>Обучающиеся имеют   первоначальный опыт участия в гражданской жизни;</w:t>
      </w:r>
    </w:p>
    <w:p w:rsidR="00FD1E0F" w:rsidRPr="00FD1E0F" w:rsidRDefault="00FD1E0F" w:rsidP="00FD1E0F">
      <w:pPr>
        <w:widowControl/>
        <w:tabs>
          <w:tab w:val="num" w:pos="0"/>
        </w:tabs>
        <w:autoSpaceDE w:val="0"/>
        <w:spacing w:line="360" w:lineRule="auto"/>
        <w:ind w:left="432" w:hanging="432"/>
        <w:jc w:val="both"/>
        <w:outlineLvl w:val="0"/>
        <w:rPr>
          <w:rFonts w:eastAsia="Calibri"/>
          <w:kern w:val="0"/>
        </w:rPr>
      </w:pPr>
      <w:bookmarkStart w:id="33" w:name="__RefHeading__11300_538750798"/>
      <w:bookmarkEnd w:id="33"/>
      <w:r w:rsidRPr="00FD1E0F">
        <w:rPr>
          <w:rFonts w:eastAsia="Calibri"/>
          <w:kern w:val="0"/>
        </w:rPr>
        <w:t>- опыт социальной и межкультурной коммуникации.</w:t>
      </w:r>
    </w:p>
    <w:p w:rsidR="00FD1E0F" w:rsidRPr="00FD1E0F" w:rsidRDefault="00FD1E0F" w:rsidP="00FD1E0F">
      <w:pPr>
        <w:widowControl/>
        <w:tabs>
          <w:tab w:val="num" w:pos="0"/>
        </w:tabs>
        <w:autoSpaceDE w:val="0"/>
        <w:spacing w:line="360" w:lineRule="auto"/>
        <w:ind w:left="432" w:hanging="432"/>
        <w:jc w:val="both"/>
        <w:outlineLvl w:val="0"/>
        <w:rPr>
          <w:rFonts w:eastAsia="Calibri"/>
          <w:kern w:val="0"/>
        </w:rPr>
      </w:pPr>
      <w:bookmarkStart w:id="34" w:name="__RefHeading__11302_538750798"/>
      <w:bookmarkEnd w:id="34"/>
      <w:r w:rsidRPr="00FD1E0F">
        <w:rPr>
          <w:rFonts w:eastAsia="Calibri"/>
          <w:kern w:val="0"/>
        </w:rPr>
        <w:t xml:space="preserve">  :</w:t>
      </w:r>
      <w:r w:rsidRPr="00FD1E0F">
        <w:rPr>
          <w:rFonts w:eastAsia="Calibri"/>
          <w:kern w:val="0"/>
        </w:rPr>
        <w:tab/>
        <w:t>Обучающиеся:</w:t>
      </w:r>
    </w:p>
    <w:p w:rsidR="00FD1E0F" w:rsidRPr="00FD1E0F" w:rsidRDefault="00FD1E0F" w:rsidP="00FD1E0F">
      <w:pPr>
        <w:widowControl/>
        <w:tabs>
          <w:tab w:val="num" w:pos="0"/>
        </w:tabs>
        <w:autoSpaceDE w:val="0"/>
        <w:spacing w:line="360" w:lineRule="auto"/>
        <w:ind w:left="432" w:hanging="432"/>
        <w:jc w:val="both"/>
        <w:outlineLvl w:val="0"/>
        <w:rPr>
          <w:rFonts w:eastAsia="Calibri"/>
          <w:kern w:val="0"/>
        </w:rPr>
      </w:pPr>
      <w:bookmarkStart w:id="35" w:name="__RefHeading__11304_538750798"/>
      <w:bookmarkEnd w:id="35"/>
      <w:r w:rsidRPr="00FD1E0F">
        <w:rPr>
          <w:rFonts w:eastAsia="Calibri"/>
          <w:kern w:val="0"/>
        </w:rPr>
        <w:t xml:space="preserve">- понимают защиту Отечества как конституционный долг и священную обязанность гражданина; </w:t>
      </w:r>
    </w:p>
    <w:p w:rsidR="00FD1E0F" w:rsidRPr="00FD1E0F" w:rsidRDefault="00FD1E0F" w:rsidP="00FD1E0F">
      <w:pPr>
        <w:tabs>
          <w:tab w:val="num" w:pos="0"/>
        </w:tabs>
        <w:autoSpaceDE w:val="0"/>
        <w:spacing w:line="360" w:lineRule="auto"/>
        <w:ind w:left="432" w:hanging="432"/>
        <w:jc w:val="both"/>
        <w:outlineLvl w:val="0"/>
        <w:rPr>
          <w:rFonts w:eastAsia="Calibri"/>
          <w:kern w:val="0"/>
        </w:rPr>
      </w:pPr>
      <w:bookmarkStart w:id="36" w:name="__RefHeading__11306_538750798"/>
      <w:bookmarkEnd w:id="36"/>
      <w:r w:rsidRPr="00FD1E0F">
        <w:rPr>
          <w:rFonts w:eastAsia="Calibri"/>
          <w:b/>
          <w:bCs/>
          <w:kern w:val="0"/>
        </w:rPr>
        <w:t>-</w:t>
      </w:r>
      <w:r w:rsidRPr="00FD1E0F">
        <w:rPr>
          <w:rFonts w:eastAsia="Calibri"/>
          <w:kern w:val="0"/>
        </w:rPr>
        <w:t>уважительно относятся к Российской армии, к защитникам Родины, к органам охраны правопорядка.</w:t>
      </w:r>
    </w:p>
    <w:p w:rsidR="00FD1E0F" w:rsidRPr="00FD1E0F" w:rsidRDefault="00FD1E0F" w:rsidP="00FD1E0F">
      <w:pPr>
        <w:tabs>
          <w:tab w:val="num" w:pos="0"/>
        </w:tabs>
        <w:autoSpaceDE w:val="0"/>
        <w:spacing w:line="360" w:lineRule="auto"/>
        <w:ind w:left="432" w:hanging="432"/>
        <w:jc w:val="both"/>
        <w:outlineLvl w:val="0"/>
        <w:rPr>
          <w:rFonts w:eastAsia="Calibri"/>
          <w:kern w:val="0"/>
        </w:rPr>
      </w:pPr>
      <w:bookmarkStart w:id="37" w:name="__RefHeading__11308_538750798"/>
      <w:bookmarkEnd w:id="37"/>
      <w:r w:rsidRPr="00FD1E0F">
        <w:rPr>
          <w:rFonts w:eastAsia="Calibri"/>
          <w:b/>
          <w:bCs/>
          <w:kern w:val="0"/>
        </w:rPr>
        <w:t xml:space="preserve"> </w:t>
      </w:r>
      <w:r w:rsidRPr="00FD1E0F">
        <w:rPr>
          <w:rFonts w:eastAsia="Calibri"/>
          <w:b/>
          <w:bCs/>
          <w:kern w:val="0"/>
        </w:rPr>
        <w:tab/>
      </w:r>
      <w:r w:rsidRPr="00FD1E0F">
        <w:rPr>
          <w:rFonts w:eastAsia="Calibri"/>
          <w:kern w:val="0"/>
        </w:rPr>
        <w:t xml:space="preserve">Основной педагогической единицей внеурочной деятельности является </w:t>
      </w:r>
      <w:r w:rsidRPr="00FD1E0F">
        <w:rPr>
          <w:rFonts w:eastAsia="Calibri"/>
          <w:b/>
          <w:i/>
          <w:kern w:val="0"/>
        </w:rPr>
        <w:t>культурная практика</w:t>
      </w:r>
      <w:r w:rsidRPr="00FD1E0F">
        <w:rPr>
          <w:rFonts w:eastAsia="Calibri"/>
          <w:i/>
          <w:iCs/>
          <w:kern w:val="0"/>
        </w:rPr>
        <w:t xml:space="preserve">, </w:t>
      </w:r>
      <w:r w:rsidRPr="00FD1E0F">
        <w:rPr>
          <w:rFonts w:eastAsia="Calibri"/>
          <w:kern w:val="0"/>
        </w:rPr>
        <w:t xml:space="preserve">представляющая собой организуемое педагогами и воспитанниками культурное событие, участие в котором помещает их в меняющиеся культурные среды, расширяет их опыт конструктивного, обучаемого, творческого поведения в культуре. Мероприятия внешкольной деятельности (экскурсии, сборы помощи, благотворительные, экологические, военно-патриотические мероприятия, учебные </w:t>
      </w:r>
      <w:proofErr w:type="gramStart"/>
      <w:r w:rsidRPr="00FD1E0F">
        <w:rPr>
          <w:rFonts w:eastAsia="Calibri"/>
          <w:kern w:val="0"/>
        </w:rPr>
        <w:t>бизнес-мероприятия</w:t>
      </w:r>
      <w:proofErr w:type="gramEnd"/>
      <w:r w:rsidRPr="00FD1E0F">
        <w:rPr>
          <w:rFonts w:eastAsia="Calibri"/>
          <w:kern w:val="0"/>
        </w:rPr>
        <w:t xml:space="preserve">, полезные дела и т.д.) организуются школой в пределах целостного, социально открытого образовательного пространства, в том числе во взаимодействии с учреждениями дополнительного образования. </w:t>
      </w:r>
    </w:p>
    <w:p w:rsidR="00FD1E0F" w:rsidRPr="00FD1E0F" w:rsidRDefault="00FD1E0F" w:rsidP="00FD1E0F">
      <w:pPr>
        <w:widowControl/>
        <w:tabs>
          <w:tab w:val="num" w:pos="0"/>
        </w:tabs>
        <w:autoSpaceDE w:val="0"/>
        <w:spacing w:line="360" w:lineRule="auto"/>
        <w:ind w:left="432" w:hanging="432"/>
        <w:jc w:val="both"/>
        <w:outlineLvl w:val="0"/>
        <w:rPr>
          <w:rFonts w:eastAsia="Arial"/>
          <w:color w:val="000000"/>
          <w:kern w:val="0"/>
        </w:rPr>
      </w:pPr>
      <w:r w:rsidRPr="00FD1E0F">
        <w:rPr>
          <w:rFonts w:eastAsia="Arial"/>
          <w:color w:val="000000"/>
          <w:kern w:val="0"/>
        </w:rPr>
        <w:t xml:space="preserve">Основной педагогической единицей внешкольной деятельности является </w:t>
      </w:r>
      <w:r w:rsidRPr="00FD1E0F">
        <w:rPr>
          <w:rFonts w:eastAsia="Arial"/>
          <w:b/>
          <w:i/>
          <w:color w:val="000000"/>
          <w:kern w:val="0"/>
        </w:rPr>
        <w:t>социальная практика</w:t>
      </w:r>
      <w:r w:rsidRPr="00FD1E0F">
        <w:rPr>
          <w:rFonts w:eastAsia="Arial"/>
          <w:color w:val="000000"/>
          <w:kern w:val="0"/>
        </w:rPr>
        <w:t xml:space="preserve">, представляющая собой педагогически моделируемую в реальных условиях общественно значимую задачу, участие в решении которой формирует у педагогов и </w:t>
      </w:r>
      <w:r w:rsidRPr="00FD1E0F">
        <w:rPr>
          <w:rFonts w:eastAsia="Arial"/>
          <w:color w:val="000000"/>
          <w:kern w:val="0"/>
        </w:rPr>
        <w:lastRenderedPageBreak/>
        <w:t xml:space="preserve">воспитанников социальную компетентность и опыт конструктивного гражданского поведения. Социальные практики позволяют школьнику получать опыт нравственно значимого поступка, переводя содержание национальных ценностей в форму их усвоения через общественно значимую деятельность. В организации и проведении социальных практик могут принимать участие не только педагоги и школьники, но и иные субъекты гражданской деятельности, например ветераны, священнослужители, деятели культуры и спорта, представители служб социальной помощи и т.д. Социальные практики составляют содержание общественно полезной деятельности </w:t>
      </w:r>
      <w:proofErr w:type="gramStart"/>
      <w:r w:rsidRPr="00FD1E0F">
        <w:rPr>
          <w:rFonts w:eastAsia="Arial"/>
          <w:color w:val="000000"/>
          <w:kern w:val="0"/>
        </w:rPr>
        <w:t>обучающегося</w:t>
      </w:r>
      <w:proofErr w:type="gramEnd"/>
      <w:r w:rsidRPr="00FD1E0F">
        <w:rPr>
          <w:rFonts w:eastAsia="Arial"/>
          <w:color w:val="000000"/>
          <w:kern w:val="0"/>
        </w:rPr>
        <w:t xml:space="preserve">. </w:t>
      </w:r>
    </w:p>
    <w:p w:rsidR="00FD1E0F" w:rsidRPr="00FD1E0F" w:rsidRDefault="00FD1E0F" w:rsidP="00FD1E0F">
      <w:pPr>
        <w:widowControl/>
        <w:tabs>
          <w:tab w:val="num" w:pos="0"/>
        </w:tabs>
        <w:autoSpaceDE w:val="0"/>
        <w:spacing w:line="360" w:lineRule="auto"/>
        <w:ind w:left="360" w:hanging="432"/>
        <w:jc w:val="both"/>
        <w:outlineLvl w:val="0"/>
        <w:rPr>
          <w:rFonts w:eastAsia="Calibri"/>
          <w:kern w:val="0"/>
        </w:rPr>
      </w:pPr>
      <w:bookmarkStart w:id="38" w:name="__RefHeading__11310_538750798"/>
      <w:bookmarkEnd w:id="38"/>
      <w:r w:rsidRPr="00FD1E0F">
        <w:rPr>
          <w:rFonts w:eastAsia="Calibri"/>
          <w:kern w:val="0"/>
        </w:rPr>
        <w:t>Разрабатывая программу, педагогу необходимо помнить, что</w:t>
      </w:r>
    </w:p>
    <w:p w:rsidR="00FD1E0F" w:rsidRPr="00FD1E0F" w:rsidRDefault="00FD1E0F" w:rsidP="00FD1E0F">
      <w:pPr>
        <w:widowControl/>
        <w:numPr>
          <w:ilvl w:val="0"/>
          <w:numId w:val="118"/>
        </w:numPr>
        <w:autoSpaceDE w:val="0"/>
        <w:spacing w:after="200" w:line="360" w:lineRule="auto"/>
        <w:jc w:val="both"/>
        <w:outlineLvl w:val="0"/>
        <w:rPr>
          <w:rFonts w:eastAsia="Calibri"/>
          <w:kern w:val="0"/>
        </w:rPr>
      </w:pPr>
      <w:bookmarkStart w:id="39" w:name="__RefHeading__11312_538750798"/>
      <w:bookmarkEnd w:id="39"/>
      <w:r w:rsidRPr="00FD1E0F">
        <w:rPr>
          <w:rFonts w:eastAsia="Calibri"/>
          <w:kern w:val="0"/>
        </w:rPr>
        <w:t>разрабатываемая программа должна соответствовать нормативно-правовым требованиям к внеурочной деятельности, в том числе  утвержденным СанПиН;</w:t>
      </w:r>
    </w:p>
    <w:p w:rsidR="00FD1E0F" w:rsidRPr="00FD1E0F" w:rsidRDefault="00FD1E0F" w:rsidP="00FD1E0F">
      <w:pPr>
        <w:widowControl/>
        <w:numPr>
          <w:ilvl w:val="0"/>
          <w:numId w:val="118"/>
        </w:numPr>
        <w:autoSpaceDE w:val="0"/>
        <w:spacing w:after="200" w:line="360" w:lineRule="auto"/>
        <w:jc w:val="both"/>
        <w:outlineLvl w:val="0"/>
        <w:rPr>
          <w:rFonts w:eastAsia="Calibri"/>
          <w:kern w:val="0"/>
        </w:rPr>
      </w:pPr>
      <w:bookmarkStart w:id="40" w:name="__RefHeading__11314_538750798"/>
      <w:bookmarkEnd w:id="40"/>
      <w:r w:rsidRPr="00FD1E0F">
        <w:rPr>
          <w:rFonts w:eastAsia="Calibri"/>
          <w:kern w:val="0"/>
        </w:rPr>
        <w:t>приступать к разработке программы необходимо с четким и внятным представлением о предполагаемом результате;</w:t>
      </w:r>
    </w:p>
    <w:p w:rsidR="00FD1E0F" w:rsidRPr="00FD1E0F" w:rsidRDefault="00FD1E0F" w:rsidP="00FD1E0F">
      <w:pPr>
        <w:widowControl/>
        <w:numPr>
          <w:ilvl w:val="0"/>
          <w:numId w:val="118"/>
        </w:numPr>
        <w:autoSpaceDE w:val="0"/>
        <w:spacing w:after="200" w:line="360" w:lineRule="auto"/>
        <w:jc w:val="both"/>
        <w:outlineLvl w:val="0"/>
        <w:rPr>
          <w:rFonts w:eastAsia="Calibri"/>
          <w:kern w:val="0"/>
        </w:rPr>
      </w:pPr>
      <w:bookmarkStart w:id="41" w:name="__RefHeading__11316_538750798"/>
      <w:bookmarkEnd w:id="41"/>
      <w:r w:rsidRPr="00FD1E0F">
        <w:rPr>
          <w:rFonts w:eastAsia="Calibri"/>
          <w:kern w:val="0"/>
        </w:rPr>
        <w:t>выбор форм внеурочной деятельности должен опираться на гарантию достижения результата определенного уровня;</w:t>
      </w:r>
    </w:p>
    <w:p w:rsidR="00FD1E0F" w:rsidRPr="00FD1E0F" w:rsidRDefault="00FD1E0F" w:rsidP="00FD1E0F">
      <w:pPr>
        <w:widowControl/>
        <w:numPr>
          <w:ilvl w:val="0"/>
          <w:numId w:val="118"/>
        </w:numPr>
        <w:autoSpaceDE w:val="0"/>
        <w:spacing w:after="200" w:line="360" w:lineRule="auto"/>
        <w:jc w:val="both"/>
        <w:outlineLvl w:val="0"/>
        <w:rPr>
          <w:rFonts w:eastAsia="Calibri"/>
          <w:kern w:val="0"/>
        </w:rPr>
      </w:pPr>
      <w:bookmarkStart w:id="42" w:name="__RefHeading__11318_538750798"/>
      <w:bookmarkEnd w:id="42"/>
      <w:r w:rsidRPr="00FD1E0F">
        <w:rPr>
          <w:rFonts w:eastAsia="Calibri"/>
          <w:kern w:val="0"/>
        </w:rPr>
        <w:t>при разработке программы необходимо выстраивать логику перехода от результатов одного уровня к результатам другого;</w:t>
      </w:r>
    </w:p>
    <w:p w:rsidR="00FD1E0F" w:rsidRPr="00FD1E0F" w:rsidRDefault="00FD1E0F" w:rsidP="00FD1E0F">
      <w:pPr>
        <w:widowControl/>
        <w:numPr>
          <w:ilvl w:val="0"/>
          <w:numId w:val="118"/>
        </w:numPr>
        <w:autoSpaceDE w:val="0"/>
        <w:spacing w:after="200" w:line="360" w:lineRule="auto"/>
        <w:jc w:val="both"/>
        <w:outlineLvl w:val="0"/>
        <w:rPr>
          <w:rFonts w:eastAsia="Calibri"/>
          <w:kern w:val="0"/>
        </w:rPr>
      </w:pPr>
      <w:bookmarkStart w:id="43" w:name="__RefHeading__11320_538750798"/>
      <w:bookmarkEnd w:id="43"/>
      <w:r w:rsidRPr="00FD1E0F">
        <w:rPr>
          <w:rFonts w:eastAsia="Calibri"/>
          <w:kern w:val="0"/>
        </w:rPr>
        <w:t>форсирование результатов и форм недопустимо, так как это не обеспечивает повышение качества и эффективности деятельности;</w:t>
      </w:r>
    </w:p>
    <w:p w:rsidR="00FD1E0F" w:rsidRPr="00FD1E0F" w:rsidRDefault="00FD1E0F" w:rsidP="00FD1E0F">
      <w:pPr>
        <w:widowControl/>
        <w:numPr>
          <w:ilvl w:val="0"/>
          <w:numId w:val="118"/>
        </w:numPr>
        <w:autoSpaceDE w:val="0"/>
        <w:spacing w:after="200" w:line="360" w:lineRule="auto"/>
        <w:jc w:val="both"/>
        <w:outlineLvl w:val="0"/>
        <w:rPr>
          <w:rFonts w:eastAsia="Calibri"/>
          <w:kern w:val="0"/>
        </w:rPr>
      </w:pPr>
      <w:bookmarkStart w:id="44" w:name="__RefHeading__11322_538750798"/>
      <w:bookmarkEnd w:id="44"/>
      <w:r w:rsidRPr="00FD1E0F">
        <w:rPr>
          <w:rFonts w:eastAsia="Calibri"/>
          <w:kern w:val="0"/>
        </w:rPr>
        <w:t>выбор типа программы, должен быть обусловлен потребностями учащихся и общества  и имеющимися образовательными ресурсами;</w:t>
      </w:r>
    </w:p>
    <w:p w:rsidR="00FD1E0F" w:rsidRPr="00FD1E0F" w:rsidRDefault="00FD1E0F" w:rsidP="00FD1E0F">
      <w:pPr>
        <w:widowControl/>
        <w:numPr>
          <w:ilvl w:val="0"/>
          <w:numId w:val="118"/>
        </w:numPr>
        <w:autoSpaceDE w:val="0"/>
        <w:spacing w:after="200" w:line="360" w:lineRule="auto"/>
        <w:jc w:val="both"/>
        <w:outlineLvl w:val="0"/>
        <w:rPr>
          <w:rFonts w:eastAsia="Calibri"/>
          <w:kern w:val="0"/>
        </w:rPr>
      </w:pPr>
      <w:bookmarkStart w:id="45" w:name="__RefHeading__11324_538750798"/>
      <w:bookmarkEnd w:id="45"/>
      <w:r w:rsidRPr="00FD1E0F">
        <w:rPr>
          <w:rFonts w:eastAsia="Calibri"/>
          <w:kern w:val="0"/>
        </w:rPr>
        <w:t>процесс разработки и реализации программы должен содержать диагностико-аналитическую составляющую по определению результативности и эффективности  внеурочной деятельности.</w:t>
      </w:r>
    </w:p>
    <w:p w:rsidR="00FD1E0F" w:rsidRPr="00FD1E0F" w:rsidRDefault="00FD1E0F" w:rsidP="00FD1E0F">
      <w:pPr>
        <w:widowControl/>
        <w:tabs>
          <w:tab w:val="num" w:pos="0"/>
        </w:tabs>
        <w:autoSpaceDE w:val="0"/>
        <w:spacing w:line="360" w:lineRule="auto"/>
        <w:ind w:left="360" w:hanging="432"/>
        <w:jc w:val="both"/>
        <w:outlineLvl w:val="0"/>
        <w:rPr>
          <w:rFonts w:eastAsia="Calibri"/>
          <w:kern w:val="0"/>
        </w:rPr>
      </w:pPr>
      <w:bookmarkStart w:id="46" w:name="__RefHeading__11326_538750798"/>
      <w:bookmarkEnd w:id="46"/>
      <w:r w:rsidRPr="00FD1E0F">
        <w:rPr>
          <w:rFonts w:eastAsia="Calibri"/>
          <w:kern w:val="0"/>
        </w:rPr>
        <w:t>Обязательным условием разработанной программы внеурочной деятельности является ее контролируемость и наличие системы диагностики ее эффективности. Цель данной диагностики – выяснить, являются ли (и в какой степени) воспитывающими те виды внеурочной деятельности, которыми занят школьник.</w:t>
      </w:r>
    </w:p>
    <w:p w:rsidR="00FD1E0F" w:rsidRPr="00FD1E0F" w:rsidRDefault="00FD1E0F" w:rsidP="00FD1E0F">
      <w:pPr>
        <w:widowControl/>
        <w:tabs>
          <w:tab w:val="num" w:pos="0"/>
        </w:tabs>
        <w:autoSpaceDE w:val="0"/>
        <w:spacing w:line="360" w:lineRule="auto"/>
        <w:ind w:left="360" w:hanging="432"/>
        <w:jc w:val="both"/>
        <w:outlineLvl w:val="0"/>
        <w:rPr>
          <w:rFonts w:eastAsia="Calibri"/>
          <w:b/>
          <w:i/>
          <w:kern w:val="0"/>
          <w:lang w:val="en-US"/>
        </w:rPr>
      </w:pPr>
      <w:bookmarkStart w:id="47" w:name="__RefHeading__11328_538750798"/>
      <w:bookmarkEnd w:id="47"/>
      <w:r w:rsidRPr="00FD1E0F">
        <w:rPr>
          <w:rFonts w:eastAsia="Calibri"/>
          <w:b/>
          <w:i/>
          <w:kern w:val="0"/>
          <w:lang w:val="en-US"/>
        </w:rPr>
        <w:t>Предметы диагностики</w:t>
      </w:r>
    </w:p>
    <w:p w:rsidR="00FD1E0F" w:rsidRPr="00FD1E0F" w:rsidRDefault="00FD1E0F" w:rsidP="00FD1E0F">
      <w:pPr>
        <w:widowControl/>
        <w:numPr>
          <w:ilvl w:val="1"/>
          <w:numId w:val="116"/>
        </w:numPr>
        <w:autoSpaceDE w:val="0"/>
        <w:spacing w:after="200" w:line="360" w:lineRule="auto"/>
        <w:jc w:val="both"/>
        <w:outlineLvl w:val="0"/>
        <w:rPr>
          <w:rFonts w:eastAsia="Calibri"/>
          <w:kern w:val="0"/>
        </w:rPr>
      </w:pPr>
      <w:bookmarkStart w:id="48" w:name="__RefHeading__11330_538750798"/>
      <w:bookmarkEnd w:id="48"/>
      <w:r w:rsidRPr="00FD1E0F">
        <w:rPr>
          <w:rFonts w:eastAsia="Calibri"/>
          <w:kern w:val="0"/>
        </w:rPr>
        <w:t>Личность самого воспитанника, изменения, происходящие в личности школьника.</w:t>
      </w:r>
    </w:p>
    <w:p w:rsidR="00FD1E0F" w:rsidRPr="00FD1E0F" w:rsidRDefault="00FD1E0F" w:rsidP="00FD1E0F">
      <w:pPr>
        <w:widowControl/>
        <w:numPr>
          <w:ilvl w:val="1"/>
          <w:numId w:val="116"/>
        </w:numPr>
        <w:autoSpaceDE w:val="0"/>
        <w:spacing w:after="200" w:line="360" w:lineRule="auto"/>
        <w:jc w:val="both"/>
        <w:outlineLvl w:val="0"/>
        <w:rPr>
          <w:rFonts w:eastAsia="Calibri"/>
          <w:kern w:val="0"/>
        </w:rPr>
      </w:pPr>
      <w:bookmarkStart w:id="49" w:name="__RefHeading__11332_538750798"/>
      <w:bookmarkEnd w:id="49"/>
      <w:r w:rsidRPr="00FD1E0F">
        <w:rPr>
          <w:rFonts w:eastAsia="Calibri"/>
          <w:kern w:val="0"/>
        </w:rPr>
        <w:lastRenderedPageBreak/>
        <w:t>Детский коллектив как одно из важнейших условий развития личности ученика, уровень развития детского коллектива, характер взаимоотношений членов коллектива.</w:t>
      </w:r>
    </w:p>
    <w:p w:rsidR="00FD1E0F" w:rsidRPr="00FD1E0F" w:rsidRDefault="00FD1E0F" w:rsidP="00FD1E0F">
      <w:pPr>
        <w:widowControl/>
        <w:numPr>
          <w:ilvl w:val="1"/>
          <w:numId w:val="116"/>
        </w:numPr>
        <w:autoSpaceDE w:val="0"/>
        <w:spacing w:after="200" w:line="360" w:lineRule="auto"/>
        <w:jc w:val="both"/>
        <w:outlineLvl w:val="0"/>
        <w:rPr>
          <w:rFonts w:eastAsia="Calibri"/>
          <w:b/>
          <w:kern w:val="0"/>
        </w:rPr>
      </w:pPr>
      <w:bookmarkStart w:id="50" w:name="__RefHeading__11334_538750798"/>
      <w:bookmarkEnd w:id="50"/>
      <w:r w:rsidRPr="00FD1E0F">
        <w:rPr>
          <w:rFonts w:eastAsia="Calibri"/>
          <w:kern w:val="0"/>
        </w:rPr>
        <w:t>Профессиональная позиция педагога как условие развития личности ученика, характер педагогической позиции, сформированность профессиональных ценностей.</w:t>
      </w:r>
      <w:r w:rsidRPr="00FD1E0F">
        <w:rPr>
          <w:rFonts w:eastAsia="Calibri"/>
          <w:b/>
          <w:kern w:val="0"/>
        </w:rPr>
        <w:t xml:space="preserve"> </w:t>
      </w:r>
    </w:p>
    <w:p w:rsidR="00FD1E0F" w:rsidRPr="00FD1E0F" w:rsidRDefault="00FD1E0F" w:rsidP="00FD1E0F">
      <w:pPr>
        <w:widowControl/>
        <w:tabs>
          <w:tab w:val="num" w:pos="0"/>
        </w:tabs>
        <w:autoSpaceDE w:val="0"/>
        <w:spacing w:line="360" w:lineRule="auto"/>
        <w:ind w:left="432" w:firstLine="360"/>
        <w:jc w:val="both"/>
        <w:outlineLvl w:val="0"/>
        <w:rPr>
          <w:rFonts w:eastAsia="Calibri"/>
          <w:kern w:val="0"/>
          <w:lang w:val="en-US"/>
        </w:rPr>
      </w:pPr>
      <w:bookmarkStart w:id="51" w:name="__RefHeading__11336_538750798"/>
      <w:bookmarkEnd w:id="51"/>
      <w:r w:rsidRPr="00FD1E0F">
        <w:rPr>
          <w:rFonts w:eastAsia="Calibri"/>
          <w:b/>
          <w:i/>
          <w:kern w:val="0"/>
          <w:lang w:val="en-US"/>
        </w:rPr>
        <w:t>Объекты контроля и анализа</w:t>
      </w:r>
      <w:r w:rsidRPr="00FD1E0F">
        <w:rPr>
          <w:rFonts w:eastAsia="Calibri"/>
          <w:kern w:val="0"/>
          <w:lang w:val="en-US"/>
        </w:rPr>
        <w:t>:</w:t>
      </w:r>
    </w:p>
    <w:p w:rsidR="00FD1E0F" w:rsidRPr="00FD1E0F" w:rsidRDefault="00FD1E0F" w:rsidP="00FD1E0F">
      <w:pPr>
        <w:widowControl/>
        <w:numPr>
          <w:ilvl w:val="0"/>
          <w:numId w:val="117"/>
        </w:numPr>
        <w:autoSpaceDE w:val="0"/>
        <w:spacing w:after="200" w:line="360" w:lineRule="auto"/>
        <w:jc w:val="both"/>
        <w:outlineLvl w:val="0"/>
        <w:rPr>
          <w:rFonts w:eastAsia="Calibri"/>
          <w:kern w:val="0"/>
        </w:rPr>
      </w:pPr>
      <w:bookmarkStart w:id="52" w:name="__RefHeading__11338_538750798"/>
      <w:bookmarkEnd w:id="52"/>
      <w:r w:rsidRPr="00FD1E0F">
        <w:rPr>
          <w:rFonts w:eastAsia="Calibri"/>
          <w:kern w:val="0"/>
        </w:rPr>
        <w:t>- познавательная активность, интерес к учению, школе;</w:t>
      </w:r>
    </w:p>
    <w:p w:rsidR="00FD1E0F" w:rsidRPr="00FD1E0F" w:rsidRDefault="00FD1E0F" w:rsidP="00FD1E0F">
      <w:pPr>
        <w:widowControl/>
        <w:numPr>
          <w:ilvl w:val="0"/>
          <w:numId w:val="117"/>
        </w:numPr>
        <w:autoSpaceDE w:val="0"/>
        <w:spacing w:after="200" w:line="360" w:lineRule="auto"/>
        <w:jc w:val="both"/>
        <w:outlineLvl w:val="0"/>
        <w:rPr>
          <w:rFonts w:eastAsia="Calibri"/>
          <w:kern w:val="0"/>
        </w:rPr>
      </w:pPr>
      <w:bookmarkStart w:id="53" w:name="__RefHeading__11340_538750798"/>
      <w:bookmarkEnd w:id="53"/>
      <w:r w:rsidRPr="00FD1E0F">
        <w:rPr>
          <w:rFonts w:eastAsia="Calibri"/>
          <w:kern w:val="0"/>
        </w:rPr>
        <w:t>- сформированность нравственных и эстетических чувств, эмоционально-ценностных ориентаций и отношений к учению, себе, миру;</w:t>
      </w:r>
    </w:p>
    <w:p w:rsidR="00FD1E0F" w:rsidRPr="00FD1E0F" w:rsidRDefault="00FD1E0F" w:rsidP="00FD1E0F">
      <w:pPr>
        <w:widowControl/>
        <w:numPr>
          <w:ilvl w:val="0"/>
          <w:numId w:val="117"/>
        </w:numPr>
        <w:autoSpaceDE w:val="0"/>
        <w:spacing w:after="200" w:line="360" w:lineRule="auto"/>
        <w:jc w:val="both"/>
        <w:outlineLvl w:val="0"/>
        <w:rPr>
          <w:rFonts w:eastAsia="Calibri"/>
          <w:kern w:val="0"/>
        </w:rPr>
      </w:pPr>
      <w:bookmarkStart w:id="54" w:name="__RefHeading__11342_538750798"/>
      <w:bookmarkEnd w:id="54"/>
      <w:r w:rsidRPr="00FD1E0F">
        <w:rPr>
          <w:rFonts w:eastAsia="Calibri"/>
          <w:kern w:val="0"/>
        </w:rPr>
        <w:t>- применение правил и способов поведения в реальных жизненных ситуациях;</w:t>
      </w:r>
    </w:p>
    <w:p w:rsidR="00FD1E0F" w:rsidRPr="00FD1E0F" w:rsidRDefault="00FD1E0F" w:rsidP="00FD1E0F">
      <w:pPr>
        <w:widowControl/>
        <w:numPr>
          <w:ilvl w:val="0"/>
          <w:numId w:val="117"/>
        </w:numPr>
        <w:autoSpaceDE w:val="0"/>
        <w:spacing w:after="200" w:line="360" w:lineRule="auto"/>
        <w:jc w:val="both"/>
        <w:outlineLvl w:val="0"/>
        <w:rPr>
          <w:rFonts w:eastAsia="Calibri"/>
          <w:kern w:val="0"/>
        </w:rPr>
      </w:pPr>
      <w:bookmarkStart w:id="55" w:name="__RefHeading__11344_538750798"/>
      <w:bookmarkEnd w:id="55"/>
      <w:r w:rsidRPr="00FD1E0F">
        <w:rPr>
          <w:rFonts w:eastAsia="Calibri"/>
          <w:kern w:val="0"/>
        </w:rPr>
        <w:t>- участие в различной социально значимой деятельности, в том числе творческого характера;</w:t>
      </w:r>
    </w:p>
    <w:p w:rsidR="00FD1E0F" w:rsidRPr="00FD1E0F" w:rsidRDefault="00FD1E0F" w:rsidP="00FD1E0F">
      <w:pPr>
        <w:widowControl/>
        <w:numPr>
          <w:ilvl w:val="0"/>
          <w:numId w:val="117"/>
        </w:numPr>
        <w:autoSpaceDE w:val="0"/>
        <w:spacing w:after="200" w:line="360" w:lineRule="auto"/>
        <w:jc w:val="both"/>
        <w:outlineLvl w:val="0"/>
        <w:rPr>
          <w:rFonts w:eastAsia="Calibri"/>
          <w:kern w:val="0"/>
        </w:rPr>
      </w:pPr>
      <w:bookmarkStart w:id="56" w:name="__RefHeading__11346_538750798"/>
      <w:bookmarkEnd w:id="56"/>
      <w:r w:rsidRPr="00FD1E0F">
        <w:rPr>
          <w:rFonts w:eastAsia="Calibri"/>
          <w:kern w:val="0"/>
        </w:rPr>
        <w:t>- выполнение учащимися различных социальных ролей, в том числе связанных со школьной системой взаимоотношений</w:t>
      </w:r>
      <w:bookmarkStart w:id="57" w:name="__RefHeading__11348_538750798"/>
      <w:bookmarkEnd w:id="57"/>
    </w:p>
    <w:p w:rsidR="00FD1E0F" w:rsidRDefault="00FD1E0F" w:rsidP="006B1104">
      <w:pPr>
        <w:pStyle w:val="a5"/>
        <w:spacing w:after="0"/>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641F72" w:rsidRDefault="00641F72" w:rsidP="00641F72">
      <w:pPr>
        <w:jc w:val="both"/>
        <w:rPr>
          <w:rStyle w:val="dash0410005f0431005f0437005f0430005f0446005f0020005f0441005f043f005f0438005f0441005f043a005f0430005f005fchar1char1"/>
          <w:b/>
        </w:rPr>
      </w:pPr>
    </w:p>
    <w:p w:rsidR="00641F72" w:rsidRDefault="00641F72" w:rsidP="00641F72">
      <w:pPr>
        <w:autoSpaceDE w:val="0"/>
        <w:ind w:firstLine="851"/>
        <w:jc w:val="both"/>
      </w:pPr>
      <w:r>
        <w:t>Для успешной реализации образовательной программы общеобразовательное учреждение:</w:t>
      </w:r>
    </w:p>
    <w:p w:rsidR="00641F72" w:rsidRDefault="00641F72" w:rsidP="00641F72">
      <w:pPr>
        <w:autoSpaceDE w:val="0"/>
        <w:jc w:val="both"/>
      </w:pPr>
      <w:r>
        <w:t>– гарантирует ученикам соблюдение их прав на образование, охрану здоровья, отдых и досуг;</w:t>
      </w:r>
    </w:p>
    <w:p w:rsidR="00641F72" w:rsidRDefault="00641F72" w:rsidP="00641F72">
      <w:pPr>
        <w:autoSpaceDE w:val="0"/>
        <w:jc w:val="both"/>
      </w:pPr>
      <w:r>
        <w:t>– обеспечивает за счет бюджетных средств необходимыми учебными пособиями;</w:t>
      </w:r>
    </w:p>
    <w:p w:rsidR="00641F72" w:rsidRDefault="00641F72" w:rsidP="00641F72">
      <w:pPr>
        <w:autoSpaceDE w:val="0"/>
        <w:jc w:val="both"/>
      </w:pPr>
      <w:r>
        <w:t>– предоставляет возможность высказывать свое мнение о качестве образовательного процесса;</w:t>
      </w:r>
    </w:p>
    <w:p w:rsidR="00641F72" w:rsidRDefault="00641F72" w:rsidP="00641F72">
      <w:pPr>
        <w:autoSpaceDE w:val="0"/>
        <w:jc w:val="both"/>
      </w:pPr>
      <w:r>
        <w:t>– содействует дополнительному образованию детей, в том числе и в других образовательных учреждениях;</w:t>
      </w:r>
    </w:p>
    <w:p w:rsidR="00641F72" w:rsidRDefault="00641F72" w:rsidP="00641F72">
      <w:pPr>
        <w:autoSpaceDE w:val="0"/>
        <w:jc w:val="both"/>
      </w:pPr>
      <w: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641F72" w:rsidRDefault="00641F72" w:rsidP="00641F72">
      <w:pPr>
        <w:autoSpaceDE w:val="0"/>
        <w:jc w:val="both"/>
      </w:pPr>
      <w:r>
        <w:t>– гарантирует физическую и психологическую безопасность учащихся;</w:t>
      </w:r>
    </w:p>
    <w:p w:rsidR="00641F72" w:rsidRDefault="00641F72" w:rsidP="00641F72">
      <w:pPr>
        <w:autoSpaceDE w:val="0"/>
        <w:jc w:val="both"/>
      </w:pPr>
      <w:r>
        <w:t>– обеспечивает бытовые условия, соответствующие современным нормам.</w:t>
      </w:r>
    </w:p>
    <w:p w:rsidR="00641F72" w:rsidRDefault="00641F72" w:rsidP="00641F72">
      <w:pPr>
        <w:autoSpaceDE w:val="0"/>
        <w:ind w:firstLine="851"/>
        <w:jc w:val="both"/>
        <w:rPr>
          <w:b/>
          <w:bCs/>
          <w:i/>
          <w:iCs/>
        </w:rPr>
      </w:pPr>
      <w:r>
        <w:t xml:space="preserve">Для обеспечения вышеперечисленных условий общеобразовательное учреждение  располагает соответствующими </w:t>
      </w:r>
      <w:r>
        <w:rPr>
          <w:b/>
          <w:i/>
        </w:rPr>
        <w:t>к</w:t>
      </w:r>
      <w:r>
        <w:rPr>
          <w:b/>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641F72" w:rsidRDefault="00641F72" w:rsidP="00641F72">
      <w:pPr>
        <w:autoSpaceDE w:val="0"/>
        <w:ind w:firstLine="851"/>
        <w:jc w:val="both"/>
        <w:rPr>
          <w:sz w:val="26"/>
          <w:szCs w:val="26"/>
        </w:rPr>
      </w:pPr>
      <w:r>
        <w:rPr>
          <w:b/>
          <w:i/>
          <w:sz w:val="26"/>
          <w:szCs w:val="26"/>
        </w:rPr>
        <w:t>Кадровые ресурсы</w:t>
      </w:r>
    </w:p>
    <w:p w:rsidR="00641F72" w:rsidRDefault="00641F72" w:rsidP="00641F72">
      <w:pPr>
        <w:autoSpaceDE w:val="0"/>
        <w:ind w:firstLine="851"/>
        <w:jc w:val="both"/>
        <w:rPr>
          <w:i/>
          <w:iCs/>
        </w:rPr>
      </w:pPr>
      <w:r>
        <w:rPr>
          <w:sz w:val="26"/>
          <w:szCs w:val="26"/>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социальный педагог,  заведующий библиотекой, педагог-психолог.</w:t>
      </w:r>
    </w:p>
    <w:p w:rsidR="00641F72" w:rsidRDefault="00641F72" w:rsidP="00641F72">
      <w:pPr>
        <w:autoSpaceDE w:val="0"/>
        <w:ind w:firstLine="851"/>
        <w:jc w:val="both"/>
      </w:pPr>
      <w:r>
        <w:t xml:space="preserve">Высшее образование — </w:t>
      </w:r>
      <w:r w:rsidR="00E416D5">
        <w:t>22</w:t>
      </w:r>
      <w:r w:rsidR="00025907">
        <w:t xml:space="preserve"> </w:t>
      </w:r>
      <w:r w:rsidR="00E416D5">
        <w:t xml:space="preserve">        Среднее специальное — 2</w:t>
      </w:r>
    </w:p>
    <w:p w:rsidR="00641F72" w:rsidRDefault="00641F72" w:rsidP="00641F72">
      <w:pPr>
        <w:autoSpaceDE w:val="0"/>
        <w:ind w:firstLine="851"/>
        <w:jc w:val="both"/>
        <w:rPr>
          <w:i/>
          <w:iCs/>
        </w:rPr>
      </w:pPr>
      <w:r>
        <w:rPr>
          <w:i/>
          <w:iCs/>
        </w:rPr>
        <w:t>Квалификация:</w:t>
      </w:r>
    </w:p>
    <w:p w:rsidR="00641F72" w:rsidRDefault="00641F72" w:rsidP="00641F72">
      <w:pPr>
        <w:autoSpaceDE w:val="0"/>
        <w:ind w:firstLine="851"/>
        <w:jc w:val="both"/>
      </w:pPr>
      <w:r>
        <w:lastRenderedPageBreak/>
        <w:t>– педагогических работников высше</w:t>
      </w:r>
      <w:r w:rsidR="00EB7043">
        <w:t>й квалификационной категории — 5</w:t>
      </w:r>
    </w:p>
    <w:p w:rsidR="00E416D5" w:rsidRDefault="00641F72" w:rsidP="00641F72">
      <w:pPr>
        <w:autoSpaceDE w:val="0"/>
        <w:ind w:firstLine="851"/>
        <w:jc w:val="both"/>
      </w:pPr>
      <w:r>
        <w:t>– педагогических работников перво</w:t>
      </w:r>
      <w:r w:rsidR="00025907">
        <w:t>й квалификационной категории —</w:t>
      </w:r>
      <w:r w:rsidR="00EB7043">
        <w:t>6</w:t>
      </w:r>
    </w:p>
    <w:p w:rsidR="00641F72" w:rsidRDefault="00EB7043" w:rsidP="00641F72">
      <w:pPr>
        <w:autoSpaceDE w:val="0"/>
        <w:ind w:firstLine="851"/>
        <w:jc w:val="both"/>
      </w:pPr>
      <w:r>
        <w:t>- не имеют категории – 11</w:t>
      </w:r>
    </w:p>
    <w:p w:rsidR="00641F72" w:rsidRDefault="00641F72" w:rsidP="00641F72">
      <w:pPr>
        <w:autoSpaceDE w:val="0"/>
        <w:ind w:firstLine="851"/>
        <w:jc w:val="both"/>
        <w:rPr>
          <w:i/>
          <w:iCs/>
        </w:rPr>
      </w:pPr>
      <w:r>
        <w:rPr>
          <w:i/>
          <w:iCs/>
        </w:rPr>
        <w:t>Награды:</w:t>
      </w:r>
    </w:p>
    <w:p w:rsidR="00641F72" w:rsidRDefault="00641F72" w:rsidP="00641F72">
      <w:pPr>
        <w:autoSpaceDE w:val="0"/>
        <w:jc w:val="both"/>
      </w:pPr>
      <w:r>
        <w:t xml:space="preserve"> «Почетный раб</w:t>
      </w:r>
      <w:r w:rsidR="00EB7043">
        <w:t xml:space="preserve">отник общего образования РФ» </w:t>
      </w:r>
    </w:p>
    <w:p w:rsidR="00641F72" w:rsidRDefault="00641F72" w:rsidP="00641F72">
      <w:pPr>
        <w:pStyle w:val="a5"/>
        <w:spacing w:after="0"/>
        <w:jc w:val="both"/>
        <w:rPr>
          <w:rFonts w:ascii="Times New Roman" w:eastAsia="Arial" w:hAnsi="Times New Roman" w:cs="Times New Roman"/>
          <w:iCs/>
          <w:kern w:val="0"/>
          <w:lang w:eastAsia="ar-SA" w:bidi="ar-SA"/>
        </w:rPr>
      </w:pPr>
    </w:p>
    <w:p w:rsidR="00641F72" w:rsidRDefault="00641F72" w:rsidP="00641F72">
      <w:pPr>
        <w:autoSpaceDE w:val="0"/>
        <w:ind w:firstLine="851"/>
        <w:jc w:val="both"/>
        <w:rPr>
          <w:i/>
          <w:iCs/>
        </w:rPr>
      </w:pPr>
      <w:r>
        <w:rPr>
          <w:i/>
          <w:iCs/>
        </w:rPr>
        <w:t>Стаж педагогической работы:</w:t>
      </w:r>
    </w:p>
    <w:tbl>
      <w:tblPr>
        <w:tblW w:w="6630" w:type="dxa"/>
        <w:tblInd w:w="944" w:type="dxa"/>
        <w:tblLayout w:type="fixed"/>
        <w:tblLook w:val="04A0" w:firstRow="1" w:lastRow="0" w:firstColumn="1" w:lastColumn="0" w:noHBand="0" w:noVBand="1"/>
      </w:tblPr>
      <w:tblGrid>
        <w:gridCol w:w="1667"/>
        <w:gridCol w:w="1841"/>
        <w:gridCol w:w="1700"/>
        <w:gridCol w:w="1422"/>
      </w:tblGrid>
      <w:tr w:rsidR="00641F72" w:rsidTr="007562A2">
        <w:trPr>
          <w:trHeight w:val="562"/>
        </w:trPr>
        <w:tc>
          <w:tcPr>
            <w:tcW w:w="166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1-5</w:t>
            </w:r>
          </w:p>
        </w:tc>
        <w:tc>
          <w:tcPr>
            <w:tcW w:w="1842"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5-10</w:t>
            </w:r>
          </w:p>
        </w:tc>
        <w:tc>
          <w:tcPr>
            <w:tcW w:w="1701" w:type="dxa"/>
            <w:tcBorders>
              <w:top w:val="single" w:sz="4" w:space="0" w:color="000000"/>
              <w:left w:val="single" w:sz="4" w:space="0" w:color="000000"/>
              <w:bottom w:val="single" w:sz="4" w:space="0" w:color="000000"/>
              <w:right w:val="nil"/>
            </w:tcBorders>
            <w:hideMark/>
          </w:tcPr>
          <w:p w:rsidR="00641F72" w:rsidRDefault="007562A2">
            <w:pPr>
              <w:snapToGrid w:val="0"/>
              <w:spacing w:line="276" w:lineRule="auto"/>
              <w:jc w:val="both"/>
              <w:rPr>
                <w:sz w:val="26"/>
                <w:szCs w:val="26"/>
              </w:rPr>
            </w:pPr>
            <w:r>
              <w:rPr>
                <w:sz w:val="26"/>
                <w:szCs w:val="26"/>
              </w:rPr>
              <w:t xml:space="preserve">    10-15</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641F72" w:rsidRDefault="007562A2">
            <w:pPr>
              <w:snapToGrid w:val="0"/>
              <w:spacing w:line="276" w:lineRule="auto"/>
              <w:jc w:val="both"/>
              <w:rPr>
                <w:sz w:val="26"/>
                <w:szCs w:val="26"/>
              </w:rPr>
            </w:pPr>
            <w:r>
              <w:rPr>
                <w:sz w:val="26"/>
                <w:szCs w:val="26"/>
              </w:rPr>
              <w:t>16 и выше</w:t>
            </w:r>
          </w:p>
        </w:tc>
      </w:tr>
      <w:tr w:rsidR="00641F72" w:rsidTr="007562A2">
        <w:tc>
          <w:tcPr>
            <w:tcW w:w="1668" w:type="dxa"/>
            <w:tcBorders>
              <w:top w:val="single" w:sz="4" w:space="0" w:color="000000"/>
              <w:left w:val="single" w:sz="4" w:space="0" w:color="000000"/>
              <w:bottom w:val="single" w:sz="4" w:space="0" w:color="000000"/>
              <w:right w:val="nil"/>
            </w:tcBorders>
            <w:hideMark/>
          </w:tcPr>
          <w:p w:rsidR="00641F72" w:rsidRDefault="007562A2">
            <w:pPr>
              <w:snapToGrid w:val="0"/>
              <w:spacing w:line="276" w:lineRule="auto"/>
              <w:ind w:firstLine="851"/>
              <w:jc w:val="both"/>
              <w:rPr>
                <w:sz w:val="26"/>
                <w:szCs w:val="26"/>
              </w:rPr>
            </w:pPr>
            <w:r>
              <w:rPr>
                <w:sz w:val="26"/>
                <w:szCs w:val="26"/>
              </w:rPr>
              <w:t>3</w:t>
            </w:r>
          </w:p>
        </w:tc>
        <w:tc>
          <w:tcPr>
            <w:tcW w:w="1842" w:type="dxa"/>
            <w:tcBorders>
              <w:top w:val="single" w:sz="4" w:space="0" w:color="000000"/>
              <w:left w:val="single" w:sz="4" w:space="0" w:color="000000"/>
              <w:bottom w:val="single" w:sz="4" w:space="0" w:color="000000"/>
              <w:right w:val="nil"/>
            </w:tcBorders>
            <w:hideMark/>
          </w:tcPr>
          <w:p w:rsidR="00641F72" w:rsidRDefault="007562A2">
            <w:pPr>
              <w:snapToGrid w:val="0"/>
              <w:spacing w:line="276" w:lineRule="auto"/>
              <w:ind w:firstLine="851"/>
              <w:jc w:val="both"/>
              <w:rPr>
                <w:sz w:val="26"/>
                <w:szCs w:val="26"/>
              </w:rPr>
            </w:pPr>
            <w:r>
              <w:rPr>
                <w:sz w:val="26"/>
                <w:szCs w:val="26"/>
              </w:rPr>
              <w:t>1</w:t>
            </w:r>
          </w:p>
        </w:tc>
        <w:tc>
          <w:tcPr>
            <w:tcW w:w="1701" w:type="dxa"/>
            <w:tcBorders>
              <w:top w:val="single" w:sz="4" w:space="0" w:color="000000"/>
              <w:left w:val="single" w:sz="4" w:space="0" w:color="000000"/>
              <w:bottom w:val="single" w:sz="4" w:space="0" w:color="000000"/>
              <w:right w:val="nil"/>
            </w:tcBorders>
            <w:hideMark/>
          </w:tcPr>
          <w:p w:rsidR="00641F72" w:rsidRDefault="007562A2">
            <w:pPr>
              <w:snapToGrid w:val="0"/>
              <w:spacing w:line="276" w:lineRule="auto"/>
              <w:ind w:firstLine="851"/>
              <w:jc w:val="both"/>
              <w:rPr>
                <w:sz w:val="26"/>
                <w:szCs w:val="26"/>
              </w:rPr>
            </w:pPr>
            <w:r>
              <w:rPr>
                <w:sz w:val="26"/>
                <w:szCs w:val="26"/>
              </w:rPr>
              <w:t>4</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rsidR="00641F72" w:rsidRDefault="007562A2" w:rsidP="00E2345F">
            <w:pPr>
              <w:snapToGrid w:val="0"/>
              <w:spacing w:line="276" w:lineRule="auto"/>
              <w:jc w:val="both"/>
              <w:rPr>
                <w:sz w:val="26"/>
                <w:szCs w:val="26"/>
              </w:rPr>
            </w:pPr>
            <w:r>
              <w:rPr>
                <w:sz w:val="26"/>
                <w:szCs w:val="26"/>
              </w:rPr>
              <w:t>15</w:t>
            </w:r>
          </w:p>
        </w:tc>
      </w:tr>
    </w:tbl>
    <w:p w:rsidR="00641F72" w:rsidRDefault="00641F72" w:rsidP="00641F72">
      <w:pPr>
        <w:autoSpaceDE w:val="0"/>
        <w:ind w:firstLine="851"/>
        <w:jc w:val="both"/>
      </w:pP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В школе функционируют </w:t>
      </w:r>
      <w:r w:rsidR="00BB27FA">
        <w:rPr>
          <w:rFonts w:ascii="Times New Roman" w:eastAsia="Calibri" w:hAnsi="Times New Roman" w:cs="Times New Roman"/>
          <w:lang w:eastAsia="ar-SA" w:bidi="ar-SA"/>
        </w:rPr>
        <w:t xml:space="preserve">4 </w:t>
      </w:r>
      <w:proofErr w:type="gramStart"/>
      <w:r>
        <w:rPr>
          <w:rFonts w:ascii="Times New Roman" w:eastAsia="Calibri" w:hAnsi="Times New Roman" w:cs="Times New Roman"/>
          <w:lang w:eastAsia="ar-SA" w:bidi="ar-SA"/>
        </w:rPr>
        <w:t>методических</w:t>
      </w:r>
      <w:proofErr w:type="gramEnd"/>
      <w:r>
        <w:rPr>
          <w:rFonts w:ascii="Times New Roman" w:eastAsia="Calibri" w:hAnsi="Times New Roman" w:cs="Times New Roman"/>
          <w:lang w:eastAsia="ar-SA" w:bidi="ar-SA"/>
        </w:rPr>
        <w:t xml:space="preserve"> объединения: </w:t>
      </w:r>
    </w:p>
    <w:p w:rsidR="00641F72" w:rsidRDefault="00E2345F"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w:t>
      </w:r>
      <w:r w:rsidR="00BB27FA">
        <w:rPr>
          <w:rFonts w:ascii="Times New Roman" w:eastAsia="Calibri" w:hAnsi="Times New Roman" w:cs="Times New Roman"/>
          <w:lang w:eastAsia="ar-SA" w:bidi="ar-SA"/>
        </w:rPr>
        <w:t>естественн</w:t>
      </w:r>
      <w:proofErr w:type="gramStart"/>
      <w:r w:rsidR="00BB27FA">
        <w:rPr>
          <w:rFonts w:ascii="Times New Roman" w:eastAsia="Calibri" w:hAnsi="Times New Roman" w:cs="Times New Roman"/>
          <w:lang w:eastAsia="ar-SA" w:bidi="ar-SA"/>
        </w:rPr>
        <w:t>о-</w:t>
      </w:r>
      <w:proofErr w:type="gramEnd"/>
      <w:r w:rsidR="00641F72">
        <w:rPr>
          <w:rFonts w:ascii="Times New Roman" w:eastAsia="Calibri" w:hAnsi="Times New Roman" w:cs="Times New Roman"/>
          <w:lang w:eastAsia="ar-SA" w:bidi="ar-SA"/>
        </w:rPr>
        <w:t xml:space="preserve"> математического цикла;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гуманитарно-филологического цикла; </w:t>
      </w:r>
    </w:p>
    <w:p w:rsidR="00641F72" w:rsidRDefault="00641F72" w:rsidP="00E2345F">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начальных классов;</w:t>
      </w:r>
      <w:r w:rsidR="00BB27FA">
        <w:rPr>
          <w:rFonts w:ascii="Times New Roman" w:eastAsia="Calibri" w:hAnsi="Times New Roman" w:cs="Times New Roman"/>
          <w:lang w:eastAsia="ar-SA" w:bidi="ar-SA"/>
        </w:rPr>
        <w:tab/>
      </w:r>
      <w:r w:rsidR="00BB27FA">
        <w:rPr>
          <w:rFonts w:ascii="Times New Roman" w:eastAsia="Calibri" w:hAnsi="Times New Roman" w:cs="Times New Roman"/>
          <w:lang w:eastAsia="ar-SA" w:bidi="ar-SA"/>
        </w:rPr>
        <w:tab/>
      </w:r>
      <w:r w:rsidR="00BB27FA">
        <w:rPr>
          <w:rFonts w:ascii="Times New Roman" w:eastAsia="Calibri" w:hAnsi="Times New Roman" w:cs="Times New Roman"/>
          <w:lang w:eastAsia="ar-SA" w:bidi="ar-SA"/>
        </w:rPr>
        <w:tab/>
      </w:r>
      <w:r w:rsidR="00BB27FA">
        <w:rPr>
          <w:rFonts w:ascii="Times New Roman" w:eastAsia="Calibri" w:hAnsi="Times New Roman" w:cs="Times New Roman"/>
          <w:lang w:eastAsia="ar-SA" w:bidi="ar-SA"/>
        </w:rPr>
        <w:tab/>
      </w:r>
      <w:r w:rsidR="00BB27FA">
        <w:rPr>
          <w:rFonts w:ascii="Times New Roman" w:eastAsia="Calibri" w:hAnsi="Times New Roman" w:cs="Times New Roman"/>
          <w:lang w:eastAsia="ar-SA" w:bidi="ar-SA"/>
        </w:rPr>
        <w:tab/>
      </w:r>
      <w:r w:rsidR="00BB27FA">
        <w:rPr>
          <w:rFonts w:ascii="Times New Roman" w:eastAsia="Calibri" w:hAnsi="Times New Roman" w:cs="Times New Roman"/>
          <w:lang w:eastAsia="ar-SA" w:bidi="ar-SA"/>
        </w:rPr>
        <w:tab/>
      </w:r>
      <w:r w:rsidR="00BB27FA">
        <w:rPr>
          <w:rFonts w:ascii="Times New Roman" w:eastAsia="Calibri" w:hAnsi="Times New Roman" w:cs="Times New Roman"/>
          <w:lang w:eastAsia="ar-SA" w:bidi="ar-SA"/>
        </w:rPr>
        <w:tab/>
      </w:r>
      <w:r w:rsidR="00BB27FA">
        <w:rPr>
          <w:rFonts w:ascii="Times New Roman" w:eastAsia="Calibri" w:hAnsi="Times New Roman" w:cs="Times New Roman"/>
          <w:lang w:eastAsia="ar-SA" w:bidi="ar-SA"/>
        </w:rPr>
        <w:tab/>
      </w:r>
      <w:r w:rsidR="00E2345F">
        <w:rPr>
          <w:rFonts w:ascii="Times New Roman" w:eastAsia="Calibri" w:hAnsi="Times New Roman" w:cs="Times New Roman"/>
          <w:lang w:eastAsia="ar-SA" w:bidi="ar-SA"/>
        </w:rPr>
        <w:tab/>
      </w:r>
      <w:r w:rsidR="00BB27FA">
        <w:rPr>
          <w:rFonts w:ascii="Times New Roman" w:eastAsia="Calibri" w:hAnsi="Times New Roman" w:cs="Times New Roman"/>
          <w:lang w:eastAsia="ar-SA" w:bidi="ar-SA"/>
        </w:rPr>
        <w:t xml:space="preserve">  - МО классных руководителей.</w:t>
      </w:r>
      <w:r w:rsidR="00E2345F">
        <w:rPr>
          <w:rFonts w:ascii="Times New Roman" w:eastAsia="Calibri" w:hAnsi="Times New Roman" w:cs="Times New Roman"/>
          <w:lang w:eastAsia="ar-SA" w:bidi="ar-SA"/>
        </w:rPr>
        <w:tab/>
      </w:r>
      <w:r w:rsidR="00E2345F">
        <w:rPr>
          <w:rFonts w:ascii="Times New Roman" w:eastAsia="Calibri" w:hAnsi="Times New Roman" w:cs="Times New Roman"/>
          <w:lang w:eastAsia="ar-SA" w:bidi="ar-SA"/>
        </w:rPr>
        <w:tab/>
      </w:r>
      <w:r>
        <w:rPr>
          <w:rFonts w:ascii="Times New Roman" w:eastAsia="Calibri" w:hAnsi="Times New Roman" w:cs="Times New Roman"/>
          <w:lang w:eastAsia="ar-SA" w:bidi="ar-SA"/>
        </w:rPr>
        <w:t>.</w:t>
      </w:r>
    </w:p>
    <w:p w:rsidR="00641F72" w:rsidRDefault="00641F72" w:rsidP="00641F72">
      <w:pPr>
        <w:ind w:firstLine="567"/>
        <w:jc w:val="both"/>
      </w:pPr>
      <w:r>
        <w:t xml:space="preserve">  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w:t>
      </w:r>
      <w:proofErr w:type="gramStart"/>
      <w:r>
        <w:t xml:space="preserve"> .</w:t>
      </w:r>
      <w:proofErr w:type="gramEnd"/>
      <w:r>
        <w:t xml:space="preserve">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 соответствии со штатным расписанием в школе работают заместители директора, учителя,  заведующий библиотекой, педагог-психолог, социальный педагог, педагог дополнительног</w:t>
      </w:r>
      <w:r w:rsidR="00BB27FA">
        <w:rPr>
          <w:rFonts w:ascii="Times New Roman" w:eastAsia="Arial" w:hAnsi="Times New Roman" w:cs="Times New Roman"/>
          <w:bCs/>
          <w:kern w:val="0"/>
          <w:lang w:eastAsia="ar-SA" w:bidi="ar-SA"/>
        </w:rPr>
        <w:t xml:space="preserve">о образования,  </w:t>
      </w:r>
      <w:r w:rsidR="00C61883">
        <w:rPr>
          <w:rFonts w:ascii="Times New Roman" w:eastAsia="Arial" w:hAnsi="Times New Roman" w:cs="Times New Roman"/>
          <w:bCs/>
          <w:kern w:val="0"/>
          <w:lang w:eastAsia="ar-SA" w:bidi="ar-SA"/>
        </w:rPr>
        <w:t>старшая вожатая</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Среди учебно-вспомогательного персонала </w:t>
      </w:r>
      <w:r w:rsidR="007C3386">
        <w:rPr>
          <w:rFonts w:ascii="Times New Roman" w:eastAsia="Arial" w:hAnsi="Times New Roman" w:cs="Times New Roman"/>
          <w:bCs/>
          <w:kern w:val="0"/>
          <w:lang w:eastAsia="ar-SA" w:bidi="ar-SA"/>
        </w:rPr>
        <w:t xml:space="preserve"> -  заместитель директора по АХЧ</w:t>
      </w:r>
      <w:r>
        <w:rPr>
          <w:rFonts w:ascii="Times New Roman" w:eastAsia="Arial" w:hAnsi="Times New Roman" w:cs="Times New Roman"/>
          <w:bCs/>
          <w:kern w:val="0"/>
          <w:lang w:eastAsia="ar-SA" w:bidi="ar-SA"/>
        </w:rPr>
        <w:t>, се</w:t>
      </w:r>
      <w:r w:rsidR="00BB27FA">
        <w:rPr>
          <w:rFonts w:ascii="Times New Roman" w:eastAsia="Arial" w:hAnsi="Times New Roman" w:cs="Times New Roman"/>
          <w:bCs/>
          <w:kern w:val="0"/>
          <w:lang w:eastAsia="ar-SA" w:bidi="ar-SA"/>
        </w:rPr>
        <w:t>кретарь учебной части</w:t>
      </w:r>
      <w:proofErr w:type="gramStart"/>
      <w:r w:rsidR="00BB27FA">
        <w:rPr>
          <w:rFonts w:ascii="Times New Roman" w:eastAsia="Arial" w:hAnsi="Times New Roman" w:cs="Times New Roman"/>
          <w:bCs/>
          <w:kern w:val="0"/>
          <w:lang w:eastAsia="ar-SA" w:bidi="ar-SA"/>
        </w:rPr>
        <w:t>.</w:t>
      </w:r>
      <w:r>
        <w:rPr>
          <w:rFonts w:ascii="Times New Roman" w:eastAsia="Arial" w:hAnsi="Times New Roman" w:cs="Times New Roman"/>
          <w:bCs/>
          <w:kern w:val="0"/>
          <w:lang w:eastAsia="ar-SA" w:bidi="ar-SA"/>
        </w:rPr>
        <w:t>И</w:t>
      </w:r>
      <w:proofErr w:type="gramEnd"/>
      <w:r>
        <w:rPr>
          <w:rFonts w:ascii="Times New Roman" w:eastAsia="Arial" w:hAnsi="Times New Roman" w:cs="Times New Roman"/>
          <w:bCs/>
          <w:kern w:val="0"/>
          <w:lang w:eastAsia="ar-SA" w:bidi="ar-SA"/>
        </w:rPr>
        <w:t>меются технические исполнители и обслуживающий персонал: рабочие по обслуживанию зданий, уборщики служебных помещений, сторожи, дворник, гардеробщики.</w:t>
      </w:r>
    </w:p>
    <w:p w:rsidR="00641F72" w:rsidRDefault="00641F72" w:rsidP="00641F72">
      <w:pPr>
        <w:pStyle w:val="dash041e005f0431005f044b005f0447005f043d005f044b005f0439"/>
        <w:jc w:val="center"/>
        <w:rPr>
          <w:rStyle w:val="dash041e005f0431005f044b005f0447005f043d005f044b005f0439005f005fchar1char10"/>
          <w:rFonts w:eastAsia="Calibri"/>
          <w:b/>
          <w:iCs/>
        </w:rPr>
      </w:pPr>
      <w:r>
        <w:rPr>
          <w:rFonts w:eastAsia="Calibri"/>
          <w:b/>
          <w:iCs/>
        </w:rPr>
        <w:t>Психолого-педагогические условия реализации основной образовательной програмы</w:t>
      </w:r>
    </w:p>
    <w:p w:rsidR="00641F72" w:rsidRDefault="00641F72" w:rsidP="00641F72">
      <w:pPr>
        <w:pStyle w:val="a5"/>
        <w:spacing w:after="0"/>
        <w:ind w:firstLine="567"/>
        <w:jc w:val="both"/>
        <w:rPr>
          <w:rFonts w:eastAsia="Arial"/>
          <w:kern w:val="0"/>
          <w:lang w:eastAsia="ar-SA" w:bidi="ar-SA"/>
        </w:rPr>
      </w:pPr>
      <w:r>
        <w:rPr>
          <w:rFonts w:ascii="Times New Roman" w:eastAsia="Arial" w:hAnsi="Times New Roman" w:cs="Times New Roman"/>
          <w:kern w:val="0"/>
          <w:lang w:eastAsia="ar-SA" w:bidi="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Pr>
          <w:rFonts w:ascii="Times New Roman" w:eastAsia="Arial" w:hAnsi="Times New Roman" w:cs="Times New Roman"/>
          <w:kern w:val="0"/>
          <w:lang w:eastAsia="ar-SA" w:bidi="ar-SA"/>
        </w:rPr>
        <w:t>в</w:t>
      </w:r>
      <w:proofErr w:type="gramEnd"/>
      <w:r>
        <w:rPr>
          <w:rFonts w:ascii="Times New Roman" w:eastAsia="Arial" w:hAnsi="Times New Roman" w:cs="Times New Roman"/>
          <w:kern w:val="0"/>
          <w:lang w:eastAsia="ar-SA" w:bidi="ar-SA"/>
        </w:rPr>
        <w:t xml:space="preserve"> подростковый. С этой целью проводятся диагностические обследования обучающихся 5-х классов, проводятся групповые занятия с </w:t>
      </w:r>
      <w:proofErr w:type="gramStart"/>
      <w:r>
        <w:rPr>
          <w:rFonts w:ascii="Times New Roman" w:eastAsia="Arial" w:hAnsi="Times New Roman" w:cs="Times New Roman"/>
          <w:kern w:val="0"/>
          <w:lang w:eastAsia="ar-SA" w:bidi="ar-SA"/>
        </w:rPr>
        <w:t>обучающимися</w:t>
      </w:r>
      <w:proofErr w:type="gramEnd"/>
      <w:r>
        <w:rPr>
          <w:rFonts w:ascii="Times New Roman" w:eastAsia="Arial" w:hAnsi="Times New Roman" w:cs="Times New Roman"/>
          <w:kern w:val="0"/>
          <w:lang w:eastAsia="ar-SA" w:bidi="ar-SA"/>
        </w:rPr>
        <w:t>,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гиперактивности», «Психологические аспекты </w:t>
      </w:r>
      <w:r>
        <w:rPr>
          <w:rFonts w:ascii="Times New Roman" w:eastAsia="Arial" w:hAnsi="Times New Roman" w:cs="Times New Roman"/>
          <w:kern w:val="0"/>
          <w:lang w:eastAsia="ar-SA" w:bidi="ar-SA"/>
        </w:rPr>
        <w:lastRenderedPageBreak/>
        <w:t xml:space="preserve">преемственности начальной и средней школы», «Возрастные особенности обучающихся»; родительские собрания: </w:t>
      </w:r>
      <w:proofErr w:type="gramStart"/>
      <w:r>
        <w:rPr>
          <w:rFonts w:ascii="Times New Roman" w:eastAsia="Arial" w:hAnsi="Times New Roman" w:cs="Times New Roman"/>
          <w:kern w:val="0"/>
          <w:lang w:eastAsia="ar-SA" w:bidi="ar-SA"/>
        </w:rPr>
        <w:t>«Особенности адаптации пятиклассников», «Особенности переходного возраста», «Причины детской агрессивности»;</w:t>
      </w:r>
      <w:proofErr w:type="gramEnd"/>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дезадаптированными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w:t>
      </w:r>
      <w:proofErr w:type="gramStart"/>
      <w:r>
        <w:rPr>
          <w:rFonts w:ascii="Times New Roman" w:eastAsia="Arial" w:hAnsi="Times New Roman" w:cs="Times New Roman"/>
          <w:kern w:val="0"/>
          <w:lang w:eastAsia="ar-SA" w:bidi="ar-SA"/>
        </w:rPr>
        <w:t>;т</w:t>
      </w:r>
      <w:proofErr w:type="gramEnd"/>
      <w:r>
        <w:rPr>
          <w:rFonts w:ascii="Times New Roman" w:eastAsia="Arial" w:hAnsi="Times New Roman" w:cs="Times New Roman"/>
          <w:kern w:val="0"/>
          <w:lang w:eastAsia="ar-SA" w:bidi="ar-SA"/>
        </w:rPr>
        <w:t xml:space="preserve">ренинги на сплочение детского коллектива; </w:t>
      </w:r>
      <w:proofErr w:type="gramStart"/>
      <w:r>
        <w:rPr>
          <w:rFonts w:ascii="Times New Roman" w:eastAsia="Arial" w:hAnsi="Times New Roman" w:cs="Times New Roman"/>
          <w:kern w:val="0"/>
          <w:lang w:eastAsia="ar-SA" w:bidi="ar-SA"/>
        </w:rPr>
        <w:t xml:space="preserve">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roofErr w:type="gramEnd"/>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Финансовое обеспечение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pStyle w:val="a5"/>
        <w:spacing w:after="0"/>
        <w:ind w:firstLine="567"/>
        <w:jc w:val="both"/>
        <w:rPr>
          <w:rFonts w:ascii="Times New Roman" w:eastAsia="Arial" w:hAnsi="Times New Roman" w:cs="Times New Roman"/>
          <w:bCs/>
          <w:iCs/>
          <w:kern w:val="0"/>
          <w:lang w:eastAsia="ar-SA" w:bidi="ar-SA"/>
        </w:rPr>
      </w:pPr>
      <w:r>
        <w:rPr>
          <w:rFonts w:ascii="Times New Roman" w:eastAsia="Arial" w:hAnsi="Times New Roman" w:cs="Times New Roman"/>
          <w:i/>
          <w:kern w:val="0"/>
          <w:lang w:eastAsia="ar-SA" w:bidi="ar-SA"/>
        </w:rPr>
        <w:t>Финансовое обеспечение реализации ООП ООО</w:t>
      </w:r>
      <w:r>
        <w:rPr>
          <w:rFonts w:ascii="Times New Roman" w:eastAsia="Arial" w:hAnsi="Times New Roman" w:cs="Times New Roman"/>
          <w:kern w:val="0"/>
          <w:lang w:eastAsia="ar-SA" w:bidi="ar-SA"/>
        </w:rPr>
        <w:t xml:space="preserve"> осуществляется на основе нормативно - подушевого финансирования,</w:t>
      </w:r>
      <w:r>
        <w:rPr>
          <w:rFonts w:ascii="Times New Roman" w:eastAsia="Arial" w:hAnsi="Times New Roman" w:cs="Times New Roman"/>
          <w:bCs/>
          <w:iCs/>
          <w:kern w:val="0"/>
          <w:lang w:eastAsia="ar-SA" w:bidi="ar-SA"/>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
          <w:iCs/>
          <w:kern w:val="0"/>
          <w:lang w:eastAsia="ar-SA" w:bidi="ar-SA"/>
        </w:rPr>
        <w:t>Реализация принципа</w:t>
      </w:r>
      <w:r>
        <w:rPr>
          <w:rFonts w:ascii="Times New Roman" w:eastAsia="Arial" w:hAnsi="Times New Roman" w:cs="Times New Roman"/>
          <w:i/>
          <w:kern w:val="0"/>
          <w:lang w:eastAsia="ar-SA" w:bidi="ar-SA"/>
        </w:rPr>
        <w:t xml:space="preserve"> нормативно-подушевого финансирования осуществляется на </w:t>
      </w:r>
      <w:r>
        <w:rPr>
          <w:rFonts w:ascii="Times New Roman" w:eastAsia="Arial" w:hAnsi="Times New Roman" w:cs="Times New Roman"/>
          <w:bCs/>
          <w:i/>
          <w:iCs/>
          <w:kern w:val="0"/>
          <w:lang w:eastAsia="ar-SA" w:bidi="ar-SA"/>
        </w:rPr>
        <w:t xml:space="preserve">трёх </w:t>
      </w:r>
      <w:r>
        <w:rPr>
          <w:rFonts w:ascii="Times New Roman" w:eastAsia="Arial" w:hAnsi="Times New Roman" w:cs="Times New Roman"/>
          <w:i/>
          <w:kern w:val="0"/>
          <w:lang w:eastAsia="ar-SA" w:bidi="ar-SA"/>
        </w:rPr>
        <w:t>следующих уровнях</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межбюджетных отношений</w:t>
      </w:r>
      <w:r>
        <w:rPr>
          <w:rFonts w:ascii="Times New Roman" w:eastAsia="Arial" w:hAnsi="Times New Roman" w:cs="Times New Roman"/>
          <w:kern w:val="0"/>
          <w:lang w:eastAsia="ar-SA" w:bidi="ar-SA"/>
        </w:rPr>
        <w:t xml:space="preserve"> (бюджет субъекта РФ — муниципальный бюджет);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внутрибюджетных отношений</w:t>
      </w:r>
      <w:r>
        <w:rPr>
          <w:rFonts w:ascii="Times New Roman" w:eastAsia="Arial" w:hAnsi="Times New Roman" w:cs="Times New Roman"/>
          <w:kern w:val="0"/>
          <w:lang w:eastAsia="ar-SA" w:bidi="ar-SA"/>
        </w:rPr>
        <w:t xml:space="preserve"> (муниципальный бюджет — образовательное учреждение);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образовательного учреждения</w:t>
      </w:r>
      <w:r>
        <w:rPr>
          <w:rFonts w:ascii="Times New Roman" w:eastAsia="Arial" w:hAnsi="Times New Roman" w:cs="Times New Roman"/>
          <w:kern w:val="0"/>
          <w:lang w:eastAsia="ar-SA" w:bidi="ar-SA"/>
        </w:rPr>
        <w:t>.</w:t>
      </w:r>
    </w:p>
    <w:p w:rsidR="00641F72" w:rsidRDefault="00641F72" w:rsidP="00641F72">
      <w:pPr>
        <w:pStyle w:val="a5"/>
        <w:tabs>
          <w:tab w:val="left" w:pos="993"/>
        </w:tabs>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этом соблюдаются следующие положения:</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Фонд оплаты труда общеобразовательного учреждения состоит из базовой и стимулирующей частей.</w:t>
      </w:r>
      <w:proofErr w:type="gramEnd"/>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w:t>
      </w:r>
      <w:r>
        <w:rPr>
          <w:rFonts w:ascii="Times New Roman" w:eastAsia="Arial" w:hAnsi="Times New Roman" w:cs="Times New Roman"/>
          <w:kern w:val="0"/>
          <w:lang w:eastAsia="ar-SA" w:bidi="ar-SA"/>
        </w:rPr>
        <w:lastRenderedPageBreak/>
        <w:t xml:space="preserve">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w:t>
      </w:r>
      <w:proofErr w:type="gramStart"/>
      <w:r>
        <w:rPr>
          <w:rFonts w:ascii="Times New Roman" w:eastAsia="Arial" w:hAnsi="Times New Roman" w:cs="Times New Roman"/>
          <w:kern w:val="0"/>
          <w:lang w:eastAsia="ar-SA" w:bidi="ar-SA"/>
        </w:rPr>
        <w:t>средств стимулирующей части фонда оплаты труда</w:t>
      </w:r>
      <w:proofErr w:type="gramEnd"/>
      <w:r>
        <w:rPr>
          <w:rFonts w:ascii="Times New Roman" w:eastAsia="Arial" w:hAnsi="Times New Roman" w:cs="Times New Roman"/>
          <w:kern w:val="0"/>
          <w:lang w:eastAsia="ar-SA" w:bidi="ar-SA"/>
        </w:rPr>
        <w:t xml:space="preserve">.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Материально-технические условия реализации основной образовательной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Учебно-материальное обеспечение образовательного процесса обусловлено</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xml:space="preserve">В школе </w:t>
      </w:r>
      <w:proofErr w:type="gramStart"/>
      <w:r>
        <w:rPr>
          <w:rStyle w:val="default005f005fchar1char1"/>
          <w:lang w:eastAsia="zh-CN"/>
        </w:rPr>
        <w:t>оборудованы</w:t>
      </w:r>
      <w:proofErr w:type="gramEnd"/>
      <w:r>
        <w:rPr>
          <w:rStyle w:val="default005f005fchar1char1"/>
          <w:lang w:eastAsia="zh-CN"/>
        </w:rPr>
        <w:t xml:space="preserve">: </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учебные кабинеты;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xml:space="preserve">• библиотека, </w:t>
      </w:r>
      <w:proofErr w:type="gramStart"/>
      <w:r>
        <w:rPr>
          <w:rStyle w:val="default005f005fchar1char1"/>
          <w:lang w:eastAsia="zh-CN"/>
        </w:rPr>
        <w:t>обеспечивающие</w:t>
      </w:r>
      <w:proofErr w:type="gramEnd"/>
      <w:r>
        <w:rPr>
          <w:rStyle w:val="default005f005fchar1char1"/>
          <w:lang w:eastAsia="zh-CN"/>
        </w:rPr>
        <w:t xml:space="preserve"> сохранность книжного фонда;</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спортивный зал, спортивная площадка, оснащѐнные игровым, спортивным  оборудованием и инвентарём;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помещение для медицинского обслуживания;</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административные и иные помещения, оснащенные необходимым оборудованием;</w:t>
      </w:r>
    </w:p>
    <w:p w:rsidR="00641F72" w:rsidRDefault="00291B66" w:rsidP="00641F72">
      <w:pPr>
        <w:shd w:val="clear" w:color="auto" w:fill="FFFFFF"/>
        <w:ind w:firstLine="567"/>
        <w:jc w:val="both"/>
        <w:rPr>
          <w:rStyle w:val="default005f005fchar1char1"/>
          <w:lang w:eastAsia="zh-CN"/>
        </w:rPr>
      </w:pPr>
      <w:r>
        <w:rPr>
          <w:rStyle w:val="default005f005fchar1char1"/>
          <w:lang w:eastAsia="zh-CN"/>
        </w:rPr>
        <w:t>.</w:t>
      </w:r>
      <w:r w:rsidR="00641F72">
        <w:rPr>
          <w:rStyle w:val="default005f005fchar1char1"/>
          <w:lang w:eastAsia="zh-CN"/>
        </w:rPr>
        <w:t xml:space="preserve"> санузлы;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участок (территория) с необходимым набором оснащенных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  функционирует пост пожарной охраны, который оборудован:</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-«тревожной» кнопкой, сигнал которой выведен на пульт дежурной части УВД;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датчиками срабатывания автоматической пожарной сигнализации;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системой громкоговорящего внутреннего оповещения;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кнопкой отключения вентиляционной системы.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Учебное заведение имеет односменный режим работы. Начало занятий – 08.00</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91153E" w:rsidRDefault="0091153E"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lastRenderedPageBreak/>
        <w:t>Информационно-методические условия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 </w:t>
      </w:r>
    </w:p>
    <w:p w:rsidR="00641F72" w:rsidRDefault="00641F72" w:rsidP="00641F72">
      <w:pPr>
        <w:ind w:firstLine="567"/>
        <w:jc w:val="both"/>
      </w:pPr>
      <w:r>
        <w:t>Информационно-образовательную деятельность школы технически поддерж</w:t>
      </w:r>
      <w:r w:rsidR="00EB7043">
        <w:t>ивают 1 компьютерный кабинет,  3 интерактивных досок, 1</w:t>
      </w:r>
      <w:r>
        <w:t xml:space="preserve"> мультимедий</w:t>
      </w:r>
      <w:r w:rsidR="00EB7043">
        <w:t>ных проекторов, 1</w:t>
      </w:r>
      <w:r>
        <w:t xml:space="preserve"> мастерских,</w:t>
      </w:r>
      <w:proofErr w:type="gramStart"/>
      <w:r>
        <w:t xml:space="preserve"> ,</w:t>
      </w:r>
      <w:proofErr w:type="gramEnd"/>
      <w:r>
        <w:t xml:space="preserve"> библиотека с читальным залом. В школе имеется </w:t>
      </w:r>
      <w:r w:rsidR="00EB7043">
        <w:t>15</w:t>
      </w:r>
      <w:r>
        <w:t xml:space="preserve"> компьютера, выход в Интернет, локальная сеть.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Образовательный процесс находит отражение в информационной среде</w:t>
      </w:r>
      <w:proofErr w:type="gramStart"/>
      <w:r>
        <w:rPr>
          <w:rFonts w:ascii="Times New Roman" w:eastAsia="Arial" w:hAnsi="Times New Roman" w:cs="Times New Roman"/>
          <w:kern w:val="0"/>
          <w:lang w:eastAsia="ar-SA" w:bidi="ar-SA"/>
        </w:rPr>
        <w:t>:р</w:t>
      </w:r>
      <w:proofErr w:type="gramEnd"/>
      <w:r>
        <w:rPr>
          <w:rFonts w:ascii="Times New Roman" w:eastAsia="Arial" w:hAnsi="Times New Roman" w:cs="Times New Roman"/>
          <w:kern w:val="0"/>
          <w:lang w:eastAsia="ar-SA" w:bidi="ar-SA"/>
        </w:rPr>
        <w:t>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 (, интернет-ИПК, мультимедиаколлекция, образовательные порталы fipi.ru, openclass.ru, mou.bsu.edu.ru, pedsovet.org, ict.edu.ru, ege.edu.ru, 1 september.ru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На школьном сайте  представлена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641F72" w:rsidRDefault="00641F72" w:rsidP="00641F72">
      <w:pPr>
        <w:pStyle w:val="a5"/>
        <w:spacing w:after="0"/>
        <w:jc w:val="both"/>
        <w:rPr>
          <w:rFonts w:ascii="Times New Roman" w:eastAsia="Arial" w:hAnsi="Times New Roman" w:cs="Times New Roman"/>
          <w:kern w:val="0"/>
          <w:sz w:val="22"/>
          <w:szCs w:val="22"/>
          <w:lang w:eastAsia="ar-SA" w:bidi="ar-SA"/>
        </w:rPr>
      </w:pPr>
    </w:p>
    <w:p w:rsidR="00641F72" w:rsidRDefault="00641F72" w:rsidP="00641F72">
      <w:pPr>
        <w:jc w:val="both"/>
      </w:pPr>
    </w:p>
    <w:p w:rsidR="00641F72" w:rsidRDefault="00641F72" w:rsidP="00641F72">
      <w:pPr>
        <w:widowControl/>
        <w:suppressAutoHyphens w:val="0"/>
        <w:rPr>
          <w:b/>
        </w:rPr>
      </w:pPr>
    </w:p>
    <w:p w:rsidR="00AF29E7" w:rsidRDefault="00AF29E7"/>
    <w:p w:rsidR="00242894" w:rsidRDefault="00242894"/>
    <w:p w:rsidR="00242894" w:rsidRDefault="00242894"/>
    <w:p w:rsidR="00242894" w:rsidRDefault="00242894"/>
    <w:p w:rsidR="00242894" w:rsidRDefault="00242894"/>
    <w:p w:rsidR="005E6281" w:rsidRDefault="005E6281" w:rsidP="00FD2D39">
      <w:pPr>
        <w:jc w:val="center"/>
      </w:pPr>
    </w:p>
    <w:p w:rsidR="005E6281" w:rsidRDefault="005E6281" w:rsidP="00FD2D39">
      <w:pPr>
        <w:jc w:val="center"/>
      </w:pPr>
    </w:p>
    <w:p w:rsidR="005E6281" w:rsidRDefault="005E6281" w:rsidP="00FD2D39">
      <w:pPr>
        <w:jc w:val="center"/>
      </w:pPr>
    </w:p>
    <w:p w:rsidR="005E6281" w:rsidRDefault="005E6281" w:rsidP="00FD2D39">
      <w:pPr>
        <w:jc w:val="center"/>
      </w:pPr>
    </w:p>
    <w:p w:rsidR="005E6281" w:rsidRDefault="005E6281" w:rsidP="00FD2D39">
      <w:pPr>
        <w:jc w:val="center"/>
      </w:pPr>
    </w:p>
    <w:p w:rsidR="005E6281" w:rsidRDefault="005E6281" w:rsidP="00FD2D39">
      <w:pPr>
        <w:jc w:val="center"/>
      </w:pPr>
    </w:p>
    <w:p w:rsidR="005E6281" w:rsidRDefault="005E6281" w:rsidP="00FD2D39">
      <w:pPr>
        <w:jc w:val="center"/>
      </w:pPr>
    </w:p>
    <w:p w:rsidR="005E6281" w:rsidRDefault="005E6281" w:rsidP="00FD2D39">
      <w:pPr>
        <w:jc w:val="center"/>
      </w:pPr>
    </w:p>
    <w:p w:rsidR="005E6281" w:rsidRDefault="005E6281" w:rsidP="00FD2D39">
      <w:pPr>
        <w:jc w:val="center"/>
      </w:pPr>
    </w:p>
    <w:p w:rsidR="00E65B8E" w:rsidRDefault="00E65B8E" w:rsidP="00FD2D39">
      <w:pPr>
        <w:jc w:val="center"/>
      </w:pPr>
    </w:p>
    <w:p w:rsidR="00E65B8E" w:rsidRDefault="00E65B8E" w:rsidP="00FD2D39">
      <w:pPr>
        <w:jc w:val="center"/>
      </w:pPr>
    </w:p>
    <w:p w:rsidR="00E65B8E" w:rsidRDefault="00E65B8E" w:rsidP="00FD2D39">
      <w:pPr>
        <w:jc w:val="center"/>
      </w:pPr>
    </w:p>
    <w:p w:rsidR="00E65B8E" w:rsidRDefault="00E65B8E" w:rsidP="00FD2D39">
      <w:pPr>
        <w:jc w:val="center"/>
      </w:pPr>
    </w:p>
    <w:p w:rsidR="00E65B8E" w:rsidRDefault="00E65B8E" w:rsidP="00FD2D39">
      <w:pPr>
        <w:jc w:val="center"/>
      </w:pPr>
    </w:p>
    <w:p w:rsidR="00E65B8E" w:rsidRDefault="00E65B8E" w:rsidP="00FD2D39">
      <w:pPr>
        <w:jc w:val="center"/>
      </w:pPr>
    </w:p>
    <w:p w:rsidR="00E65B8E" w:rsidRDefault="00E65B8E" w:rsidP="00FD2D39">
      <w:pPr>
        <w:jc w:val="center"/>
      </w:pPr>
    </w:p>
    <w:p w:rsidR="00E65B8E" w:rsidRDefault="00E65B8E" w:rsidP="00FD2D39">
      <w:pPr>
        <w:jc w:val="center"/>
      </w:pPr>
    </w:p>
    <w:p w:rsidR="00E65B8E" w:rsidRDefault="00E65B8E" w:rsidP="00FD2D39">
      <w:pPr>
        <w:jc w:val="center"/>
      </w:pPr>
    </w:p>
    <w:p w:rsidR="00E65B8E" w:rsidRDefault="00E65B8E" w:rsidP="00FD2D39">
      <w:pPr>
        <w:jc w:val="center"/>
      </w:pPr>
    </w:p>
    <w:p w:rsidR="00E65B8E" w:rsidRDefault="00E65B8E" w:rsidP="00FD2D39">
      <w:pPr>
        <w:jc w:val="center"/>
      </w:pPr>
    </w:p>
    <w:p w:rsidR="00E65B8E" w:rsidRDefault="00E65B8E" w:rsidP="00FD2D39">
      <w:pPr>
        <w:jc w:val="center"/>
      </w:pPr>
    </w:p>
    <w:p w:rsidR="00E65B8E" w:rsidRDefault="00E65B8E" w:rsidP="00FD2D39">
      <w:pPr>
        <w:jc w:val="center"/>
      </w:pPr>
    </w:p>
    <w:p w:rsidR="0091153E" w:rsidRDefault="0091153E" w:rsidP="00FD2D39">
      <w:pPr>
        <w:jc w:val="center"/>
      </w:pPr>
    </w:p>
    <w:p w:rsidR="0091153E" w:rsidRDefault="0091153E" w:rsidP="00FD2D39">
      <w:pPr>
        <w:jc w:val="center"/>
      </w:pPr>
    </w:p>
    <w:p w:rsidR="0091153E" w:rsidRDefault="0091153E" w:rsidP="00FD2D39">
      <w:pPr>
        <w:jc w:val="center"/>
      </w:pPr>
    </w:p>
    <w:p w:rsidR="0091153E" w:rsidRDefault="0091153E" w:rsidP="00FD2D39">
      <w:pPr>
        <w:jc w:val="center"/>
      </w:pPr>
    </w:p>
    <w:p w:rsidR="00FD2D39" w:rsidRDefault="00FD2D39" w:rsidP="00FD2D39">
      <w:pPr>
        <w:jc w:val="center"/>
      </w:pPr>
      <w:bookmarkStart w:id="58" w:name="_GoBack"/>
      <w:bookmarkEnd w:id="58"/>
      <w:r>
        <w:lastRenderedPageBreak/>
        <w:t>Муниципальное казенное общеобразовательное учреждение</w:t>
      </w:r>
    </w:p>
    <w:p w:rsidR="00FD2D39" w:rsidRDefault="00FD2D39" w:rsidP="00FD2D39">
      <w:pPr>
        <w:jc w:val="center"/>
      </w:pPr>
      <w:r>
        <w:t>«</w:t>
      </w:r>
      <w:r w:rsidR="007E3DCF" w:rsidRPr="00271AD6">
        <w:rPr>
          <w:rStyle w:val="afc"/>
          <w:rFonts w:eastAsia="Calibri"/>
          <w:i w:val="0"/>
          <w:sz w:val="18"/>
        </w:rPr>
        <w:t>АРАДА-ЧУГЛИНСКАЯ</w:t>
      </w:r>
      <w:r w:rsidR="00271AD6" w:rsidRPr="00271AD6">
        <w:rPr>
          <w:rStyle w:val="afc"/>
          <w:rFonts w:eastAsia="Calibri"/>
          <w:sz w:val="18"/>
        </w:rPr>
        <w:t xml:space="preserve"> </w:t>
      </w:r>
      <w:r>
        <w:t>средняя общеобразовательная школа »</w:t>
      </w:r>
    </w:p>
    <w:p w:rsidR="00FD2D39" w:rsidRDefault="00FD2D39" w:rsidP="00FD2D39"/>
    <w:p w:rsidR="00FD2D39" w:rsidRDefault="00FD2D39" w:rsidP="00FD2D39"/>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696"/>
        <w:gridCol w:w="4419"/>
      </w:tblGrid>
      <w:tr w:rsidR="00FD2D39" w:rsidTr="00271AD6">
        <w:trPr>
          <w:trHeight w:val="432"/>
        </w:trPr>
        <w:tc>
          <w:tcPr>
            <w:tcW w:w="3400" w:type="dxa"/>
          </w:tcPr>
          <w:p w:rsidR="00FD2D39" w:rsidRDefault="00FD2D39" w:rsidP="003E0A7C">
            <w:pPr>
              <w:spacing w:line="276" w:lineRule="auto"/>
              <w:jc w:val="both"/>
              <w:rPr>
                <w:bCs/>
                <w:sz w:val="20"/>
                <w:szCs w:val="20"/>
              </w:rPr>
            </w:pPr>
          </w:p>
        </w:tc>
        <w:tc>
          <w:tcPr>
            <w:tcW w:w="2696" w:type="dxa"/>
          </w:tcPr>
          <w:p w:rsidR="00FD2D39" w:rsidRDefault="00FD2D39" w:rsidP="003E0A7C">
            <w:pPr>
              <w:spacing w:line="276" w:lineRule="auto"/>
              <w:jc w:val="both"/>
              <w:rPr>
                <w:rFonts w:eastAsia="Arial"/>
                <w:sz w:val="20"/>
                <w:szCs w:val="20"/>
              </w:rPr>
            </w:pPr>
          </w:p>
        </w:tc>
        <w:tc>
          <w:tcPr>
            <w:tcW w:w="4419" w:type="dxa"/>
          </w:tcPr>
          <w:p w:rsidR="00FD2D39" w:rsidRDefault="00FD2D39" w:rsidP="003E0A7C">
            <w:pPr>
              <w:spacing w:line="276" w:lineRule="auto"/>
              <w:ind w:left="88" w:right="-220"/>
              <w:jc w:val="both"/>
              <w:rPr>
                <w:sz w:val="20"/>
                <w:szCs w:val="20"/>
              </w:rPr>
            </w:pPr>
          </w:p>
        </w:tc>
      </w:tr>
      <w:tr w:rsidR="00271AD6" w:rsidTr="00271AD6">
        <w:tc>
          <w:tcPr>
            <w:tcW w:w="3400" w:type="dxa"/>
          </w:tcPr>
          <w:p w:rsidR="00271AD6" w:rsidRDefault="00271AD6" w:rsidP="00271AD6">
            <w:pPr>
              <w:tabs>
                <w:tab w:val="right" w:pos="3290"/>
              </w:tabs>
              <w:snapToGrid w:val="0"/>
              <w:spacing w:line="276" w:lineRule="auto"/>
              <w:jc w:val="both"/>
              <w:rPr>
                <w:sz w:val="20"/>
                <w:szCs w:val="20"/>
              </w:rPr>
            </w:pPr>
            <w:r>
              <w:rPr>
                <w:sz w:val="20"/>
                <w:szCs w:val="20"/>
              </w:rPr>
              <w:t>РАССМОТРЕНА</w:t>
            </w:r>
            <w:r>
              <w:rPr>
                <w:sz w:val="20"/>
                <w:szCs w:val="20"/>
              </w:rPr>
              <w:tab/>
              <w:t xml:space="preserve">                                             Согласовано</w:t>
            </w:r>
          </w:p>
          <w:p w:rsidR="00271AD6" w:rsidRDefault="00271AD6" w:rsidP="00271AD6">
            <w:pPr>
              <w:spacing w:line="276" w:lineRule="auto"/>
              <w:jc w:val="both"/>
              <w:rPr>
                <w:sz w:val="20"/>
                <w:szCs w:val="20"/>
              </w:rPr>
            </w:pPr>
            <w:r>
              <w:rPr>
                <w:sz w:val="20"/>
                <w:szCs w:val="20"/>
              </w:rPr>
              <w:t xml:space="preserve">на заседании </w:t>
            </w:r>
          </w:p>
          <w:p w:rsidR="00271AD6" w:rsidRDefault="00271AD6" w:rsidP="00271AD6">
            <w:pPr>
              <w:spacing w:line="276" w:lineRule="auto"/>
              <w:jc w:val="both"/>
              <w:rPr>
                <w:sz w:val="20"/>
                <w:szCs w:val="20"/>
              </w:rPr>
            </w:pPr>
            <w:r>
              <w:rPr>
                <w:sz w:val="20"/>
                <w:szCs w:val="20"/>
              </w:rPr>
              <w:t xml:space="preserve">педагогического   совета </w:t>
            </w:r>
          </w:p>
          <w:p w:rsidR="00271AD6" w:rsidRDefault="00271AD6" w:rsidP="00271AD6">
            <w:pPr>
              <w:spacing w:line="276" w:lineRule="auto"/>
              <w:rPr>
                <w:sz w:val="20"/>
                <w:szCs w:val="20"/>
              </w:rPr>
            </w:pPr>
            <w:r>
              <w:rPr>
                <w:sz w:val="20"/>
                <w:szCs w:val="20"/>
              </w:rPr>
              <w:t>МКОУ «</w:t>
            </w:r>
            <w:r w:rsidRPr="00E573A0">
              <w:rPr>
                <w:sz w:val="20"/>
              </w:rPr>
              <w:t>Арада-Чуглинская</w:t>
            </w:r>
            <w:r>
              <w:rPr>
                <w:b/>
                <w:sz w:val="20"/>
              </w:rPr>
              <w:t xml:space="preserve"> </w:t>
            </w:r>
            <w:r w:rsidRPr="00E573A0">
              <w:rPr>
                <w:sz w:val="4"/>
                <w:szCs w:val="20"/>
              </w:rPr>
              <w:t xml:space="preserve"> </w:t>
            </w:r>
            <w:r>
              <w:rPr>
                <w:sz w:val="20"/>
                <w:szCs w:val="20"/>
              </w:rPr>
              <w:t>СОШ»</w:t>
            </w:r>
          </w:p>
          <w:p w:rsidR="00271AD6" w:rsidRDefault="00271AD6" w:rsidP="00271AD6">
            <w:pPr>
              <w:spacing w:line="276" w:lineRule="auto"/>
              <w:jc w:val="both"/>
              <w:rPr>
                <w:bCs/>
                <w:sz w:val="20"/>
                <w:szCs w:val="20"/>
              </w:rPr>
            </w:pPr>
            <w:r>
              <w:rPr>
                <w:bCs/>
                <w:sz w:val="20"/>
                <w:szCs w:val="20"/>
              </w:rPr>
              <w:t>Протокол №1 от «31» августа 2019 г.</w:t>
            </w:r>
          </w:p>
          <w:p w:rsidR="00271AD6" w:rsidRDefault="00271AD6" w:rsidP="006B1104">
            <w:pPr>
              <w:spacing w:line="276" w:lineRule="auto"/>
              <w:jc w:val="both"/>
              <w:rPr>
                <w:bCs/>
                <w:sz w:val="20"/>
                <w:szCs w:val="20"/>
              </w:rPr>
            </w:pPr>
          </w:p>
        </w:tc>
        <w:tc>
          <w:tcPr>
            <w:tcW w:w="2696" w:type="dxa"/>
          </w:tcPr>
          <w:p w:rsidR="00271AD6" w:rsidRPr="009D4183" w:rsidRDefault="00271AD6" w:rsidP="00FF6F42">
            <w:pPr>
              <w:spacing w:line="276" w:lineRule="auto"/>
              <w:jc w:val="both"/>
              <w:rPr>
                <w:rFonts w:eastAsia="Arial"/>
                <w:sz w:val="20"/>
                <w:szCs w:val="20"/>
              </w:rPr>
            </w:pPr>
          </w:p>
        </w:tc>
        <w:tc>
          <w:tcPr>
            <w:tcW w:w="4419" w:type="dxa"/>
          </w:tcPr>
          <w:p w:rsidR="00271AD6" w:rsidRDefault="00271AD6" w:rsidP="0090142A">
            <w:pPr>
              <w:snapToGrid w:val="0"/>
              <w:spacing w:line="276" w:lineRule="auto"/>
              <w:ind w:left="88" w:right="-220"/>
              <w:jc w:val="both"/>
              <w:rPr>
                <w:sz w:val="20"/>
                <w:szCs w:val="20"/>
              </w:rPr>
            </w:pPr>
            <w:r>
              <w:rPr>
                <w:sz w:val="20"/>
                <w:szCs w:val="20"/>
              </w:rPr>
              <w:t>УТВЕРЖДЕНА</w:t>
            </w:r>
          </w:p>
          <w:p w:rsidR="00271AD6" w:rsidRDefault="00271AD6" w:rsidP="0090142A">
            <w:pPr>
              <w:snapToGrid w:val="0"/>
              <w:spacing w:line="276" w:lineRule="auto"/>
              <w:ind w:left="88" w:right="-220"/>
              <w:jc w:val="both"/>
              <w:rPr>
                <w:sz w:val="20"/>
                <w:szCs w:val="20"/>
              </w:rPr>
            </w:pPr>
            <w:r>
              <w:rPr>
                <w:sz w:val="20"/>
                <w:szCs w:val="20"/>
              </w:rPr>
              <w:t>приказом директора</w:t>
            </w:r>
          </w:p>
          <w:p w:rsidR="00271AD6" w:rsidRDefault="00271AD6" w:rsidP="0090142A">
            <w:pPr>
              <w:spacing w:line="276" w:lineRule="auto"/>
              <w:rPr>
                <w:sz w:val="20"/>
                <w:szCs w:val="20"/>
              </w:rPr>
            </w:pPr>
            <w:r>
              <w:rPr>
                <w:sz w:val="20"/>
                <w:szCs w:val="20"/>
              </w:rPr>
              <w:t>МКОУ «</w:t>
            </w:r>
            <w:r w:rsidRPr="00E573A0">
              <w:rPr>
                <w:sz w:val="22"/>
              </w:rPr>
              <w:t>Арада-Чуглинская</w:t>
            </w:r>
            <w:r w:rsidRPr="00E573A0">
              <w:rPr>
                <w:b/>
                <w:sz w:val="22"/>
              </w:rPr>
              <w:t xml:space="preserve"> </w:t>
            </w:r>
            <w:r>
              <w:rPr>
                <w:sz w:val="20"/>
                <w:szCs w:val="20"/>
              </w:rPr>
              <w:t>СОШ»</w:t>
            </w:r>
          </w:p>
          <w:p w:rsidR="00271AD6" w:rsidRDefault="00271AD6" w:rsidP="0090142A">
            <w:pPr>
              <w:spacing w:line="276" w:lineRule="auto"/>
              <w:rPr>
                <w:sz w:val="20"/>
                <w:szCs w:val="20"/>
              </w:rPr>
            </w:pPr>
            <w:r>
              <w:rPr>
                <w:sz w:val="20"/>
                <w:szCs w:val="20"/>
              </w:rPr>
              <w:t xml:space="preserve">  --------------------Дибиров Ш.З.</w:t>
            </w:r>
          </w:p>
          <w:p w:rsidR="00271AD6" w:rsidRDefault="00271AD6" w:rsidP="0090142A">
            <w:pPr>
              <w:spacing w:line="276" w:lineRule="auto"/>
              <w:ind w:left="88" w:right="-220"/>
              <w:jc w:val="both"/>
              <w:rPr>
                <w:sz w:val="20"/>
                <w:szCs w:val="20"/>
              </w:rPr>
            </w:pPr>
            <w:r>
              <w:rPr>
                <w:sz w:val="20"/>
                <w:szCs w:val="20"/>
              </w:rPr>
              <w:t xml:space="preserve">от «31» августа 2019 г. </w:t>
            </w:r>
          </w:p>
          <w:p w:rsidR="00271AD6" w:rsidRDefault="00271AD6" w:rsidP="0090142A">
            <w:pPr>
              <w:spacing w:line="276" w:lineRule="auto"/>
              <w:ind w:left="88" w:right="-220"/>
              <w:jc w:val="both"/>
              <w:rPr>
                <w:sz w:val="20"/>
                <w:szCs w:val="20"/>
              </w:rPr>
            </w:pPr>
          </w:p>
        </w:tc>
      </w:tr>
    </w:tbl>
    <w:p w:rsidR="00FD2D39" w:rsidRDefault="00FD2D39" w:rsidP="00FD2D39"/>
    <w:p w:rsidR="00FD2D39" w:rsidRDefault="00FD2D39" w:rsidP="00C43DE8">
      <w:pPr>
        <w:ind w:firstLine="709"/>
        <w:rPr>
          <w:b/>
          <w:sz w:val="40"/>
          <w:szCs w:val="40"/>
        </w:rPr>
      </w:pPr>
    </w:p>
    <w:p w:rsidR="00FD2D39" w:rsidRDefault="00FD2D39" w:rsidP="00FD2D39">
      <w:pPr>
        <w:jc w:val="center"/>
        <w:rPr>
          <w:b/>
          <w:sz w:val="48"/>
          <w:szCs w:val="48"/>
        </w:rPr>
      </w:pPr>
      <w:r>
        <w:rPr>
          <w:b/>
          <w:sz w:val="48"/>
          <w:szCs w:val="48"/>
        </w:rPr>
        <w:t>Основная образовательная  программа</w:t>
      </w:r>
    </w:p>
    <w:p w:rsidR="00FD2D39" w:rsidRDefault="00FD2D39" w:rsidP="00FD2D39">
      <w:pPr>
        <w:jc w:val="center"/>
        <w:rPr>
          <w:b/>
          <w:sz w:val="48"/>
        </w:rPr>
      </w:pPr>
      <w:r>
        <w:rPr>
          <w:b/>
          <w:sz w:val="48"/>
          <w:szCs w:val="48"/>
        </w:rPr>
        <w:t xml:space="preserve">среднего общего образования  </w:t>
      </w:r>
      <w:r>
        <w:rPr>
          <w:b/>
          <w:sz w:val="48"/>
        </w:rPr>
        <w:t>муниципального казенного общеобразовательного учреждения</w:t>
      </w:r>
    </w:p>
    <w:p w:rsidR="00FD2D39" w:rsidRDefault="00FD2D39" w:rsidP="00FD2D39">
      <w:pPr>
        <w:jc w:val="center"/>
        <w:rPr>
          <w:b/>
          <w:sz w:val="48"/>
        </w:rPr>
      </w:pPr>
      <w:r w:rsidRPr="008A40CD">
        <w:rPr>
          <w:b/>
          <w:sz w:val="56"/>
        </w:rPr>
        <w:t>«</w:t>
      </w:r>
      <w:r w:rsidR="00E87BBA" w:rsidRPr="008A40CD">
        <w:rPr>
          <w:b/>
          <w:sz w:val="56"/>
        </w:rPr>
        <w:t xml:space="preserve"> </w:t>
      </w:r>
      <w:r w:rsidR="00E87BBA" w:rsidRPr="00EB7043">
        <w:rPr>
          <w:b/>
          <w:sz w:val="36"/>
        </w:rPr>
        <w:t>АРАДА-ЧУГЛИНСКАЯ</w:t>
      </w:r>
      <w:r w:rsidR="00631D37" w:rsidRPr="00E87BBA">
        <w:rPr>
          <w:b/>
          <w:sz w:val="72"/>
        </w:rPr>
        <w:t xml:space="preserve">  </w:t>
      </w:r>
      <w:r>
        <w:rPr>
          <w:b/>
          <w:sz w:val="48"/>
        </w:rPr>
        <w:t>средняя общеобразовательная школа »</w:t>
      </w:r>
    </w:p>
    <w:p w:rsidR="00FD2D39" w:rsidRDefault="00FD2D39" w:rsidP="00FD2D39">
      <w:pPr>
        <w:rPr>
          <w:sz w:val="32"/>
        </w:rPr>
      </w:pPr>
    </w:p>
    <w:p w:rsidR="00FD2D39" w:rsidRDefault="00FD2D39" w:rsidP="00FD2D39">
      <w:pPr>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rPr>
          <w:b/>
          <w:sz w:val="40"/>
          <w:szCs w:val="40"/>
        </w:rPr>
      </w:pPr>
    </w:p>
    <w:p w:rsidR="00242894" w:rsidRDefault="00242894" w:rsidP="00BF1866">
      <w:pPr>
        <w:rPr>
          <w:b/>
          <w:sz w:val="36"/>
          <w:szCs w:val="36"/>
        </w:rPr>
      </w:pPr>
    </w:p>
    <w:p w:rsidR="007562A2" w:rsidRDefault="007562A2" w:rsidP="006D5205">
      <w:pPr>
        <w:spacing w:line="252" w:lineRule="auto"/>
        <w:ind w:firstLine="454"/>
        <w:contextualSpacing/>
        <w:jc w:val="both"/>
        <w:rPr>
          <w:rStyle w:val="Zag11"/>
          <w:rFonts w:eastAsia="@Arial Unicode MS"/>
          <w:b/>
        </w:rPr>
      </w:pPr>
    </w:p>
    <w:p w:rsidR="007562A2" w:rsidRDefault="007562A2" w:rsidP="006D5205">
      <w:pPr>
        <w:spacing w:line="252" w:lineRule="auto"/>
        <w:ind w:firstLine="454"/>
        <w:contextualSpacing/>
        <w:jc w:val="both"/>
        <w:rPr>
          <w:rStyle w:val="Zag11"/>
          <w:rFonts w:eastAsia="@Arial Unicode MS"/>
          <w:b/>
        </w:rPr>
      </w:pPr>
    </w:p>
    <w:p w:rsidR="00EB7043" w:rsidRDefault="00EB7043" w:rsidP="006D5205">
      <w:pPr>
        <w:spacing w:line="252" w:lineRule="auto"/>
        <w:ind w:firstLine="454"/>
        <w:contextualSpacing/>
        <w:jc w:val="both"/>
        <w:rPr>
          <w:rStyle w:val="Zag11"/>
          <w:rFonts w:eastAsia="@Arial Unicode MS"/>
          <w:b/>
        </w:rPr>
      </w:pPr>
    </w:p>
    <w:p w:rsidR="00EB7043" w:rsidRDefault="00EB7043" w:rsidP="006D5205">
      <w:pPr>
        <w:spacing w:line="252" w:lineRule="auto"/>
        <w:ind w:firstLine="454"/>
        <w:contextualSpacing/>
        <w:jc w:val="both"/>
        <w:rPr>
          <w:rStyle w:val="Zag11"/>
          <w:rFonts w:eastAsia="@Arial Unicode MS"/>
          <w:b/>
        </w:rPr>
      </w:pPr>
    </w:p>
    <w:p w:rsidR="00EB7043" w:rsidRDefault="00EB7043" w:rsidP="006D5205">
      <w:pPr>
        <w:spacing w:line="252" w:lineRule="auto"/>
        <w:ind w:firstLine="454"/>
        <w:contextualSpacing/>
        <w:jc w:val="both"/>
        <w:rPr>
          <w:rStyle w:val="Zag11"/>
          <w:rFonts w:eastAsia="@Arial Unicode MS"/>
          <w:b/>
        </w:rPr>
      </w:pPr>
    </w:p>
    <w:p w:rsidR="00EB7043" w:rsidRDefault="00EB7043" w:rsidP="006D5205">
      <w:pPr>
        <w:spacing w:line="252" w:lineRule="auto"/>
        <w:ind w:firstLine="454"/>
        <w:contextualSpacing/>
        <w:jc w:val="both"/>
        <w:rPr>
          <w:rStyle w:val="Zag11"/>
          <w:rFonts w:eastAsia="@Arial Unicode MS"/>
          <w:b/>
        </w:rPr>
      </w:pPr>
    </w:p>
    <w:p w:rsidR="00EB7043" w:rsidRDefault="00343C3C" w:rsidP="006D5205">
      <w:pPr>
        <w:spacing w:line="252" w:lineRule="auto"/>
        <w:ind w:firstLine="454"/>
        <w:contextualSpacing/>
        <w:jc w:val="both"/>
        <w:rPr>
          <w:rStyle w:val="Zag11"/>
          <w:rFonts w:eastAsia="@Arial Unicode MS"/>
          <w:b/>
        </w:rPr>
      </w:pPr>
      <w:r>
        <w:rPr>
          <w:rStyle w:val="Zag11"/>
          <w:rFonts w:eastAsia="@Arial Unicode MS"/>
          <w:b/>
        </w:rPr>
        <w:t xml:space="preserve">                                                    с</w:t>
      </w:r>
      <w:proofErr w:type="gramStart"/>
      <w:r>
        <w:rPr>
          <w:rStyle w:val="Zag11"/>
          <w:rFonts w:eastAsia="@Arial Unicode MS"/>
          <w:b/>
        </w:rPr>
        <w:t>.А</w:t>
      </w:r>
      <w:proofErr w:type="gramEnd"/>
      <w:r>
        <w:rPr>
          <w:rStyle w:val="Zag11"/>
          <w:rFonts w:eastAsia="@Arial Unicode MS"/>
          <w:b/>
        </w:rPr>
        <w:t>рада-Чугли.</w:t>
      </w:r>
    </w:p>
    <w:p w:rsidR="006D5205" w:rsidRPr="007D0AEB" w:rsidRDefault="006D5205" w:rsidP="006D5205">
      <w:pPr>
        <w:spacing w:line="252" w:lineRule="auto"/>
        <w:ind w:firstLine="454"/>
        <w:contextualSpacing/>
        <w:jc w:val="both"/>
        <w:rPr>
          <w:rStyle w:val="Zag11"/>
          <w:rFonts w:eastAsia="@Arial Unicode MS"/>
          <w:b/>
        </w:rPr>
      </w:pPr>
      <w:r w:rsidRPr="007D0AEB">
        <w:rPr>
          <w:rStyle w:val="Zag11"/>
          <w:rFonts w:eastAsia="@Arial Unicode MS"/>
          <w:b/>
        </w:rPr>
        <w:lastRenderedPageBreak/>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p>
    <w:p w:rsidR="006D5205" w:rsidRPr="002657A4" w:rsidRDefault="006D5205" w:rsidP="006D5205">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p>
    <w:p w:rsidR="006D5205" w:rsidRPr="007D0AEB" w:rsidRDefault="006D5205" w:rsidP="006D5205">
      <w:pPr>
        <w:spacing w:line="252" w:lineRule="auto"/>
        <w:ind w:firstLine="454"/>
        <w:contextualSpacing/>
        <w:jc w:val="both"/>
        <w:rPr>
          <w:rStyle w:val="Zag11"/>
          <w:rFonts w:eastAsia="@Arial Unicode MS"/>
          <w:b/>
        </w:rPr>
      </w:pPr>
      <w:r w:rsidRPr="002657A4">
        <w:rPr>
          <w:rStyle w:val="Zag11"/>
          <w:rFonts w:eastAsia="@Arial Unicode MS"/>
        </w:rPr>
        <w:t xml:space="preserve">1.2. Планируемые результаты освоения </w:t>
      </w:r>
      <w:proofErr w:type="gramStart"/>
      <w:r w:rsidRPr="002657A4">
        <w:rPr>
          <w:rStyle w:val="Zag11"/>
          <w:rFonts w:eastAsia="@Arial Unicode MS"/>
        </w:rPr>
        <w:t>обучающимися</w:t>
      </w:r>
      <w:proofErr w:type="gramEnd"/>
      <w:r w:rsidRPr="002657A4">
        <w:rPr>
          <w:rStyle w:val="Zag11"/>
          <w:rFonts w:eastAsia="@Arial Unicode MS"/>
        </w:rPr>
        <w:t xml:space="preserve">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p>
    <w:p w:rsidR="006D5205" w:rsidRPr="002657A4" w:rsidRDefault="006D5205" w:rsidP="006D5205">
      <w:pPr>
        <w:spacing w:line="252" w:lineRule="auto"/>
        <w:ind w:firstLine="454"/>
        <w:contextualSpacing/>
        <w:jc w:val="both"/>
      </w:pPr>
      <w:r w:rsidRPr="002657A4">
        <w:t xml:space="preserve">1.3. Система </w:t>
      </w:r>
      <w:proofErr w:type="gramStart"/>
      <w:r w:rsidRPr="002657A4">
        <w:t>оценки достижения планируемых результатов освоения основной образовательной программы среднего общего</w:t>
      </w:r>
      <w:proofErr w:type="gramEnd"/>
    </w:p>
    <w:p w:rsidR="006D5205" w:rsidRPr="007D0AEB" w:rsidRDefault="006D5205" w:rsidP="006D5205">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6D5205" w:rsidRPr="007D0AEB" w:rsidRDefault="006D5205" w:rsidP="006D5205">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6D5205" w:rsidRPr="002657A4" w:rsidRDefault="006D5205" w:rsidP="006D5205">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6D5205" w:rsidRPr="002657A4" w:rsidRDefault="006D5205" w:rsidP="006D5205">
      <w:pPr>
        <w:spacing w:line="252" w:lineRule="auto"/>
        <w:ind w:firstLine="454"/>
        <w:contextualSpacing/>
        <w:jc w:val="both"/>
      </w:pPr>
      <w:r w:rsidRPr="002657A4">
        <w:t>2.2. Программы отдельных учебных предметов, курсов</w:t>
      </w:r>
      <w:r w:rsidRPr="002657A4">
        <w:tab/>
      </w:r>
      <w:r w:rsidRPr="002657A4">
        <w:tab/>
      </w:r>
    </w:p>
    <w:p w:rsidR="006D5205" w:rsidRPr="002657A4" w:rsidRDefault="006D5205" w:rsidP="006D5205">
      <w:pPr>
        <w:spacing w:line="252" w:lineRule="auto"/>
        <w:ind w:firstLine="454"/>
        <w:contextualSpacing/>
        <w:jc w:val="both"/>
      </w:pPr>
      <w:r w:rsidRPr="002657A4">
        <w:t xml:space="preserve">2.3. Программа воспитания и социализации </w:t>
      </w:r>
      <w:proofErr w:type="gramStart"/>
      <w:r w:rsidRPr="002657A4">
        <w:t>обучающихся</w:t>
      </w:r>
      <w:proofErr w:type="gramEnd"/>
    </w:p>
    <w:p w:rsidR="006D5205" w:rsidRPr="002657A4" w:rsidRDefault="006D5205" w:rsidP="006D5205">
      <w:pPr>
        <w:spacing w:line="252" w:lineRule="auto"/>
        <w:ind w:firstLine="454"/>
        <w:contextualSpacing/>
        <w:jc w:val="both"/>
      </w:pPr>
      <w:r w:rsidRPr="002657A4">
        <w:t>2.4. Программа коррекционной работы</w:t>
      </w:r>
    </w:p>
    <w:p w:rsidR="006D5205" w:rsidRPr="007D0AEB" w:rsidRDefault="006D5205" w:rsidP="006D5205">
      <w:pPr>
        <w:spacing w:line="252" w:lineRule="auto"/>
        <w:ind w:firstLine="454"/>
        <w:contextualSpacing/>
        <w:jc w:val="both"/>
        <w:rPr>
          <w:b/>
        </w:rPr>
      </w:pPr>
      <w:r w:rsidRPr="007D0AEB">
        <w:rPr>
          <w:b/>
        </w:rPr>
        <w:t>3. Организационный раздел</w:t>
      </w:r>
    </w:p>
    <w:p w:rsidR="006D5205" w:rsidRDefault="006D5205" w:rsidP="006D5205">
      <w:pPr>
        <w:spacing w:line="252" w:lineRule="auto"/>
        <w:ind w:firstLine="454"/>
        <w:contextualSpacing/>
        <w:jc w:val="both"/>
      </w:pPr>
      <w:r w:rsidRPr="002657A4">
        <w:t>3.1. Учебный план среднего общего образования</w:t>
      </w:r>
      <w:r w:rsidR="00C04369">
        <w:t>.</w:t>
      </w:r>
    </w:p>
    <w:p w:rsidR="00C04369" w:rsidRPr="002657A4" w:rsidRDefault="00C04369" w:rsidP="006D5205">
      <w:pPr>
        <w:spacing w:line="252" w:lineRule="auto"/>
        <w:ind w:firstLine="454"/>
        <w:contextualSpacing/>
        <w:jc w:val="both"/>
      </w:pPr>
      <w:r>
        <w:t>3.2 Формы промежуточной аттестации.</w:t>
      </w:r>
    </w:p>
    <w:p w:rsidR="00242894" w:rsidRDefault="00C04369" w:rsidP="006D5205">
      <w:pPr>
        <w:spacing w:line="252" w:lineRule="auto"/>
        <w:contextualSpacing/>
        <w:jc w:val="both"/>
      </w:pPr>
      <w:r>
        <w:t>3.3</w:t>
      </w:r>
      <w:r w:rsidR="006D5205" w:rsidRPr="002657A4">
        <w:t>. Система условий реализации основной образовательной программы среднего общего образования</w:t>
      </w:r>
      <w:r>
        <w:t>.</w:t>
      </w:r>
    </w:p>
    <w:p w:rsidR="006D5205" w:rsidRPr="007D0AEB" w:rsidRDefault="006D5205" w:rsidP="006D5205">
      <w:pPr>
        <w:spacing w:line="252" w:lineRule="auto"/>
        <w:contextualSpacing/>
        <w:jc w:val="both"/>
        <w:rPr>
          <w:b/>
        </w:rPr>
      </w:pPr>
    </w:p>
    <w:p w:rsidR="00242894" w:rsidRPr="007D0AEB" w:rsidRDefault="00242894" w:rsidP="00242894">
      <w:pPr>
        <w:pStyle w:val="afff2"/>
        <w:spacing w:line="252" w:lineRule="auto"/>
        <w:ind w:firstLine="0"/>
        <w:contextualSpacing/>
        <w:rPr>
          <w:rStyle w:val="Zag11"/>
          <w:sz w:val="24"/>
          <w:szCs w:val="24"/>
        </w:rPr>
      </w:pPr>
      <w:r w:rsidRPr="007D0AEB">
        <w:rPr>
          <w:rStyle w:val="Zag11"/>
          <w:b/>
          <w:sz w:val="24"/>
          <w:szCs w:val="24"/>
        </w:rPr>
        <w:t>Общие положения</w:t>
      </w:r>
    </w:p>
    <w:p w:rsidR="00242894" w:rsidRPr="007D0AEB" w:rsidRDefault="00242894" w:rsidP="00242894">
      <w:pPr>
        <w:pStyle w:val="af9"/>
        <w:spacing w:line="252" w:lineRule="auto"/>
        <w:contextualSpacing/>
        <w:rPr>
          <w:rStyle w:val="Zag11"/>
          <w:sz w:val="24"/>
          <w:szCs w:val="24"/>
        </w:rPr>
      </w:pPr>
      <w:proofErr w:type="gramStart"/>
      <w:r w:rsidRPr="007D0AEB">
        <w:rPr>
          <w:rStyle w:val="Zag11"/>
          <w:sz w:val="24"/>
          <w:szCs w:val="24"/>
        </w:rPr>
        <w:t xml:space="preserve">Образовательная программа среднего общего образования </w:t>
      </w:r>
      <w:r w:rsidR="00631D37">
        <w:rPr>
          <w:rStyle w:val="Zag11"/>
          <w:sz w:val="24"/>
          <w:szCs w:val="24"/>
        </w:rPr>
        <w:t xml:space="preserve">МКОУ </w:t>
      </w:r>
      <w:r w:rsidR="00E87BBA">
        <w:rPr>
          <w:sz w:val="24"/>
        </w:rPr>
        <w:t>«</w:t>
      </w:r>
      <w:r w:rsidR="00E87BBA" w:rsidRPr="00E87BBA">
        <w:rPr>
          <w:sz w:val="20"/>
        </w:rPr>
        <w:t>АРАДА</w:t>
      </w:r>
      <w:r w:rsidR="00E87BBA" w:rsidRPr="00E87BBA">
        <w:rPr>
          <w:sz w:val="18"/>
        </w:rPr>
        <w:t>-</w:t>
      </w:r>
      <w:r w:rsidR="00E87BBA" w:rsidRPr="00E87BBA">
        <w:rPr>
          <w:sz w:val="20"/>
        </w:rPr>
        <w:t>ЧУГЛИНСКАЯ</w:t>
      </w:r>
      <w:r w:rsidR="00631D37" w:rsidRPr="00E87BBA">
        <w:rPr>
          <w:rStyle w:val="Zag11"/>
          <w:sz w:val="18"/>
          <w:szCs w:val="24"/>
        </w:rPr>
        <w:t xml:space="preserve"> </w:t>
      </w:r>
      <w:r w:rsidR="003E0A7C" w:rsidRPr="00E87BBA">
        <w:rPr>
          <w:rStyle w:val="Zag11"/>
          <w:sz w:val="22"/>
          <w:szCs w:val="24"/>
        </w:rPr>
        <w:t xml:space="preserve"> </w:t>
      </w:r>
      <w:r w:rsidR="003E0A7C">
        <w:rPr>
          <w:rStyle w:val="Zag11"/>
          <w:sz w:val="24"/>
          <w:szCs w:val="24"/>
        </w:rPr>
        <w:t>СОШ»</w:t>
      </w:r>
      <w:r w:rsidRPr="007D0AEB">
        <w:rPr>
          <w:rStyle w:val="Zag11"/>
          <w:sz w:val="24"/>
          <w:szCs w:val="24"/>
        </w:rPr>
        <w:t xml:space="preserve">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w:t>
      </w:r>
      <w:proofErr w:type="gramEnd"/>
      <w:r w:rsidRPr="007D0AEB">
        <w:rPr>
          <w:rStyle w:val="Zag11"/>
          <w:sz w:val="24"/>
          <w:szCs w:val="24"/>
        </w:rPr>
        <w:t xml:space="preserve"> успешность, развитие творческих способностей, сохранение и укрепление здоровья.</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3E0A7C">
        <w:rPr>
          <w:rStyle w:val="Zag11"/>
          <w:sz w:val="24"/>
          <w:szCs w:val="24"/>
        </w:rPr>
        <w:t>МКОУ «</w:t>
      </w:r>
      <w:r w:rsidR="00E87BBA" w:rsidRPr="00C43DE8">
        <w:rPr>
          <w:sz w:val="18"/>
        </w:rPr>
        <w:t>АРАДА-</w:t>
      </w:r>
      <w:r w:rsidR="00E87BBA" w:rsidRPr="00C43DE8">
        <w:rPr>
          <w:sz w:val="20"/>
        </w:rPr>
        <w:t>ЧУГЛИНСКАЯ</w:t>
      </w:r>
      <w:r w:rsidR="00E87BBA" w:rsidRPr="00C43DE8">
        <w:rPr>
          <w:rStyle w:val="Zag11"/>
          <w:sz w:val="18"/>
          <w:szCs w:val="24"/>
        </w:rPr>
        <w:t xml:space="preserve"> </w:t>
      </w:r>
      <w:r w:rsidR="00E87BBA" w:rsidRPr="00C43DE8">
        <w:rPr>
          <w:rStyle w:val="Zag11"/>
          <w:sz w:val="22"/>
          <w:szCs w:val="24"/>
        </w:rPr>
        <w:t xml:space="preserve"> </w:t>
      </w:r>
      <w:r w:rsidR="003E0A7C" w:rsidRPr="00C43DE8">
        <w:rPr>
          <w:rStyle w:val="Zag11"/>
          <w:sz w:val="22"/>
          <w:szCs w:val="24"/>
        </w:rPr>
        <w:t>СОШ</w:t>
      </w:r>
      <w:r w:rsidR="003E0A7C">
        <w:rPr>
          <w:rStyle w:val="Zag11"/>
          <w:sz w:val="24"/>
          <w:szCs w:val="24"/>
        </w:rPr>
        <w:t>»</w:t>
      </w:r>
      <w:r w:rsidRPr="007D0AEB">
        <w:rPr>
          <w:rStyle w:val="Zag11"/>
          <w:sz w:val="24"/>
          <w:szCs w:val="24"/>
        </w:rPr>
        <w:t xml:space="preserve">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3E0A7C">
        <w:rPr>
          <w:rStyle w:val="Zag11"/>
          <w:sz w:val="24"/>
          <w:szCs w:val="24"/>
        </w:rPr>
        <w:t xml:space="preserve">                    МКОУ «</w:t>
      </w:r>
      <w:r w:rsidR="00E87BBA" w:rsidRPr="00C43DE8">
        <w:rPr>
          <w:sz w:val="18"/>
        </w:rPr>
        <w:t>АРАДА-</w:t>
      </w:r>
      <w:r w:rsidR="00E87BBA" w:rsidRPr="00C43DE8">
        <w:rPr>
          <w:sz w:val="20"/>
        </w:rPr>
        <w:t>ЧУГЛИНСКАЯ</w:t>
      </w:r>
      <w:r w:rsidR="00E87BBA" w:rsidRPr="00C43DE8">
        <w:rPr>
          <w:rStyle w:val="Zag11"/>
          <w:sz w:val="18"/>
          <w:szCs w:val="24"/>
        </w:rPr>
        <w:t xml:space="preserve"> </w:t>
      </w:r>
      <w:r w:rsidR="00E87BBA" w:rsidRPr="00C43DE8">
        <w:rPr>
          <w:rStyle w:val="Zag11"/>
          <w:sz w:val="22"/>
          <w:szCs w:val="24"/>
        </w:rPr>
        <w:t xml:space="preserve"> </w:t>
      </w:r>
      <w:r w:rsidR="003E0A7C" w:rsidRPr="00C43DE8">
        <w:rPr>
          <w:rStyle w:val="Zag11"/>
          <w:sz w:val="22"/>
          <w:szCs w:val="24"/>
        </w:rPr>
        <w:t>СОШ</w:t>
      </w:r>
      <w:proofErr w:type="gramStart"/>
      <w:r w:rsidR="003E0A7C">
        <w:rPr>
          <w:rStyle w:val="Zag11"/>
          <w:sz w:val="24"/>
          <w:szCs w:val="24"/>
        </w:rPr>
        <w:t>»</w:t>
      </w:r>
      <w:r w:rsidRPr="007D0AEB">
        <w:rPr>
          <w:rStyle w:val="Zag11"/>
          <w:sz w:val="24"/>
          <w:szCs w:val="24"/>
        </w:rPr>
        <w:t>в</w:t>
      </w:r>
      <w:proofErr w:type="gramEnd"/>
      <w:r w:rsidRPr="007D0AEB">
        <w:rPr>
          <w:rStyle w:val="Zag11"/>
          <w:sz w:val="24"/>
          <w:szCs w:val="24"/>
        </w:rPr>
        <w:t xml:space="preserve"> соответствии с требованиями Стандарта содержит три раздела: целевой, содержательный и организационный.</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Целевой </w:t>
      </w:r>
      <w:r w:rsidRPr="007D0AEB">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b/>
        </w:rPr>
        <w:t xml:space="preserve">Целевой </w:t>
      </w:r>
      <w:r w:rsidRPr="007D0AEB">
        <w:rPr>
          <w:rStyle w:val="dash0410005f0431005f0437005f0430005f0446005f0020005f0441005f043f005f0438005f0441005f043a005f0430005f005fchar1char1"/>
        </w:rPr>
        <w:t xml:space="preserve">раздел включает: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пояснительную записку;</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планируемые результаты освоения </w:t>
      </w:r>
      <w:proofErr w:type="gramStart"/>
      <w:r w:rsidRPr="007D0AEB">
        <w:rPr>
          <w:rStyle w:val="dash0410005f0431005f0437005f0430005f0446005f0020005f0441005f043f005f0438005f0441005f043a005f0430005f005fchar1char1"/>
        </w:rPr>
        <w:t>обучающимися</w:t>
      </w:r>
      <w:proofErr w:type="gramEnd"/>
      <w:r w:rsidRPr="007D0AEB">
        <w:rPr>
          <w:rStyle w:val="dash0410005f0431005f0437005f0430005f0446005f0020005f0441005f043f005f0438005f0441005f043a005f0430005f005fchar1char1"/>
        </w:rPr>
        <w:t xml:space="preserve"> основной образовательной программы среднего общего образования;</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систему </w:t>
      </w:r>
      <w:proofErr w:type="gramStart"/>
      <w:r w:rsidRPr="007D0AEB">
        <w:rPr>
          <w:rStyle w:val="dash0410005f0431005f0437005f0430005f0446005f0020005f0441005f043f005f0438005f0441005f043a005f0430005f005fchar1char1"/>
        </w:rPr>
        <w:t>оценки достижения планируемых результатов освоения основной образовательной программы среднего общего образования</w:t>
      </w:r>
      <w:proofErr w:type="gramEnd"/>
      <w:r w:rsidRPr="007D0AEB">
        <w:rPr>
          <w:rStyle w:val="dash0410005f0431005f0437005f0430005f0446005f0020005f0441005f043f005f0438005f0441005f043a005f0430005f005fchar1char1"/>
        </w:rPr>
        <w:t>.</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b/>
          <w:bCs/>
        </w:rPr>
        <w:t xml:space="preserve">Содержательный </w:t>
      </w:r>
      <w:r w:rsidRPr="007D0AEB">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lastRenderedPageBreak/>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основное содержание отдельных учебных предметов, курсов;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программу воспитания и </w:t>
      </w:r>
      <w:proofErr w:type="gramStart"/>
      <w:r w:rsidRPr="007D0AEB">
        <w:rPr>
          <w:rStyle w:val="dash0410005f0431005f0437005f0430005f0446005f0020005f0441005f043f005f0438005f0441005f043a005f0430005f005fchar1char1"/>
        </w:rPr>
        <w:t>социализации</w:t>
      </w:r>
      <w:proofErr w:type="gramEnd"/>
      <w:r w:rsidRPr="007D0AEB">
        <w:rPr>
          <w:rStyle w:val="dash0410005f0431005f0437005f0430005f0446005f0020005f0441005f043f005f0438005f0441005f043a005f0430005f005fchar1char1"/>
        </w:rPr>
        <w:t xml:space="preserve">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7D0AEB">
        <w:rPr>
          <w:rStyle w:val="dash0410005f0431005f0437005f0430005f0446005f0020005f0441005f043f005f0438005f0441005f043a005f0430char1"/>
        </w:rPr>
        <w:t xml:space="preserve">, </w:t>
      </w:r>
      <w:r w:rsidRPr="007D0AEB">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7D0AEB">
        <w:t>;</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3E0A7C">
        <w:rPr>
          <w:rStyle w:val="normal005f005f005f005fchar1005f005fchar1char1"/>
          <w:sz w:val="24"/>
          <w:szCs w:val="24"/>
        </w:rPr>
        <w:t>программу коррекционной работы</w:t>
      </w:r>
      <w:r w:rsidRPr="003E0A7C">
        <w:rPr>
          <w:rStyle w:val="dash0410005f0431005f0437005f0430005f0446005f0020005f0441005f043f005f0438005f0441005f043a005f0430005f005fchar1char1"/>
        </w:rPr>
        <w:t>.</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Организационный </w:t>
      </w:r>
      <w:r w:rsidRPr="007D0AEB">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rPr>
        <w:t>Организационный раздел включает:</w:t>
      </w:r>
    </w:p>
    <w:p w:rsidR="00242894" w:rsidRPr="007D0AEB" w:rsidRDefault="00242894" w:rsidP="00242894">
      <w:pPr>
        <w:pStyle w:val="af9"/>
        <w:spacing w:line="252" w:lineRule="auto"/>
        <w:ind w:firstLine="0"/>
        <w:contextualSpacing/>
        <w:rPr>
          <w:sz w:val="24"/>
          <w:szCs w:val="24"/>
        </w:rPr>
      </w:pPr>
      <w:r w:rsidRPr="007D0AEB">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основной образовательной программы;</w:t>
      </w:r>
    </w:p>
    <w:p w:rsidR="00242894" w:rsidRPr="004F6A18" w:rsidRDefault="00242894" w:rsidP="00242894">
      <w:pPr>
        <w:pStyle w:val="dash0410005f0431005f0437005f0430005f0446005f0020005f0441005f043f005f0438005f0441005f043a005f0430"/>
        <w:spacing w:line="252" w:lineRule="auto"/>
        <w:ind w:left="0" w:firstLine="0"/>
        <w:contextualSpacing/>
        <w:rPr>
          <w:rStyle w:val="Zag11"/>
        </w:rPr>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ФГОС.</w:t>
      </w:r>
    </w:p>
    <w:p w:rsidR="00242894" w:rsidRPr="007D0AEB" w:rsidRDefault="00242894" w:rsidP="00242894">
      <w:pPr>
        <w:spacing w:line="252" w:lineRule="auto"/>
        <w:contextualSpacing/>
        <w:jc w:val="both"/>
        <w:rPr>
          <w:b/>
        </w:rPr>
      </w:pPr>
      <w:r w:rsidRPr="007D0AEB">
        <w:rPr>
          <w:b/>
        </w:rPr>
        <w:t xml:space="preserve">1.Целевой раздел </w:t>
      </w:r>
    </w:p>
    <w:p w:rsidR="00242894" w:rsidRPr="007D0AEB" w:rsidRDefault="00242894" w:rsidP="00242894">
      <w:pPr>
        <w:spacing w:line="252" w:lineRule="auto"/>
        <w:contextualSpacing/>
        <w:jc w:val="both"/>
        <w:rPr>
          <w:b/>
        </w:rPr>
      </w:pPr>
      <w:r w:rsidRPr="007D0AEB">
        <w:rPr>
          <w:b/>
        </w:rPr>
        <w:t>1.1.Пояснительная записка</w:t>
      </w:r>
    </w:p>
    <w:p w:rsidR="00242894" w:rsidRPr="007D0AEB" w:rsidRDefault="00242894" w:rsidP="00242894">
      <w:pPr>
        <w:autoSpaceDE w:val="0"/>
        <w:autoSpaceDN w:val="0"/>
        <w:adjustRightInd w:val="0"/>
        <w:spacing w:line="252" w:lineRule="auto"/>
        <w:contextualSpacing/>
        <w:jc w:val="both"/>
      </w:pPr>
      <w:r w:rsidRPr="007D0AEB">
        <w:t>Основная образовательная программа  среднего (полного) общего образования  направлена на обеспечение:</w:t>
      </w:r>
    </w:p>
    <w:p w:rsidR="00242894" w:rsidRPr="007D0AEB" w:rsidRDefault="00242894" w:rsidP="00242894">
      <w:pPr>
        <w:spacing w:line="252" w:lineRule="auto"/>
        <w:contextualSpacing/>
        <w:jc w:val="both"/>
      </w:pPr>
      <w:r w:rsidRPr="007D0AEB">
        <w:t xml:space="preserve">-формирования российской гражданской идентичности </w:t>
      </w:r>
      <w:proofErr w:type="gramStart"/>
      <w:r w:rsidRPr="007D0AEB">
        <w:t>обучающихся</w:t>
      </w:r>
      <w:proofErr w:type="gramEnd"/>
      <w:r w:rsidRPr="007D0AEB">
        <w:t xml:space="preserve">; </w:t>
      </w:r>
    </w:p>
    <w:p w:rsidR="00242894" w:rsidRPr="007D0AEB" w:rsidRDefault="00242894" w:rsidP="00242894">
      <w:pPr>
        <w:pStyle w:val="3a"/>
        <w:spacing w:after="0" w:line="252" w:lineRule="auto"/>
        <w:ind w:left="0"/>
        <w:contextualSpacing/>
        <w:jc w:val="both"/>
        <w:rPr>
          <w:sz w:val="24"/>
          <w:szCs w:val="24"/>
        </w:rPr>
      </w:pPr>
      <w:r w:rsidRPr="007D0AEB">
        <w:rPr>
          <w:sz w:val="24"/>
          <w:szCs w:val="24"/>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242894" w:rsidRPr="007D0AEB" w:rsidRDefault="00242894" w:rsidP="00242894">
      <w:pPr>
        <w:spacing w:line="252" w:lineRule="auto"/>
        <w:contextualSpacing/>
        <w:jc w:val="both"/>
      </w:pPr>
      <w:r w:rsidRPr="007D0AEB">
        <w:t>- равных возможностей получения качественного среднего (полного) общего образования;</w:t>
      </w:r>
    </w:p>
    <w:p w:rsidR="00242894" w:rsidRPr="007D0AEB" w:rsidRDefault="00242894" w:rsidP="00242894">
      <w:pPr>
        <w:spacing w:line="252" w:lineRule="auto"/>
        <w:contextualSpacing/>
        <w:jc w:val="both"/>
      </w:pPr>
      <w:proofErr w:type="gramStart"/>
      <w:r w:rsidRPr="007D0AEB">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7D0AEB">
        <w:rPr>
          <w:iCs/>
        </w:rPr>
        <w:t xml:space="preserve"> из обязательных предметных областей, дополнительных учебных предметов, курсов по выбору </w:t>
      </w:r>
      <w:r w:rsidRPr="007D0AEB">
        <w:t>и</w:t>
      </w:r>
      <w:r w:rsidRPr="007D0AEB">
        <w:rPr>
          <w:iCs/>
        </w:rPr>
        <w:t xml:space="preserve"> общих для включения во все учебные планы учебных предметов</w:t>
      </w:r>
      <w:r w:rsidRPr="007D0AEB">
        <w:t>, в том числе на углубленном уровне);</w:t>
      </w:r>
      <w:proofErr w:type="gramEnd"/>
    </w:p>
    <w:p w:rsidR="00242894" w:rsidRPr="007D0AEB" w:rsidRDefault="00242894" w:rsidP="00242894">
      <w:pPr>
        <w:pStyle w:val="3a"/>
        <w:spacing w:after="0" w:line="252" w:lineRule="auto"/>
        <w:ind w:left="0"/>
        <w:contextualSpacing/>
        <w:jc w:val="both"/>
        <w:rPr>
          <w:sz w:val="24"/>
          <w:szCs w:val="24"/>
        </w:rPr>
      </w:pPr>
      <w:r w:rsidRPr="007D0AEB">
        <w:rPr>
          <w:sz w:val="24"/>
          <w:szCs w:val="24"/>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42894" w:rsidRPr="007D0AEB" w:rsidRDefault="00242894" w:rsidP="00242894">
      <w:pPr>
        <w:spacing w:line="252" w:lineRule="auto"/>
        <w:contextualSpacing/>
        <w:jc w:val="both"/>
      </w:pPr>
      <w:r w:rsidRPr="007D0AEB">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242894" w:rsidRPr="007D0AEB" w:rsidRDefault="00242894" w:rsidP="00242894">
      <w:pPr>
        <w:spacing w:line="252" w:lineRule="auto"/>
        <w:contextualSpacing/>
        <w:jc w:val="both"/>
      </w:pPr>
      <w:r w:rsidRPr="007D0AEB">
        <w:t>- развития государственно-общественного управления в образовании;</w:t>
      </w:r>
    </w:p>
    <w:p w:rsidR="00242894" w:rsidRPr="007D0AEB" w:rsidRDefault="00242894" w:rsidP="00242894">
      <w:pPr>
        <w:spacing w:line="252" w:lineRule="auto"/>
        <w:contextualSpacing/>
        <w:jc w:val="both"/>
      </w:pPr>
      <w:r w:rsidRPr="007D0AEB">
        <w:t xml:space="preserve">- формирования основ оценки результатов освоения </w:t>
      </w:r>
      <w:proofErr w:type="gramStart"/>
      <w:r w:rsidRPr="007D0AEB">
        <w:t>обучающимися</w:t>
      </w:r>
      <w:proofErr w:type="gramEnd"/>
      <w:r w:rsidRPr="007D0AEB">
        <w:t xml:space="preserve"> основной образовательной программы, деятельности педагогических работников, образовательных учреждений; </w:t>
      </w:r>
    </w:p>
    <w:p w:rsidR="00242894" w:rsidRPr="008A069A" w:rsidRDefault="00242894" w:rsidP="00242894">
      <w:pPr>
        <w:pStyle w:val="3a"/>
        <w:spacing w:after="0" w:line="252" w:lineRule="auto"/>
        <w:ind w:left="0"/>
        <w:contextualSpacing/>
        <w:jc w:val="both"/>
        <w:rPr>
          <w:sz w:val="24"/>
          <w:szCs w:val="24"/>
        </w:rPr>
      </w:pPr>
      <w:r w:rsidRPr="007D0AEB">
        <w:rPr>
          <w:sz w:val="24"/>
          <w:szCs w:val="24"/>
        </w:rPr>
        <w:t xml:space="preserve">- </w:t>
      </w:r>
      <w:r w:rsidRPr="008A069A">
        <w:rPr>
          <w:sz w:val="24"/>
          <w:szCs w:val="24"/>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Целями реализации</w:t>
      </w:r>
      <w:r w:rsidRPr="008A069A">
        <w:rPr>
          <w:rStyle w:val="Zag11"/>
          <w:rFonts w:ascii="Times New Roman" w:eastAsia="@Arial Unicode MS" w:hAnsi="Times New Roman"/>
          <w:sz w:val="24"/>
          <w:szCs w:val="24"/>
        </w:rPr>
        <w:t xml:space="preserve">  образовательной программы  среднего (полного) общего образования  являются: </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242894" w:rsidRPr="008A069A" w:rsidRDefault="00242894" w:rsidP="00242894">
      <w:pPr>
        <w:pStyle w:val="af1"/>
        <w:spacing w:line="252" w:lineRule="auto"/>
        <w:contextualSpacing/>
        <w:jc w:val="both"/>
        <w:rPr>
          <w:rFonts w:ascii="Times New Roman"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 xml:space="preserve">становление и развитие личности в её индивидуальности, самобытности, уникальности, </w:t>
      </w:r>
      <w:r w:rsidRPr="008A069A">
        <w:rPr>
          <w:rFonts w:ascii="Times New Roman" w:hAnsi="Times New Roman"/>
          <w:sz w:val="24"/>
          <w:szCs w:val="24"/>
        </w:rPr>
        <w:lastRenderedPageBreak/>
        <w:t>неповторимости.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Достижение поставленных целей  предусматривает решение следующих основных задач</w:t>
      </w:r>
      <w:r w:rsidRPr="008A069A">
        <w:rPr>
          <w:rStyle w:val="Zag11"/>
          <w:rFonts w:ascii="Times New Roman" w:eastAsia="@Arial Unicode MS" w:hAnsi="Times New Roman"/>
          <w:sz w:val="24"/>
          <w:szCs w:val="24"/>
        </w:rPr>
        <w:t>:</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соответствия Образовательной программы  старшего общего образования требованиям Федерального государственного стандарта;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взаимодействие  при реализации  образовательной программы старшего общего образования с социальными партнёрами;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включение </w:t>
      </w:r>
      <w:proofErr w:type="gramStart"/>
      <w:r w:rsidRPr="008A069A">
        <w:rPr>
          <w:rStyle w:val="Zag11"/>
          <w:rFonts w:ascii="Times New Roman" w:eastAsia="@Arial Unicode MS" w:hAnsi="Times New Roman"/>
          <w:sz w:val="24"/>
          <w:szCs w:val="24"/>
        </w:rPr>
        <w:t>обучающихся</w:t>
      </w:r>
      <w:proofErr w:type="gramEnd"/>
      <w:r w:rsidRPr="008A069A">
        <w:rPr>
          <w:rStyle w:val="Zag11"/>
          <w:rFonts w:ascii="Times New Roman" w:eastAsia="@Arial Unicode MS" w:hAnsi="Times New Roman"/>
          <w:sz w:val="24"/>
          <w:szCs w:val="24"/>
        </w:rPr>
        <w:t xml:space="preserve"> в процессы познания и преобразования внешкольной социальной среды для приобретения опыта реального управления и действия;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В основе реализации  образовательной программы среднего общего образования лежит системно-деятельностный подход</w:t>
      </w:r>
      <w:r w:rsidRPr="008A069A">
        <w:rPr>
          <w:rStyle w:val="Zag11"/>
          <w:rFonts w:ascii="Times New Roman" w:eastAsia="@Arial Unicode MS" w:hAnsi="Times New Roman"/>
          <w:sz w:val="24"/>
          <w:szCs w:val="24"/>
        </w:rPr>
        <w:t>, который предполагает:</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признание решающей роли содержания образования, способов организации образовательной </w:t>
      </w:r>
      <w:r w:rsidRPr="008A069A">
        <w:rPr>
          <w:rStyle w:val="Zag11"/>
          <w:rFonts w:ascii="Times New Roman" w:eastAsia="@Arial Unicode MS" w:hAnsi="Times New Roman"/>
          <w:sz w:val="24"/>
          <w:szCs w:val="24"/>
        </w:rPr>
        <w:lastRenderedPageBreak/>
        <w:t>деятельности и учебного сотрудничества в достижении целей личностного и социального 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42894" w:rsidRPr="008A069A" w:rsidRDefault="00242894" w:rsidP="00242894">
      <w:pPr>
        <w:pStyle w:val="af1"/>
        <w:spacing w:line="252" w:lineRule="auto"/>
        <w:contextualSpacing/>
        <w:jc w:val="both"/>
        <w:rPr>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242894" w:rsidRPr="008A069A" w:rsidRDefault="00242894" w:rsidP="00242894">
      <w:pPr>
        <w:spacing w:line="252" w:lineRule="auto"/>
        <w:contextualSpacing/>
        <w:jc w:val="both"/>
      </w:pPr>
      <w:r w:rsidRPr="008A069A">
        <w:rPr>
          <w:b/>
        </w:rPr>
        <w:t>Нормативно-правовой базой,</w:t>
      </w:r>
      <w:r w:rsidRPr="008A069A">
        <w:t xml:space="preserve"> на основе которой осуществляется образовательная деятельность в </w:t>
      </w:r>
      <w:r w:rsidR="00631D37">
        <w:t>МКОУ «</w:t>
      </w:r>
      <w:r w:rsidR="00C43DE8" w:rsidRPr="00343C3C">
        <w:rPr>
          <w:sz w:val="18"/>
        </w:rPr>
        <w:t>АРАДА-</w:t>
      </w:r>
      <w:r w:rsidR="00C43DE8" w:rsidRPr="00343C3C">
        <w:rPr>
          <w:sz w:val="20"/>
        </w:rPr>
        <w:t>ЧУГЛИНСКАЯ</w:t>
      </w:r>
      <w:r w:rsidR="00C43DE8" w:rsidRPr="00343C3C">
        <w:rPr>
          <w:rStyle w:val="Zag11"/>
          <w:sz w:val="18"/>
        </w:rPr>
        <w:t xml:space="preserve"> </w:t>
      </w:r>
      <w:r w:rsidR="00C43DE8" w:rsidRPr="00343C3C">
        <w:rPr>
          <w:rStyle w:val="Zag11"/>
          <w:sz w:val="22"/>
        </w:rPr>
        <w:t xml:space="preserve"> </w:t>
      </w:r>
      <w:r w:rsidR="00631D37" w:rsidRPr="00343C3C">
        <w:t xml:space="preserve"> </w:t>
      </w:r>
      <w:r w:rsidR="003E0A7C" w:rsidRPr="00343C3C">
        <w:t xml:space="preserve"> СОШ</w:t>
      </w:r>
      <w:proofErr w:type="gramStart"/>
      <w:r w:rsidR="003E0A7C" w:rsidRPr="008A069A">
        <w:t>»</w:t>
      </w:r>
      <w:r w:rsidRPr="008A069A">
        <w:t>я</w:t>
      </w:r>
      <w:proofErr w:type="gramEnd"/>
      <w:r w:rsidRPr="008A069A">
        <w:t>вляются:</w:t>
      </w:r>
    </w:p>
    <w:p w:rsidR="00242894" w:rsidRPr="008A069A" w:rsidRDefault="00242894" w:rsidP="00242894">
      <w:pPr>
        <w:spacing w:line="252" w:lineRule="auto"/>
        <w:contextualSpacing/>
        <w:jc w:val="both"/>
      </w:pPr>
      <w:r w:rsidRPr="008A069A">
        <w:t>-Конституция Российской Федерации.</w:t>
      </w:r>
    </w:p>
    <w:p w:rsidR="00242894" w:rsidRPr="008A069A" w:rsidRDefault="00242894" w:rsidP="00242894">
      <w:pPr>
        <w:spacing w:line="252" w:lineRule="auto"/>
        <w:contextualSpacing/>
        <w:jc w:val="both"/>
      </w:pPr>
      <w:r w:rsidRPr="008A069A">
        <w:t>-Закон Российской Федерации «Об образовании в Российской Федерации»    № 273-ФЗ от 29.12.2012.</w:t>
      </w:r>
    </w:p>
    <w:p w:rsidR="00242894" w:rsidRPr="008A069A" w:rsidRDefault="00242894" w:rsidP="00242894">
      <w:pPr>
        <w:spacing w:line="252" w:lineRule="auto"/>
        <w:contextualSpacing/>
        <w:jc w:val="both"/>
      </w:pPr>
      <w:r w:rsidRPr="008A069A">
        <w:t xml:space="preserve">-Федеральные законы, указы и распоряжения Президента РФ, постановления </w:t>
      </w:r>
    </w:p>
    <w:p w:rsidR="00242894" w:rsidRPr="008A069A" w:rsidRDefault="00242894" w:rsidP="00242894">
      <w:pPr>
        <w:spacing w:line="252" w:lineRule="auto"/>
        <w:contextualSpacing/>
        <w:jc w:val="both"/>
      </w:pPr>
      <w:r w:rsidRPr="008A069A">
        <w:t xml:space="preserve">  и распоряжения Правительства РФ.</w:t>
      </w:r>
    </w:p>
    <w:p w:rsidR="00242894" w:rsidRPr="008A069A" w:rsidRDefault="00242894" w:rsidP="00242894">
      <w:pPr>
        <w:spacing w:line="252" w:lineRule="auto"/>
        <w:contextualSpacing/>
        <w:jc w:val="both"/>
      </w:pPr>
      <w:r w:rsidRPr="008A069A">
        <w:t>-Федеральный государственный образовательный стандарт среднего (полного) общего образования.</w:t>
      </w:r>
    </w:p>
    <w:p w:rsidR="00242894" w:rsidRPr="007D0AEB" w:rsidRDefault="00242894" w:rsidP="00242894">
      <w:pPr>
        <w:spacing w:line="252" w:lineRule="auto"/>
        <w:contextualSpacing/>
        <w:jc w:val="both"/>
      </w:pPr>
      <w:r w:rsidRPr="008A069A">
        <w:t>-Конвенция «О правах реб</w:t>
      </w:r>
      <w:r w:rsidRPr="007D0AEB">
        <w:t>ёнка» и другими международными актами  в области защиты прав ребёнка.</w:t>
      </w:r>
    </w:p>
    <w:p w:rsidR="00242894" w:rsidRPr="007D0AEB" w:rsidRDefault="00242894" w:rsidP="00242894">
      <w:pPr>
        <w:spacing w:line="252" w:lineRule="auto"/>
        <w:contextualSpacing/>
        <w:jc w:val="both"/>
      </w:pPr>
      <w:r w:rsidRPr="007D0AEB">
        <w:t xml:space="preserve">-Типовое положение «Об общеобразовательном учреждении». </w:t>
      </w:r>
    </w:p>
    <w:p w:rsidR="00242894" w:rsidRPr="007D0AEB" w:rsidRDefault="00242894" w:rsidP="00242894">
      <w:pPr>
        <w:spacing w:line="252" w:lineRule="auto"/>
        <w:contextualSpacing/>
        <w:jc w:val="both"/>
      </w:pPr>
      <w:r w:rsidRPr="007D0AEB">
        <w:t>-Концепция Модернизации Российского образования.</w:t>
      </w:r>
    </w:p>
    <w:p w:rsidR="00242894" w:rsidRPr="007D0AEB" w:rsidRDefault="00242894" w:rsidP="00242894">
      <w:pPr>
        <w:spacing w:line="252" w:lineRule="auto"/>
        <w:contextualSpacing/>
        <w:jc w:val="both"/>
      </w:pPr>
      <w:r w:rsidRPr="007D0AEB">
        <w:t>-Национальная инициатива «Наша новая школа».</w:t>
      </w:r>
    </w:p>
    <w:p w:rsidR="00242894" w:rsidRPr="007D0AEB" w:rsidRDefault="00242894" w:rsidP="00242894">
      <w:pPr>
        <w:spacing w:line="252" w:lineRule="auto"/>
        <w:contextualSpacing/>
        <w:jc w:val="both"/>
      </w:pPr>
      <w:r w:rsidRPr="007D0AEB">
        <w:t>-Федеральные государственные образовательные стандарты.</w:t>
      </w:r>
    </w:p>
    <w:p w:rsidR="00242894" w:rsidRPr="007D0AEB" w:rsidRDefault="00242894" w:rsidP="00242894">
      <w:pPr>
        <w:spacing w:line="252" w:lineRule="auto"/>
        <w:contextualSpacing/>
        <w:jc w:val="both"/>
      </w:pPr>
      <w:r w:rsidRPr="007D0AEB">
        <w:t xml:space="preserve">-Федеральный базисный учебный план, утвержденный приказом </w:t>
      </w:r>
    </w:p>
    <w:p w:rsidR="00242894" w:rsidRPr="007D0AEB" w:rsidRDefault="00242894" w:rsidP="00242894">
      <w:pPr>
        <w:spacing w:line="252" w:lineRule="auto"/>
        <w:contextualSpacing/>
        <w:jc w:val="both"/>
      </w:pPr>
      <w:r w:rsidRPr="007D0AEB">
        <w:t>Министерства образования Российской Федерации №1312 от 09.03.2004г. (с  изменениями от 30.08 2010г</w:t>
      </w:r>
      <w:proofErr w:type="gramStart"/>
      <w:r w:rsidRPr="007D0AEB">
        <w:t>.П</w:t>
      </w:r>
      <w:proofErr w:type="gramEnd"/>
      <w:r w:rsidRPr="007D0AEB">
        <w:t>риказ Минобрнауки РФ №889).</w:t>
      </w:r>
    </w:p>
    <w:p w:rsidR="00242894" w:rsidRPr="007D0AEB" w:rsidRDefault="00242894" w:rsidP="00242894">
      <w:pPr>
        <w:spacing w:line="252" w:lineRule="auto"/>
        <w:contextualSpacing/>
        <w:jc w:val="both"/>
        <w:rPr>
          <w:iCs/>
        </w:rPr>
      </w:pPr>
      <w:r w:rsidRPr="007D0AEB">
        <w:rPr>
          <w:iCs/>
        </w:rPr>
        <w:t>-Решение совещания «Проблемы введения федерального компонента  государственных образовательных стандартов  общего образования ифедерального базисного учебного плана» от 7 декабря 2004 г., Письмо Министерства образования и науки РФ от 17 марта 2005г. №АФ-59/03.</w:t>
      </w:r>
    </w:p>
    <w:p w:rsidR="00242894" w:rsidRPr="007D0AEB" w:rsidRDefault="00242894" w:rsidP="00242894">
      <w:pPr>
        <w:spacing w:line="252" w:lineRule="auto"/>
        <w:contextualSpacing/>
        <w:jc w:val="both"/>
        <w:rPr>
          <w:iCs/>
        </w:rPr>
      </w:pPr>
      <w:r w:rsidRPr="007D0AEB">
        <w:rPr>
          <w:iCs/>
        </w:rPr>
        <w:t>-Об утверждении Концепции профильного обучения на старшей ступени общего образования: Приказ Минобразования РФ от 18 июля 2002г. №2783.</w:t>
      </w:r>
    </w:p>
    <w:p w:rsidR="00242894" w:rsidRPr="007D0AEB" w:rsidRDefault="00242894" w:rsidP="00242894">
      <w:pPr>
        <w:pStyle w:val="24"/>
        <w:spacing w:after="0" w:line="252" w:lineRule="auto"/>
        <w:contextualSpacing/>
        <w:jc w:val="both"/>
      </w:pPr>
      <w:r w:rsidRPr="007D0AEB">
        <w:t xml:space="preserve">- СанПин 2.4.2.2.2821- 10 «Санитарно - эпидеомиологические требования к условиям и организации обучения в общеобразовательных учреждениях»:  зарегистрировано в Минюсте России 03.03.2011, </w:t>
      </w:r>
      <w:proofErr w:type="gramStart"/>
      <w:r w:rsidRPr="007D0AEB">
        <w:t>регистрационный</w:t>
      </w:r>
      <w:proofErr w:type="gramEnd"/>
      <w:r w:rsidRPr="007D0AEB">
        <w:t xml:space="preserve"> №19993.</w:t>
      </w:r>
    </w:p>
    <w:p w:rsidR="00242894" w:rsidRPr="007D0AEB" w:rsidRDefault="00242894" w:rsidP="00242894">
      <w:pPr>
        <w:pStyle w:val="24"/>
        <w:spacing w:after="0" w:line="252" w:lineRule="auto"/>
        <w:contextualSpacing/>
        <w:jc w:val="both"/>
      </w:pPr>
      <w:r w:rsidRPr="007D0AEB">
        <w:t>-Устав муниципального бюджетного общеобразовательного учреждения Красновской средней общеобразовательной школы.</w:t>
      </w:r>
    </w:p>
    <w:p w:rsidR="00242894" w:rsidRPr="007D0AEB" w:rsidRDefault="00242894" w:rsidP="00242894">
      <w:pPr>
        <w:autoSpaceDE w:val="0"/>
        <w:autoSpaceDN w:val="0"/>
        <w:adjustRightInd w:val="0"/>
        <w:spacing w:line="252" w:lineRule="auto"/>
        <w:contextualSpacing/>
        <w:jc w:val="both"/>
      </w:pPr>
      <w:r w:rsidRPr="007D0AEB">
        <w:t xml:space="preserve">       Методологической основой  программы является системно-деятельностный подход, который обеспечивает:</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формирование готовности </w:t>
      </w:r>
      <w:proofErr w:type="gramStart"/>
      <w:r w:rsidRPr="007D0AEB">
        <w:rPr>
          <w:rStyle w:val="dash041e005f0431005f044b005f0447005f043d005f044b005f0439005f005fchar1char10"/>
        </w:rPr>
        <w:t>обучающихся</w:t>
      </w:r>
      <w:proofErr w:type="gramEnd"/>
      <w:r w:rsidRPr="007D0AEB">
        <w:rPr>
          <w:rStyle w:val="dash041e005f0431005f044b005f0447005f043d005f044b005f0439005f005fchar1char10"/>
        </w:rPr>
        <w:t xml:space="preserve"> к саморазвитию и непрерывному образованию;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проектирование и конструирование развивающей образовательной среды образовательного учреждения;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активную учебно-познавательную деятельность </w:t>
      </w:r>
      <w:proofErr w:type="gramStart"/>
      <w:r w:rsidRPr="007D0AEB">
        <w:rPr>
          <w:rStyle w:val="dash041e005f0431005f044b005f0447005f043d005f044b005f0439005f005fchar1char10"/>
        </w:rPr>
        <w:t>обучающихся</w:t>
      </w:r>
      <w:proofErr w:type="gramEnd"/>
      <w:r w:rsidRPr="007D0AEB">
        <w:rPr>
          <w:rStyle w:val="dash041e005f0431005f044b005f0447005f043d005f044b005f0439005f005fchar1char10"/>
        </w:rPr>
        <w:t xml:space="preserve">;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242894" w:rsidRPr="007D0AEB" w:rsidRDefault="00242894" w:rsidP="00242894">
      <w:pPr>
        <w:pStyle w:val="dash041e005f0431005f044b005f0447005f043d005f044b005f04390"/>
        <w:spacing w:line="252" w:lineRule="auto"/>
        <w:contextualSpacing/>
        <w:jc w:val="both"/>
        <w:rPr>
          <w:rStyle w:val="dash041e005f0431005f044b005f0447005f043d005f044b005f0439005f005fchar1char10"/>
        </w:rPr>
      </w:pPr>
      <w:r w:rsidRPr="007D0AEB">
        <w:rPr>
          <w:rStyle w:val="dash041e005f0431005f044b005f0447005f043d005f044b005f0439005f005fchar1char10"/>
        </w:rPr>
        <w:t xml:space="preserve">Программа является основой </w:t>
      </w:r>
      <w:proofErr w:type="gramStart"/>
      <w:r w:rsidRPr="007D0AEB">
        <w:rPr>
          <w:rStyle w:val="dash041e005f0431005f044b005f0447005f043d005f044b005f0439005f005fchar1char10"/>
        </w:rPr>
        <w:t>для</w:t>
      </w:r>
      <w:proofErr w:type="gramEnd"/>
      <w:r w:rsidRPr="007D0AEB">
        <w:rPr>
          <w:rStyle w:val="dash041e005f0431005f044b005f0447005f043d005f044b005f0439005f005fchar1char10"/>
        </w:rPr>
        <w:t>:</w:t>
      </w:r>
    </w:p>
    <w:p w:rsidR="00242894" w:rsidRPr="007D0AEB" w:rsidRDefault="00242894" w:rsidP="00242894">
      <w:pPr>
        <w:tabs>
          <w:tab w:val="left" w:pos="993"/>
        </w:tabs>
        <w:autoSpaceDE w:val="0"/>
        <w:autoSpaceDN w:val="0"/>
        <w:adjustRightInd w:val="0"/>
        <w:spacing w:line="252" w:lineRule="auto"/>
        <w:contextualSpacing/>
        <w:jc w:val="both"/>
      </w:pPr>
      <w:r w:rsidRPr="007D0AEB">
        <w:t>- разработки рабочих программ учебных предметов,</w:t>
      </w:r>
      <w:r w:rsidRPr="007D0AEB">
        <w:rPr>
          <w:color w:val="000000"/>
        </w:rPr>
        <w:t xml:space="preserve"> курсов, </w:t>
      </w:r>
      <w:r w:rsidRPr="007D0AEB">
        <w:t>учебной литературы, контрольно-измерительных материалов;</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организации образовательного процесса в </w:t>
      </w:r>
      <w:r w:rsidR="008A069A">
        <w:t>МКОУ «</w:t>
      </w:r>
      <w:r w:rsidR="00A733BF" w:rsidRPr="00C43DE8">
        <w:rPr>
          <w:rStyle w:val="afc"/>
          <w:rFonts w:eastAsia="Calibri"/>
          <w:i w:val="0"/>
          <w:sz w:val="20"/>
        </w:rPr>
        <w:t>АРАДА-ЧУГЛИНСКАЯ</w:t>
      </w:r>
      <w:r w:rsidR="00E87BBA" w:rsidRPr="00C43DE8">
        <w:rPr>
          <w:rStyle w:val="afc"/>
          <w:rFonts w:eastAsia="Calibri"/>
          <w:i w:val="0"/>
          <w:sz w:val="20"/>
        </w:rPr>
        <w:t xml:space="preserve"> </w:t>
      </w:r>
      <w:r w:rsidR="008A069A" w:rsidRPr="00C43DE8">
        <w:rPr>
          <w:sz w:val="22"/>
        </w:rPr>
        <w:t>СОШ</w:t>
      </w:r>
      <w:r w:rsidR="008A069A">
        <w:t>»</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проведения государственной итоговой и промежуточной аттестации </w:t>
      </w:r>
      <w:proofErr w:type="gramStart"/>
      <w:r w:rsidRPr="007D0AEB">
        <w:t>обучающихся</w:t>
      </w:r>
      <w:proofErr w:type="gramEnd"/>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lastRenderedPageBreak/>
        <w:t xml:space="preserve">- построения </w:t>
      </w:r>
      <w:r w:rsidRPr="007D0AEB">
        <w:rPr>
          <w:color w:val="000000"/>
        </w:rPr>
        <w:t>системы внутреннего мониторинга качества образования в образовательном учреждении</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t>- организации деятельности работы методической службы школы;</w:t>
      </w:r>
    </w:p>
    <w:p w:rsidR="00242894" w:rsidRPr="007D0AEB" w:rsidRDefault="00242894" w:rsidP="00242894">
      <w:pPr>
        <w:tabs>
          <w:tab w:val="left" w:pos="993"/>
        </w:tabs>
        <w:autoSpaceDE w:val="0"/>
        <w:autoSpaceDN w:val="0"/>
        <w:adjustRightInd w:val="0"/>
        <w:spacing w:line="252" w:lineRule="auto"/>
        <w:contextualSpacing/>
        <w:jc w:val="both"/>
      </w:pPr>
      <w:r w:rsidRPr="007D0AEB">
        <w:t>- аттестации педагогических работников;</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организации подготовки, профессиональной переподготовки и повышения квалификации педагогических работников школы. </w:t>
      </w:r>
    </w:p>
    <w:p w:rsidR="00242894" w:rsidRPr="007D0AEB" w:rsidRDefault="00242894" w:rsidP="00242894">
      <w:pPr>
        <w:spacing w:line="252" w:lineRule="auto"/>
        <w:contextualSpacing/>
        <w:jc w:val="both"/>
        <w:rPr>
          <w:rFonts w:eastAsia="Batang"/>
          <w:b/>
        </w:rPr>
      </w:pPr>
      <w:r w:rsidRPr="007D0AEB">
        <w:rPr>
          <w:rFonts w:eastAsia="Batang"/>
          <w:b/>
        </w:rPr>
        <w:t>Приоритетные направления организации образовательной  деятельности:</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7D0AEB">
        <w:rPr>
          <w:rFonts w:eastAsia="Lucida Sans Unicode"/>
          <w:lang w:bidi="ru-RU"/>
        </w:rPr>
        <w:t xml:space="preserve">- </w:t>
      </w:r>
      <w:r w:rsidRPr="00FD2D39">
        <w:rPr>
          <w:rFonts w:ascii="Times New Roman" w:eastAsia="Lucida Sans Unicode" w:hAnsi="Times New Roman" w:cs="Times New Roman"/>
          <w:lang w:bidi="ru-RU"/>
        </w:rPr>
        <w:t>с</w:t>
      </w:r>
      <w:r w:rsidRPr="00FD2D39">
        <w:rPr>
          <w:rFonts w:ascii="Times New Roman" w:eastAsia="Batang" w:hAnsi="Times New Roman" w:cs="Times New Roman"/>
          <w:bCs/>
          <w:color w:val="000000"/>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реализация Федеральных государственных образовательных стандартов в условиях образовательной среды повышенного уровня;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активизация деятельности  школьного самоуправления,  как  одного из  способов  социализации личности  обучающихся;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организация взаимодействия с социальными партнёрами школы;</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творческий поиск и реализация инновационных ресурсов для организации  образовательной среды.</w:t>
      </w:r>
    </w:p>
    <w:p w:rsidR="00242894" w:rsidRPr="007D0AEB" w:rsidRDefault="00242894" w:rsidP="00242894">
      <w:pPr>
        <w:spacing w:line="252" w:lineRule="auto"/>
        <w:ind w:firstLine="709"/>
        <w:contextualSpacing/>
        <w:jc w:val="both"/>
      </w:pPr>
      <w:r w:rsidRPr="007D0AEB">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242894" w:rsidRPr="007D0AEB" w:rsidRDefault="00242894" w:rsidP="00242894">
      <w:pPr>
        <w:spacing w:line="252" w:lineRule="auto"/>
        <w:ind w:firstLine="680"/>
        <w:contextualSpacing/>
        <w:jc w:val="both"/>
      </w:pPr>
      <w:r w:rsidRPr="007D0AEB">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242894" w:rsidRPr="007D0AEB" w:rsidRDefault="00242894" w:rsidP="00242894">
      <w:pPr>
        <w:spacing w:line="252" w:lineRule="auto"/>
        <w:ind w:firstLine="680"/>
        <w:contextualSpacing/>
        <w:jc w:val="both"/>
      </w:pPr>
      <w:r w:rsidRPr="007D0AEB">
        <w:t xml:space="preserve">Программа отвечает возрастным особенностям </w:t>
      </w:r>
      <w:proofErr w:type="gramStart"/>
      <w:r w:rsidRPr="007D0AEB">
        <w:t>обучающихся</w:t>
      </w:r>
      <w:proofErr w:type="gramEnd"/>
      <w:r w:rsidRPr="007D0AEB">
        <w:t>:  активности, информированности, коммуникабельности, способности к творчеству, стремлению к познанию нового.</w:t>
      </w:r>
    </w:p>
    <w:p w:rsidR="00242894" w:rsidRPr="007D0AEB" w:rsidRDefault="00242894" w:rsidP="00242894">
      <w:pPr>
        <w:spacing w:line="252" w:lineRule="auto"/>
        <w:ind w:firstLine="680"/>
        <w:contextualSpacing/>
        <w:jc w:val="both"/>
      </w:pPr>
      <w:r w:rsidRPr="007D0AEB">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242894" w:rsidRPr="007D0AEB" w:rsidRDefault="00242894" w:rsidP="00242894">
      <w:pPr>
        <w:spacing w:line="252" w:lineRule="auto"/>
        <w:ind w:firstLine="680"/>
        <w:contextualSpacing/>
        <w:jc w:val="both"/>
      </w:pPr>
      <w:r w:rsidRPr="007D0AEB">
        <w:t>Структура данной образовательной программы соответствует требованиям, предъявляемым ФГОС к структуре.</w:t>
      </w:r>
    </w:p>
    <w:p w:rsidR="00242894" w:rsidRPr="007D0AEB" w:rsidRDefault="00242894" w:rsidP="00242894">
      <w:pPr>
        <w:shd w:val="clear" w:color="auto" w:fill="FFFFFF"/>
        <w:tabs>
          <w:tab w:val="left" w:leader="underscore" w:pos="4354"/>
        </w:tabs>
        <w:spacing w:line="252" w:lineRule="auto"/>
        <w:contextualSpacing/>
        <w:jc w:val="both"/>
      </w:pPr>
      <w:r w:rsidRPr="007D0AEB">
        <w:t xml:space="preserve">Цели среднего (полного) общего образования ориентируют субъекты образования на </w:t>
      </w:r>
      <w:r w:rsidRPr="007D0AEB">
        <w:rPr>
          <w:u w:val="single"/>
        </w:rPr>
        <w:t>достижение основных результатов образования</w:t>
      </w:r>
      <w:r w:rsidRPr="007D0AEB">
        <w:t xml:space="preserve">, связанных </w:t>
      </w:r>
      <w:proofErr w:type="gramStart"/>
      <w:r w:rsidRPr="007D0AEB">
        <w:t>с</w:t>
      </w:r>
      <w:proofErr w:type="gramEnd"/>
      <w:r w:rsidRPr="007D0AEB">
        <w:t>:</w:t>
      </w:r>
    </w:p>
    <w:p w:rsidR="00242894" w:rsidRPr="007D0AEB" w:rsidRDefault="00242894" w:rsidP="00242894">
      <w:pPr>
        <w:spacing w:line="252" w:lineRule="auto"/>
        <w:contextualSpacing/>
        <w:jc w:val="both"/>
      </w:pPr>
      <w:proofErr w:type="gramStart"/>
      <w:r w:rsidRPr="007D0AEB">
        <w:rPr>
          <w:b/>
        </w:rPr>
        <w:t>личностными результатами,</w:t>
      </w:r>
      <w:r w:rsidRPr="007D0AEB">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roofErr w:type="gramEnd"/>
    </w:p>
    <w:p w:rsidR="00242894" w:rsidRPr="007D0AEB" w:rsidRDefault="00242894" w:rsidP="00242894">
      <w:pPr>
        <w:spacing w:line="252" w:lineRule="auto"/>
        <w:contextualSpacing/>
        <w:jc w:val="both"/>
      </w:pPr>
      <w:proofErr w:type="gramStart"/>
      <w:r w:rsidRPr="007D0AEB">
        <w:rPr>
          <w:b/>
        </w:rPr>
        <w:t xml:space="preserve">метапредметными </w:t>
      </w:r>
      <w:r w:rsidRPr="007D0AEB">
        <w:t xml:space="preserve">результами,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w:t>
      </w:r>
      <w:r w:rsidRPr="007D0AEB">
        <w:lastRenderedPageBreak/>
        <w:t>проектной и социальной деятельности;</w:t>
      </w:r>
      <w:proofErr w:type="gramEnd"/>
    </w:p>
    <w:p w:rsidR="00242894" w:rsidRPr="007D0AEB" w:rsidRDefault="00242894" w:rsidP="00242894">
      <w:pPr>
        <w:spacing w:line="252" w:lineRule="auto"/>
        <w:contextualSpacing/>
        <w:jc w:val="both"/>
      </w:pPr>
      <w:proofErr w:type="gramStart"/>
      <w:r w:rsidRPr="007D0AEB">
        <w:rPr>
          <w:b/>
        </w:rPr>
        <w:t xml:space="preserve">предметными </w:t>
      </w:r>
      <w:r w:rsidRPr="007D0AEB">
        <w:t>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Принципы и подходы к формированию ООП среднего (полного)  общего образования и состава участников образовательного процесса</w:t>
      </w:r>
    </w:p>
    <w:p w:rsidR="00242894" w:rsidRPr="007D0AEB" w:rsidRDefault="00242894" w:rsidP="00242894">
      <w:pPr>
        <w:autoSpaceDE w:val="0"/>
        <w:autoSpaceDN w:val="0"/>
        <w:adjustRightInd w:val="0"/>
        <w:spacing w:line="252" w:lineRule="auto"/>
        <w:ind w:firstLine="708"/>
        <w:contextualSpacing/>
        <w:jc w:val="both"/>
      </w:pPr>
      <w:r w:rsidRPr="007D0AEB">
        <w:t>В основе реализации ООП лежит системно-деятельностный подход, который предполагает:</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ориентацию на достижение цели и основного результата образования — развитие креативной личности</w:t>
      </w:r>
      <w:proofErr w:type="gramStart"/>
      <w:r w:rsidRPr="007D0AEB">
        <w:t xml:space="preserve"> ,</w:t>
      </w:r>
      <w:proofErr w:type="gramEnd"/>
      <w:r w:rsidRPr="007D0AEB">
        <w:t xml:space="preserve"> способной ориентироваться в постоянно меняющемся окружающем мире;</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признание решающей роли содержания образования</w:t>
      </w:r>
      <w:proofErr w:type="gramStart"/>
      <w:r w:rsidRPr="007D0AEB">
        <w:t>,с</w:t>
      </w:r>
      <w:proofErr w:type="gramEnd"/>
      <w:r w:rsidRPr="007D0AEB">
        <w:t>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обеспечение преемственности дошкольного, начального общего, основного общего, среднего (полного) общего и профессионального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 xml:space="preserve">формирование ответственного отношения к учению, готовности и </w:t>
      </w:r>
      <w:proofErr w:type="gramStart"/>
      <w:r w:rsidRPr="007D0AEB">
        <w:t>способности</w:t>
      </w:r>
      <w:proofErr w:type="gramEnd"/>
      <w:r w:rsidRPr="007D0AEB">
        <w:t xml:space="preserve"> обучающихся к саморазвитию и самообразованию;</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целос</w:t>
      </w:r>
      <w:r w:rsidR="00631D37">
        <w:t>т</w:t>
      </w:r>
      <w:r w:rsidRPr="007D0AEB">
        <w:t>ного мировоззрения, соответствующего современному уровню развития науки и общественной практики;</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социально-активной личности, готовой к активной адаптации в существующем мире, через организацию активной общественной жизни в ш</w:t>
      </w:r>
      <w:r w:rsidR="008A069A">
        <w:t>коле</w:t>
      </w:r>
    </w:p>
    <w:p w:rsidR="00242894" w:rsidRPr="007D0AEB" w:rsidRDefault="00242894" w:rsidP="00242894">
      <w:pPr>
        <w:autoSpaceDE w:val="0"/>
        <w:autoSpaceDN w:val="0"/>
        <w:adjustRightInd w:val="0"/>
        <w:spacing w:before="100" w:beforeAutospacing="1" w:after="100" w:afterAutospacing="1" w:line="252" w:lineRule="auto"/>
        <w:contextualSpacing/>
        <w:jc w:val="both"/>
      </w:pPr>
    </w:p>
    <w:p w:rsidR="00242894" w:rsidRPr="007D0AEB" w:rsidRDefault="00242894" w:rsidP="00242894">
      <w:pPr>
        <w:keepNext/>
        <w:keepLines/>
        <w:spacing w:after="203" w:line="252" w:lineRule="auto"/>
        <w:ind w:left="20"/>
        <w:contextualSpacing/>
        <w:jc w:val="both"/>
        <w:rPr>
          <w:b/>
        </w:rPr>
      </w:pPr>
      <w:r w:rsidRPr="007D0AEB">
        <w:rPr>
          <w:b/>
        </w:rPr>
        <w:t xml:space="preserve">1.2.  Планируемые результаты освоения </w:t>
      </w:r>
      <w:proofErr w:type="gramStart"/>
      <w:r w:rsidRPr="007D0AEB">
        <w:rPr>
          <w:b/>
        </w:rPr>
        <w:t>обучающимися</w:t>
      </w:r>
      <w:proofErr w:type="gramEnd"/>
      <w:r w:rsidRPr="007D0AEB">
        <w:rPr>
          <w:b/>
        </w:rPr>
        <w:t xml:space="preserve"> основной образовательной программы среднего общего образования</w:t>
      </w:r>
    </w:p>
    <w:p w:rsidR="00242894" w:rsidRPr="007D0AEB" w:rsidRDefault="00242894" w:rsidP="00242894">
      <w:pPr>
        <w:keepNext/>
        <w:keepLines/>
        <w:spacing w:after="203" w:line="252" w:lineRule="auto"/>
        <w:ind w:left="20"/>
        <w:contextualSpacing/>
        <w:jc w:val="both"/>
        <w:rPr>
          <w:b/>
        </w:rPr>
      </w:pPr>
      <w:r w:rsidRPr="007D0AEB">
        <w:rPr>
          <w:b/>
        </w:rPr>
        <w:t xml:space="preserve">           1.2.1. Общие положения</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 xml:space="preserve">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w:t>
      </w:r>
      <w:r w:rsidRPr="007D0AEB">
        <w:rPr>
          <w:sz w:val="24"/>
          <w:szCs w:val="24"/>
        </w:rPr>
        <w:lastRenderedPageBreak/>
        <w:t>результатов освоения всех компонентов, составляющих содержательную основу образовательной программы.</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Структура планируемых результатов</w:t>
      </w:r>
    </w:p>
    <w:p w:rsidR="00242894" w:rsidRPr="007D0AEB" w:rsidRDefault="00242894" w:rsidP="00242894">
      <w:pPr>
        <w:autoSpaceDE w:val="0"/>
        <w:autoSpaceDN w:val="0"/>
        <w:adjustRightInd w:val="0"/>
        <w:spacing w:line="252" w:lineRule="auto"/>
        <w:ind w:firstLine="709"/>
        <w:contextualSpacing/>
        <w:jc w:val="both"/>
      </w:pPr>
      <w:r w:rsidRPr="007D0AEB">
        <w:t>Структура планируемых результатов строится с учётом: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 xml:space="preserve">динамики развития </w:t>
      </w:r>
      <w:proofErr w:type="gramStart"/>
      <w:r w:rsidRPr="007D0AEB">
        <w:t>обучающихся</w:t>
      </w:r>
      <w:proofErr w:type="gramEnd"/>
      <w:r w:rsidRPr="007D0AEB">
        <w:t xml:space="preserve"> на основе выделения достигнутого уровня развития и ближайшей перспективы — зоны ближайшего развития ученика;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возможностей овладения учащимися учебными действиями на уровне, соответствующем зоне дальнейшего перспективного развития;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основных направлений оценочной деятельности.</w:t>
      </w:r>
    </w:p>
    <w:p w:rsidR="00242894" w:rsidRPr="007D0AEB" w:rsidRDefault="00242894" w:rsidP="00242894">
      <w:pPr>
        <w:autoSpaceDE w:val="0"/>
        <w:autoSpaceDN w:val="0"/>
        <w:adjustRightInd w:val="0"/>
        <w:spacing w:line="252" w:lineRule="auto"/>
        <w:contextualSpacing/>
        <w:jc w:val="both"/>
      </w:pPr>
      <w:r w:rsidRPr="007D0AEB">
        <w:t>Планируемые результаты достигаются через предметные программы и программы элективных курсов.</w:t>
      </w:r>
    </w:p>
    <w:p w:rsidR="00242894" w:rsidRPr="007D0AEB" w:rsidRDefault="00242894" w:rsidP="00242894">
      <w:pPr>
        <w:autoSpaceDE w:val="0"/>
        <w:autoSpaceDN w:val="0"/>
        <w:adjustRightInd w:val="0"/>
        <w:spacing w:line="252" w:lineRule="auto"/>
        <w:contextualSpacing/>
        <w:jc w:val="both"/>
        <w:rPr>
          <w:rStyle w:val="afffd"/>
          <w:b w:val="0"/>
          <w:bCs w:val="0"/>
        </w:rPr>
      </w:pPr>
      <w:r w:rsidRPr="007D0AEB">
        <w:t xml:space="preserve">В </w:t>
      </w:r>
      <w:r w:rsidRPr="007D0AEB">
        <w:rPr>
          <w:b/>
        </w:rPr>
        <w:t>структуре планируемых результатов по каждой учебной программе</w:t>
      </w:r>
      <w:r w:rsidRPr="007D0AEB">
        <w:t xml:space="preserve"> (предметной, междисциплинарной) выделяются следующие уровни описания: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rPr>
          <w:b/>
        </w:rPr>
        <w:t>цели-ориентиры, определяющие ведущие целевые установки и основные ожидаемые результаты изучения данной учебной программы</w:t>
      </w:r>
      <w:r w:rsidRPr="007D0AEB">
        <w:t>.</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t xml:space="preserve"> Их включение в структуру планируемых результатов призвано раскрыть </w:t>
      </w:r>
      <w:r w:rsidRPr="007D0AEB">
        <w:rPr>
          <w:i/>
          <w:u w:val="single"/>
        </w:rPr>
        <w:t>«Цель изучения данного предмета в образовательном учреждении»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учебного материала</w:t>
      </w:r>
      <w:r w:rsidRPr="007D0AEB">
        <w:t xml:space="preserve">. Планируемые результаты, приводятся в блоках </w:t>
      </w:r>
      <w:r w:rsidRPr="007D0AEB">
        <w:rPr>
          <w:i/>
          <w:u w:val="single"/>
        </w:rPr>
        <w:t>«Выпускник научится»</w:t>
      </w:r>
      <w:r w:rsidRPr="007D0AEB">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знаний, умений, навыков, расширяющих и углубляющих знание учебного материала</w:t>
      </w:r>
      <w:proofErr w:type="gramStart"/>
      <w:r w:rsidRPr="007D0AEB">
        <w:rPr>
          <w:b/>
        </w:rPr>
        <w:t xml:space="preserve"> .</w:t>
      </w:r>
      <w:proofErr w:type="gramEnd"/>
      <w:r w:rsidRPr="007D0AEB">
        <w:t xml:space="preserve"> Планируемые результаты, приводятся в блоках </w:t>
      </w:r>
      <w:r w:rsidRPr="007D0AEB">
        <w:rPr>
          <w:i/>
          <w:u w:val="single"/>
        </w:rPr>
        <w:t>«Выпускник получит возможность научиться»</w:t>
      </w:r>
      <w:r w:rsidRPr="007D0AEB">
        <w:t xml:space="preserve"> к каждому разделу программы учебного предмета. </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 xml:space="preserve">Планируемые результаты освоения </w:t>
      </w:r>
      <w:proofErr w:type="gramStart"/>
      <w:r w:rsidRPr="007D0AEB">
        <w:rPr>
          <w:sz w:val="24"/>
          <w:szCs w:val="24"/>
        </w:rPr>
        <w:t>обучающимися</w:t>
      </w:r>
      <w:proofErr w:type="gramEnd"/>
      <w:r w:rsidRPr="007D0AEB">
        <w:rPr>
          <w:sz w:val="24"/>
          <w:szCs w:val="24"/>
        </w:rPr>
        <w:t xml:space="preserve">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Достижение планируемых результатов освоения </w:t>
      </w:r>
      <w:proofErr w:type="gramStart"/>
      <w:r w:rsidRPr="007D0AEB">
        <w:rPr>
          <w:sz w:val="24"/>
          <w:szCs w:val="24"/>
        </w:rPr>
        <w:t>обучающимися</w:t>
      </w:r>
      <w:proofErr w:type="gramEnd"/>
      <w:r w:rsidRPr="007D0AEB">
        <w:rPr>
          <w:sz w:val="24"/>
          <w:szCs w:val="24"/>
        </w:rPr>
        <w:t xml:space="preserve"> Образовательной программы учитывается при оценке результатов деятельности системы общего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Достижение </w:t>
      </w:r>
      <w:proofErr w:type="gramStart"/>
      <w:r w:rsidRPr="007D0AEB">
        <w:rPr>
          <w:sz w:val="24"/>
          <w:szCs w:val="24"/>
        </w:rPr>
        <w:t>обучающимися</w:t>
      </w:r>
      <w:proofErr w:type="gramEnd"/>
      <w:r w:rsidRPr="007D0AEB">
        <w:rPr>
          <w:sz w:val="24"/>
          <w:szCs w:val="24"/>
        </w:rPr>
        <w:t xml:space="preserve"> планируемых результатов в итоге освоения Образовательной программы определяется по завершении обучения.</w:t>
      </w:r>
    </w:p>
    <w:p w:rsidR="00242894" w:rsidRPr="007D0AEB" w:rsidRDefault="00242894" w:rsidP="00242894">
      <w:pPr>
        <w:autoSpaceDE w:val="0"/>
        <w:autoSpaceDN w:val="0"/>
        <w:adjustRightInd w:val="0"/>
        <w:spacing w:line="252" w:lineRule="auto"/>
        <w:contextualSpacing/>
        <w:jc w:val="both"/>
        <w:rPr>
          <w:b/>
          <w:i/>
        </w:rPr>
      </w:pPr>
      <w:r w:rsidRPr="007D0AEB">
        <w:rPr>
          <w:b/>
          <w:i/>
        </w:rPr>
        <w:t>Личностные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 xml:space="preserve">в результате освоения основной образовательной программы среднего (полного)  общего образования у </w:t>
      </w:r>
      <w:proofErr w:type="gramStart"/>
      <w:r w:rsidRPr="007D0AEB">
        <w:t>обучающихся</w:t>
      </w:r>
      <w:proofErr w:type="gramEnd"/>
      <w:r w:rsidRPr="007D0AEB">
        <w:t xml:space="preserve"> должны  быть сформированы: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proofErr w:type="gramStart"/>
      <w:r w:rsidRPr="007D0AEB">
        <w:lastRenderedPageBreak/>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к служению Отечеству, его защите;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мировоззрение, соответствующее соврменному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w:t>
      </w:r>
      <w:proofErr w:type="gramStart"/>
      <w:r w:rsidRPr="007D0AEB">
        <w:t xml:space="preserve"> ,</w:t>
      </w:r>
      <w:proofErr w:type="gramEnd"/>
      <w:r w:rsidRPr="007D0AEB">
        <w:t xml:space="preserve"> творческой  и ответственной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нравственное сознание  и поведение на основе усвоения общечеловеческих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эстетическое отношение к миру, включая эстетику быта, научного и технического творчества, спорта, общественных отношений;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бережное</w:t>
      </w:r>
      <w:proofErr w:type="gramStart"/>
      <w:r w:rsidRPr="007D0AEB">
        <w:t xml:space="preserve"> ,</w:t>
      </w:r>
      <w:proofErr w:type="gramEnd"/>
      <w:r w:rsidRPr="007D0AEB">
        <w:t xml:space="preserve">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ответственное отношение к созданию семьи на основе осознанного приятия семейных ценностей.</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Метапредметные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pPr>
      <w:r w:rsidRPr="007D0AEB">
        <w:t xml:space="preserve">В результате освоения основной образовательной программы среднего (полного) общего </w:t>
      </w:r>
      <w:proofErr w:type="gramStart"/>
      <w:r w:rsidRPr="007D0AEB">
        <w:t>образования</w:t>
      </w:r>
      <w:proofErr w:type="gramEnd"/>
      <w:r w:rsidRPr="007D0AEB">
        <w:t xml:space="preserve"> обучающиеся должны уметь: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lastRenderedPageBreak/>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использовать средства информационных и коммуникационных технологий в решении когнитивных, коммуникативных и олрганизационных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 xml:space="preserve">определять </w:t>
      </w:r>
      <w:proofErr w:type="gramStart"/>
      <w:r w:rsidRPr="007D0AEB">
        <w:t>назначении</w:t>
      </w:r>
      <w:proofErr w:type="gramEnd"/>
      <w:r w:rsidRPr="007D0AEB">
        <w:t xml:space="preserve"> и функции различных социальных институтов;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оценивать и принимать решения, определяющие стратегию поведения, с учетом гражданских и нравственных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ясно и логично излагать свою точку зрения, использовать адекватные языковые средства;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242894" w:rsidRPr="007D0AEB" w:rsidRDefault="00242894" w:rsidP="00242894">
      <w:pPr>
        <w:spacing w:line="252" w:lineRule="auto"/>
        <w:ind w:left="20" w:firstLine="440"/>
        <w:contextualSpacing/>
        <w:jc w:val="both"/>
        <w:rPr>
          <w:b/>
        </w:rPr>
      </w:pPr>
      <w:r w:rsidRPr="007D0AEB">
        <w:rPr>
          <w:b/>
        </w:rPr>
        <w:t>Предметные результаты:</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Предметные результаты на базовом уровне ориентированы на освоение </w:t>
      </w:r>
      <w:proofErr w:type="gramStart"/>
      <w:r w:rsidRPr="007D0AEB">
        <w:rPr>
          <w:sz w:val="24"/>
          <w:szCs w:val="24"/>
        </w:rPr>
        <w:t>обучающимися</w:t>
      </w:r>
      <w:proofErr w:type="gramEnd"/>
      <w:r w:rsidRPr="007D0AEB">
        <w:rPr>
          <w:sz w:val="24"/>
          <w:szCs w:val="24"/>
        </w:rPr>
        <w:t xml:space="preserve">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242894" w:rsidRPr="007D0AEB" w:rsidRDefault="00242894" w:rsidP="00242894">
      <w:pPr>
        <w:pStyle w:val="55"/>
        <w:shd w:val="clear" w:color="auto" w:fill="auto"/>
        <w:spacing w:line="252" w:lineRule="auto"/>
        <w:ind w:left="20" w:right="20" w:firstLine="440"/>
        <w:contextualSpacing/>
        <w:rPr>
          <w:sz w:val="24"/>
          <w:szCs w:val="24"/>
        </w:rPr>
      </w:pPr>
      <w:proofErr w:type="gramStart"/>
      <w:r w:rsidRPr="007D0AEB">
        <w:rPr>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roofErr w:type="gramEnd"/>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w:t>
      </w:r>
      <w:proofErr w:type="gramStart"/>
      <w:r w:rsidRPr="007D0AEB">
        <w:rPr>
          <w:sz w:val="24"/>
          <w:szCs w:val="24"/>
        </w:rPr>
        <w:t>обучающихся</w:t>
      </w:r>
      <w:proofErr w:type="gramEnd"/>
      <w:r w:rsidRPr="007D0AEB">
        <w:rPr>
          <w:sz w:val="24"/>
          <w:szCs w:val="24"/>
        </w:rPr>
        <w:t>, поощрять продвижения обучающихся, выстраивать индивидуальные траектории движения с учётом зоны ближайшего развития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rStyle w:val="415"/>
          <w:rFonts w:eastAsia="Arial Unicode MS"/>
          <w:b w:val="0"/>
          <w:bCs w:val="0"/>
          <w:i/>
          <w:iCs/>
          <w:sz w:val="24"/>
          <w:szCs w:val="24"/>
        </w:rPr>
        <w:t>Планируемые результаты:</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 xml:space="preserve"> Модель выпускника представляется следующей:</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242894" w:rsidRPr="007D0AEB" w:rsidRDefault="00242894" w:rsidP="00FD2D39">
      <w:pPr>
        <w:pStyle w:val="55"/>
        <w:numPr>
          <w:ilvl w:val="0"/>
          <w:numId w:val="63"/>
        </w:numPr>
        <w:shd w:val="clear" w:color="auto" w:fill="auto"/>
        <w:tabs>
          <w:tab w:val="left" w:pos="351"/>
        </w:tabs>
        <w:spacing w:line="252" w:lineRule="auto"/>
        <w:ind w:left="20" w:right="20"/>
        <w:contextualSpacing/>
        <w:rPr>
          <w:sz w:val="24"/>
          <w:szCs w:val="24"/>
        </w:rPr>
      </w:pPr>
      <w:r w:rsidRPr="007D0AEB">
        <w:rPr>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242894" w:rsidRPr="007D0AEB" w:rsidRDefault="00242894" w:rsidP="00FD2D39">
      <w:pPr>
        <w:pStyle w:val="55"/>
        <w:numPr>
          <w:ilvl w:val="0"/>
          <w:numId w:val="63"/>
        </w:numPr>
        <w:shd w:val="clear" w:color="auto" w:fill="auto"/>
        <w:tabs>
          <w:tab w:val="left" w:pos="178"/>
        </w:tabs>
        <w:spacing w:line="252" w:lineRule="auto"/>
        <w:ind w:left="20" w:right="20"/>
        <w:contextualSpacing/>
        <w:rPr>
          <w:sz w:val="24"/>
          <w:szCs w:val="24"/>
        </w:rPr>
      </w:pPr>
      <w:r w:rsidRPr="007D0AEB">
        <w:rPr>
          <w:sz w:val="24"/>
          <w:szCs w:val="24"/>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 xml:space="preserve">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w:t>
      </w:r>
      <w:r w:rsidRPr="007D0AEB">
        <w:rPr>
          <w:sz w:val="24"/>
          <w:szCs w:val="24"/>
        </w:rPr>
        <w:lastRenderedPageBreak/>
        <w:t>вести общение в различных ситуациях с людьми, отличающимися друг от друга по возрасту, ценностным ориентациям и другим признакам.</w:t>
      </w:r>
    </w:p>
    <w:p w:rsidR="00242894" w:rsidRPr="007D0AEB" w:rsidRDefault="00242894" w:rsidP="00FD2D39">
      <w:pPr>
        <w:pStyle w:val="55"/>
        <w:numPr>
          <w:ilvl w:val="0"/>
          <w:numId w:val="63"/>
        </w:numPr>
        <w:shd w:val="clear" w:color="auto" w:fill="auto"/>
        <w:tabs>
          <w:tab w:val="left" w:pos="217"/>
        </w:tabs>
        <w:spacing w:line="252" w:lineRule="auto"/>
        <w:ind w:left="20" w:right="20"/>
        <w:contextualSpacing/>
        <w:rPr>
          <w:sz w:val="24"/>
          <w:szCs w:val="24"/>
        </w:rPr>
      </w:pPr>
      <w:r w:rsidRPr="007D0AEB">
        <w:rPr>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242894" w:rsidRPr="007D0AEB" w:rsidRDefault="00242894" w:rsidP="00FD2D39">
      <w:pPr>
        <w:pStyle w:val="55"/>
        <w:numPr>
          <w:ilvl w:val="0"/>
          <w:numId w:val="63"/>
        </w:numPr>
        <w:shd w:val="clear" w:color="auto" w:fill="auto"/>
        <w:tabs>
          <w:tab w:val="left" w:pos="159"/>
        </w:tabs>
        <w:spacing w:line="252" w:lineRule="auto"/>
        <w:ind w:left="20"/>
        <w:contextualSpacing/>
        <w:rPr>
          <w:sz w:val="24"/>
          <w:szCs w:val="24"/>
        </w:rPr>
      </w:pPr>
      <w:r w:rsidRPr="007D0AEB">
        <w:rPr>
          <w:sz w:val="24"/>
          <w:szCs w:val="24"/>
        </w:rPr>
        <w:t>Основными характеристиками личности являются: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любящий свой край и свою Родину, уважающий свой народ, его культуру и духовные традиции;</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proofErr w:type="gramStart"/>
      <w:r w:rsidRPr="007D0AEB">
        <w:rPr>
          <w:sz w:val="24"/>
          <w:szCs w:val="24"/>
        </w:rPr>
        <w:t>осознающий</w:t>
      </w:r>
      <w:proofErr w:type="gramEnd"/>
      <w:r w:rsidRPr="007D0AEB">
        <w:rPr>
          <w:sz w:val="24"/>
          <w:szCs w:val="24"/>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proofErr w:type="gramStart"/>
      <w:r w:rsidRPr="007D0AEB">
        <w:rPr>
          <w:sz w:val="24"/>
          <w:szCs w:val="24"/>
        </w:rPr>
        <w:t>владеющий</w:t>
      </w:r>
      <w:proofErr w:type="gramEnd"/>
      <w:r w:rsidRPr="007D0AEB">
        <w:rPr>
          <w:sz w:val="24"/>
          <w:szCs w:val="24"/>
        </w:rPr>
        <w:t xml:space="preserve"> основами научных методов познания окружающего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proofErr w:type="gramStart"/>
      <w:r w:rsidRPr="007D0AEB">
        <w:rPr>
          <w:sz w:val="24"/>
          <w:szCs w:val="24"/>
        </w:rPr>
        <w:t>мотивированный</w:t>
      </w:r>
      <w:proofErr w:type="gramEnd"/>
      <w:r w:rsidRPr="007D0AEB">
        <w:rPr>
          <w:sz w:val="24"/>
          <w:szCs w:val="24"/>
        </w:rPr>
        <w:t xml:space="preserve"> на творчество и инновационную деятельность;</w:t>
      </w:r>
    </w:p>
    <w:p w:rsidR="00242894" w:rsidRPr="007D0AEB" w:rsidRDefault="00242894" w:rsidP="00242894">
      <w:pPr>
        <w:pStyle w:val="55"/>
        <w:shd w:val="clear" w:color="auto" w:fill="auto"/>
        <w:tabs>
          <w:tab w:val="left" w:pos="308"/>
        </w:tabs>
        <w:spacing w:line="252" w:lineRule="auto"/>
        <w:ind w:left="20" w:right="20" w:firstLine="0"/>
        <w:contextualSpacing/>
        <w:rPr>
          <w:sz w:val="24"/>
          <w:szCs w:val="24"/>
        </w:rPr>
      </w:pPr>
      <w:proofErr w:type="gramStart"/>
      <w:r w:rsidRPr="007D0AEB">
        <w:rPr>
          <w:sz w:val="24"/>
          <w:szCs w:val="24"/>
        </w:rPr>
        <w:t>готовый</w:t>
      </w:r>
      <w:proofErr w:type="gramEnd"/>
      <w:r w:rsidRPr="007D0AEB">
        <w:rPr>
          <w:sz w:val="24"/>
          <w:szCs w:val="24"/>
        </w:rPr>
        <w:t xml:space="preserve"> к сотрудничеству, способный осуществлять учебно-исследовательскую, проектную и информационно-познавательную деятельность;</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42894" w:rsidRPr="007D0AEB" w:rsidRDefault="00242894" w:rsidP="00FD2D39">
      <w:pPr>
        <w:pStyle w:val="55"/>
        <w:numPr>
          <w:ilvl w:val="0"/>
          <w:numId w:val="64"/>
        </w:numPr>
        <w:shd w:val="clear" w:color="auto" w:fill="auto"/>
        <w:tabs>
          <w:tab w:val="left" w:pos="159"/>
        </w:tabs>
        <w:spacing w:line="252" w:lineRule="auto"/>
        <w:ind w:left="20" w:right="20"/>
        <w:contextualSpacing/>
        <w:rPr>
          <w:sz w:val="24"/>
          <w:szCs w:val="24"/>
        </w:rPr>
      </w:pPr>
      <w:r w:rsidRPr="007D0AEB">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 xml:space="preserve">осознанно </w:t>
      </w:r>
      <w:proofErr w:type="gramStart"/>
      <w:r w:rsidRPr="007D0AEB">
        <w:rPr>
          <w:sz w:val="24"/>
          <w:szCs w:val="24"/>
        </w:rPr>
        <w:t>выполняющий</w:t>
      </w:r>
      <w:proofErr w:type="gramEnd"/>
      <w:r w:rsidRPr="007D0AEB">
        <w:rPr>
          <w:sz w:val="24"/>
          <w:szCs w:val="24"/>
        </w:rPr>
        <w:t xml:space="preserve"> и пропагандирующий правила здорового, безопасного и экологически целесообразного образа жизни;</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proofErr w:type="gramStart"/>
      <w:r w:rsidRPr="007D0AEB">
        <w:rPr>
          <w:sz w:val="24"/>
          <w:szCs w:val="24"/>
        </w:rPr>
        <w:t>подготовленный</w:t>
      </w:r>
      <w:proofErr w:type="gramEnd"/>
      <w:r w:rsidRPr="007D0AEB">
        <w:rPr>
          <w:sz w:val="24"/>
          <w:szCs w:val="24"/>
        </w:rPr>
        <w:t xml:space="preserve"> к осознанному выбору профессии, понимающий значение профессиональной деятельности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proofErr w:type="gramStart"/>
      <w:r w:rsidRPr="007D0AEB">
        <w:rPr>
          <w:sz w:val="24"/>
          <w:szCs w:val="24"/>
        </w:rPr>
        <w:t>мотивированный</w:t>
      </w:r>
      <w:proofErr w:type="gramEnd"/>
      <w:r w:rsidRPr="007D0AEB">
        <w:rPr>
          <w:sz w:val="24"/>
          <w:szCs w:val="24"/>
        </w:rPr>
        <w:t xml:space="preserve"> на образование и самообразование в течение всей своей жизни.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 уровне среднего общего образования устанавливаются планируемые результаты освоения:</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 xml:space="preserve">четырёх междисциплинарных учебных программ - «Формирование универсальных учебных действий», «Формирование </w:t>
      </w:r>
      <w:proofErr w:type="gramStart"/>
      <w:r w:rsidRPr="007D0AEB">
        <w:rPr>
          <w:sz w:val="24"/>
          <w:szCs w:val="24"/>
        </w:rPr>
        <w:t>ИКТ-компетентности</w:t>
      </w:r>
      <w:proofErr w:type="gramEnd"/>
      <w:r w:rsidRPr="007D0AEB">
        <w:rPr>
          <w:sz w:val="24"/>
          <w:szCs w:val="24"/>
        </w:rPr>
        <w:t xml:space="preserve"> обучающихся», «Основы учебно-исследовательской и проектной деятельности» и «Основы смыслового чтения и работа с текстом»;</w:t>
      </w:r>
    </w:p>
    <w:p w:rsidR="00242894" w:rsidRPr="007D0AEB" w:rsidRDefault="00242894" w:rsidP="00FD2D39">
      <w:pPr>
        <w:pStyle w:val="55"/>
        <w:numPr>
          <w:ilvl w:val="0"/>
          <w:numId w:val="64"/>
        </w:numPr>
        <w:shd w:val="clear" w:color="auto" w:fill="auto"/>
        <w:tabs>
          <w:tab w:val="left" w:pos="193"/>
        </w:tabs>
        <w:spacing w:after="240" w:line="252" w:lineRule="auto"/>
        <w:ind w:left="20" w:right="20"/>
        <w:contextualSpacing/>
        <w:rPr>
          <w:sz w:val="24"/>
          <w:szCs w:val="24"/>
        </w:rPr>
      </w:pPr>
      <w:r w:rsidRPr="007D0AEB">
        <w:rPr>
          <w:sz w:val="24"/>
          <w:szCs w:val="24"/>
        </w:rPr>
        <w:t xml:space="preserve">учебных программ по всем предметам - «Русский язык», «Литература», «Иностранный язык», «История России. </w:t>
      </w:r>
      <w:proofErr w:type="gramStart"/>
      <w:r w:rsidRPr="007D0AEB">
        <w:rPr>
          <w:sz w:val="24"/>
          <w:szCs w:val="24"/>
        </w:rPr>
        <w:t>Всеобщая история», «Обществознание», «Право», «География», «Алгебра и начала анализа», «Геометрия», «Информатика и ИКТ», «Физика», «Биология</w:t>
      </w:r>
      <w:r w:rsidR="00E87BBA">
        <w:rPr>
          <w:sz w:val="24"/>
          <w:szCs w:val="24"/>
        </w:rPr>
        <w:t xml:space="preserve">», «Химия», </w:t>
      </w:r>
      <w:r w:rsidRPr="007D0AEB">
        <w:rPr>
          <w:sz w:val="24"/>
          <w:szCs w:val="24"/>
        </w:rPr>
        <w:t xml:space="preserve"> «Физическая культура», «Основы безопасности жизнедеятельности».</w:t>
      </w:r>
      <w:proofErr w:type="gramEnd"/>
    </w:p>
    <w:p w:rsidR="00242894" w:rsidRPr="007D0AEB" w:rsidRDefault="00242894" w:rsidP="00242894">
      <w:pPr>
        <w:keepNext/>
        <w:keepLines/>
        <w:spacing w:line="252" w:lineRule="auto"/>
        <w:ind w:left="20"/>
        <w:contextualSpacing/>
        <w:jc w:val="both"/>
        <w:rPr>
          <w:b/>
        </w:rPr>
      </w:pPr>
      <w:bookmarkStart w:id="59" w:name="bookmark12"/>
      <w:r w:rsidRPr="007D0AEB">
        <w:rPr>
          <w:b/>
        </w:rPr>
        <w:t xml:space="preserve">  1.2.2. Ведущие целевые установки и основные ожидаемые результаты</w:t>
      </w:r>
      <w:bookmarkEnd w:id="59"/>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42894" w:rsidRPr="007D0AEB" w:rsidRDefault="00242894" w:rsidP="00242894">
      <w:pPr>
        <w:pStyle w:val="55"/>
        <w:shd w:val="clear" w:color="auto" w:fill="auto"/>
        <w:spacing w:line="252" w:lineRule="auto"/>
        <w:ind w:left="20" w:right="20" w:firstLine="440"/>
        <w:contextualSpacing/>
        <w:rPr>
          <w:sz w:val="24"/>
          <w:szCs w:val="24"/>
        </w:rPr>
      </w:pPr>
      <w:proofErr w:type="gramStart"/>
      <w:r w:rsidRPr="007D0AEB">
        <w:rPr>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7D0AEB">
        <w:rPr>
          <w:sz w:val="24"/>
          <w:szCs w:val="24"/>
        </w:rPr>
        <w:t xml:space="preserve"> Они получат возможность развить способность к </w:t>
      </w:r>
      <w:r w:rsidRPr="007D0AEB">
        <w:rPr>
          <w:sz w:val="24"/>
          <w:szCs w:val="24"/>
        </w:rPr>
        <w:lastRenderedPageBreak/>
        <w:t>разработке нескольких вариантов решений, к поиску нестандартных решений, поиску и осуществлению наиболее приемлемого решения.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242894" w:rsidRPr="007D0AEB" w:rsidRDefault="00242894" w:rsidP="00FD2D39">
      <w:pPr>
        <w:pStyle w:val="55"/>
        <w:numPr>
          <w:ilvl w:val="0"/>
          <w:numId w:val="64"/>
        </w:numPr>
        <w:shd w:val="clear" w:color="auto" w:fill="auto"/>
        <w:tabs>
          <w:tab w:val="left" w:pos="250"/>
        </w:tabs>
        <w:spacing w:line="252" w:lineRule="auto"/>
        <w:ind w:left="20" w:right="20"/>
        <w:contextualSpacing/>
        <w:rPr>
          <w:sz w:val="24"/>
          <w:szCs w:val="24"/>
        </w:rPr>
      </w:pPr>
      <w:r w:rsidRPr="007D0AEB">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критического отношения к знанию, жизненному опыту;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ценностных суждений и оценок;</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личностных универсальных учебных действий приоритетное внимание уделяется формированию:</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основ гражданской идентичности личности (включая когнитивный, эмоциональн</w:t>
      </w:r>
      <w:proofErr w:type="gramStart"/>
      <w:r w:rsidRPr="007D0AEB">
        <w:rPr>
          <w:sz w:val="24"/>
          <w:szCs w:val="24"/>
        </w:rPr>
        <w:t>о-</w:t>
      </w:r>
      <w:proofErr w:type="gramEnd"/>
      <w:r w:rsidRPr="007D0AEB">
        <w:rPr>
          <w:sz w:val="24"/>
          <w:szCs w:val="24"/>
        </w:rPr>
        <w:t xml:space="preserve"> ценностный и поведенческий компоненты);</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242894" w:rsidRPr="007D0AEB" w:rsidRDefault="00242894" w:rsidP="00FD2D39">
      <w:pPr>
        <w:pStyle w:val="55"/>
        <w:numPr>
          <w:ilvl w:val="0"/>
          <w:numId w:val="64"/>
        </w:numPr>
        <w:shd w:val="clear" w:color="auto" w:fill="auto"/>
        <w:tabs>
          <w:tab w:val="left" w:pos="298"/>
        </w:tabs>
        <w:spacing w:line="252" w:lineRule="auto"/>
        <w:ind w:left="20" w:right="20"/>
        <w:contextualSpacing/>
        <w:rPr>
          <w:sz w:val="24"/>
          <w:szCs w:val="24"/>
        </w:rPr>
      </w:pPr>
      <w:r w:rsidRPr="007D0AEB">
        <w:rPr>
          <w:sz w:val="24"/>
          <w:szCs w:val="24"/>
        </w:rPr>
        <w:t>готовности и способности к переходу к самообразованию на основе учебн</w:t>
      </w:r>
      <w:proofErr w:type="gramStart"/>
      <w:r w:rsidRPr="007D0AEB">
        <w:rPr>
          <w:sz w:val="24"/>
          <w:szCs w:val="24"/>
        </w:rPr>
        <w:t>о-</w:t>
      </w:r>
      <w:proofErr w:type="gramEnd"/>
      <w:r w:rsidRPr="007D0AEB">
        <w:rPr>
          <w:sz w:val="24"/>
          <w:szCs w:val="24"/>
        </w:rPr>
        <w:t xml:space="preserve"> познавательной мотивации, в том числе готовности к выбору направления профильного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proofErr w:type="gramStart"/>
      <w:r w:rsidRPr="007D0AEB">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roofErr w:type="gramEnd"/>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формирование навыков взаимо- и самооценки, навыков рефлексии на основе использования критериальной системы оценки;</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w:t>
      </w:r>
      <w:proofErr w:type="gramStart"/>
      <w:r w:rsidRPr="007D0AEB">
        <w:rPr>
          <w:sz w:val="24"/>
          <w:szCs w:val="24"/>
        </w:rPr>
        <w:t>о-</w:t>
      </w:r>
      <w:proofErr w:type="gramEnd"/>
      <w:r w:rsidRPr="007D0AEB">
        <w:rPr>
          <w:sz w:val="24"/>
          <w:szCs w:val="24"/>
        </w:rPr>
        <w:t xml:space="preserve"> исследовательской и </w:t>
      </w:r>
      <w:r w:rsidRPr="007D0AEB">
        <w:rPr>
          <w:sz w:val="24"/>
          <w:szCs w:val="24"/>
        </w:rPr>
        <w:lastRenderedPageBreak/>
        <w:t>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r w:rsidRPr="007D0AEB">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7D0AEB">
        <w:rPr>
          <w:sz w:val="24"/>
          <w:szCs w:val="24"/>
        </w:rPr>
        <w:t>действия</w:t>
      </w:r>
      <w:proofErr w:type="gramEnd"/>
      <w:r w:rsidRPr="007D0AEB">
        <w:rPr>
          <w:sz w:val="24"/>
          <w:szCs w:val="24"/>
        </w:rPr>
        <w:t xml:space="preserve"> как по результату, так и по способу действия, вносить соответствующие коррективы в их выполнение.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Ведущим способом решения этой задачи является формирование способности к проектированию.</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коммуникативных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42894" w:rsidRPr="007D0AEB" w:rsidRDefault="00242894" w:rsidP="00FD2D39">
      <w:pPr>
        <w:pStyle w:val="55"/>
        <w:numPr>
          <w:ilvl w:val="0"/>
          <w:numId w:val="64"/>
        </w:numPr>
        <w:shd w:val="clear" w:color="auto" w:fill="auto"/>
        <w:tabs>
          <w:tab w:val="left" w:pos="418"/>
        </w:tabs>
        <w:spacing w:line="252" w:lineRule="auto"/>
        <w:ind w:left="20" w:right="20"/>
        <w:contextualSpacing/>
        <w:rPr>
          <w:sz w:val="24"/>
          <w:szCs w:val="24"/>
        </w:rPr>
      </w:pPr>
      <w:proofErr w:type="gramStart"/>
      <w:r w:rsidRPr="007D0AEB">
        <w:rPr>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развитию речевой деятельности, приобретению опыта использования речевых сре</w:t>
      </w:r>
      <w:proofErr w:type="gramStart"/>
      <w:r w:rsidRPr="007D0AEB">
        <w:rPr>
          <w:sz w:val="24"/>
          <w:szCs w:val="24"/>
        </w:rPr>
        <w:t>дств дл</w:t>
      </w:r>
      <w:proofErr w:type="gramEnd"/>
      <w:r w:rsidRPr="007D0AEB">
        <w:rPr>
          <w:sz w:val="24"/>
          <w:szCs w:val="24"/>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познавательных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428"/>
        </w:tabs>
        <w:spacing w:line="252" w:lineRule="auto"/>
        <w:ind w:left="20" w:right="20"/>
        <w:contextualSpacing/>
        <w:rPr>
          <w:sz w:val="24"/>
          <w:szCs w:val="24"/>
        </w:rPr>
      </w:pPr>
      <w:r w:rsidRPr="007D0AEB">
        <w:rPr>
          <w:sz w:val="24"/>
          <w:szCs w:val="24"/>
        </w:rPr>
        <w:t xml:space="preserve">практическому освоению </w:t>
      </w:r>
      <w:proofErr w:type="gramStart"/>
      <w:r w:rsidRPr="007D0AEB">
        <w:rPr>
          <w:sz w:val="24"/>
          <w:szCs w:val="24"/>
        </w:rPr>
        <w:t>обучающимися</w:t>
      </w:r>
      <w:proofErr w:type="gramEnd"/>
      <w:r w:rsidRPr="007D0AEB">
        <w:rPr>
          <w:sz w:val="24"/>
          <w:szCs w:val="24"/>
        </w:rPr>
        <w:t xml:space="preserve"> основ проектно-исследовательской деятельности;</w:t>
      </w:r>
    </w:p>
    <w:p w:rsidR="00242894" w:rsidRPr="007D0AEB" w:rsidRDefault="00242894" w:rsidP="00FD2D39">
      <w:pPr>
        <w:pStyle w:val="55"/>
        <w:numPr>
          <w:ilvl w:val="0"/>
          <w:numId w:val="64"/>
        </w:numPr>
        <w:shd w:val="clear" w:color="auto" w:fill="auto"/>
        <w:tabs>
          <w:tab w:val="left" w:pos="159"/>
        </w:tabs>
        <w:spacing w:line="252" w:lineRule="auto"/>
        <w:ind w:left="20"/>
        <w:contextualSpacing/>
        <w:rPr>
          <w:sz w:val="24"/>
          <w:szCs w:val="24"/>
        </w:rPr>
      </w:pPr>
      <w:r w:rsidRPr="007D0AEB">
        <w:rPr>
          <w:sz w:val="24"/>
          <w:szCs w:val="24"/>
        </w:rPr>
        <w:t>развитию стратегий смыслового чтения и работе с информацией;</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242894" w:rsidRPr="007D0AEB" w:rsidRDefault="00242894" w:rsidP="00242894">
      <w:pPr>
        <w:pStyle w:val="55"/>
        <w:shd w:val="clear" w:color="auto" w:fill="auto"/>
        <w:spacing w:line="252" w:lineRule="auto"/>
        <w:ind w:left="20" w:right="20" w:firstLine="440"/>
        <w:contextualSpacing/>
        <w:rPr>
          <w:sz w:val="24"/>
          <w:szCs w:val="24"/>
        </w:rPr>
      </w:pPr>
      <w:proofErr w:type="gramStart"/>
      <w:r w:rsidRPr="007D0AEB">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lastRenderedPageBreak/>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Обучающиеся смогут использовать информацию для установления причинн</w:t>
      </w:r>
      <w:proofErr w:type="gramStart"/>
      <w:r w:rsidRPr="007D0AEB">
        <w:rPr>
          <w:sz w:val="24"/>
          <w:szCs w:val="24"/>
        </w:rPr>
        <w:t>о-</w:t>
      </w:r>
      <w:proofErr w:type="gramEnd"/>
      <w:r w:rsidRPr="007D0AEB">
        <w:rPr>
          <w:sz w:val="24"/>
          <w:szCs w:val="24"/>
        </w:rPr>
        <w:t xml:space="preserve">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42894" w:rsidRPr="007D0AEB" w:rsidRDefault="00242894" w:rsidP="00242894">
      <w:pPr>
        <w:pStyle w:val="55"/>
        <w:shd w:val="clear" w:color="auto" w:fill="auto"/>
        <w:spacing w:after="240" w:line="252" w:lineRule="auto"/>
        <w:ind w:left="20" w:right="20" w:firstLine="440"/>
        <w:contextualSpacing/>
        <w:rPr>
          <w:sz w:val="24"/>
          <w:szCs w:val="24"/>
        </w:rPr>
      </w:pPr>
      <w:r w:rsidRPr="007D0AEB">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242894" w:rsidRPr="007D0AEB" w:rsidRDefault="00242894" w:rsidP="00242894">
      <w:pPr>
        <w:keepNext/>
        <w:keepLines/>
        <w:spacing w:line="252" w:lineRule="auto"/>
        <w:ind w:left="20" w:right="1280"/>
        <w:contextualSpacing/>
        <w:jc w:val="both"/>
        <w:rPr>
          <w:b/>
        </w:rPr>
      </w:pPr>
      <w:r w:rsidRPr="007D0AEB">
        <w:rPr>
          <w:b/>
        </w:rPr>
        <w:t>1.2.3. Планируемые результаты освоения учебных и    междисциплинарных программ</w:t>
      </w:r>
    </w:p>
    <w:p w:rsidR="00242894" w:rsidRPr="007D0AEB" w:rsidRDefault="00242894" w:rsidP="00242894">
      <w:pPr>
        <w:keepNext/>
        <w:keepLines/>
        <w:spacing w:line="252" w:lineRule="auto"/>
        <w:ind w:left="20"/>
        <w:contextualSpacing/>
        <w:jc w:val="both"/>
        <w:rPr>
          <w:b/>
        </w:rPr>
      </w:pPr>
      <w:r w:rsidRPr="007D0AEB">
        <w:rPr>
          <w:b/>
        </w:rPr>
        <w:t>1.2.3.1. Формирование универсальных учебных действий</w:t>
      </w:r>
    </w:p>
    <w:p w:rsidR="00242894" w:rsidRPr="007D0AEB" w:rsidRDefault="00242894" w:rsidP="00242894">
      <w:pPr>
        <w:pStyle w:val="55"/>
        <w:shd w:val="clear" w:color="auto" w:fill="auto"/>
        <w:spacing w:line="252" w:lineRule="auto"/>
        <w:ind w:left="20" w:right="3400" w:firstLine="0"/>
        <w:contextualSpacing/>
        <w:rPr>
          <w:rStyle w:val="affff1"/>
          <w:sz w:val="24"/>
          <w:szCs w:val="24"/>
        </w:rPr>
      </w:pPr>
      <w:r w:rsidRPr="007D0AEB">
        <w:rPr>
          <w:rStyle w:val="affff1"/>
          <w:sz w:val="24"/>
          <w:szCs w:val="24"/>
        </w:rPr>
        <w:t xml:space="preserve">Личностные универсальные учебные действия </w:t>
      </w:r>
    </w:p>
    <w:p w:rsidR="00242894" w:rsidRPr="007D0AEB" w:rsidRDefault="00242894" w:rsidP="008A069A">
      <w:pPr>
        <w:pStyle w:val="55"/>
        <w:shd w:val="clear" w:color="auto" w:fill="auto"/>
        <w:spacing w:line="252" w:lineRule="auto"/>
        <w:ind w:left="20" w:right="1700" w:firstLine="0"/>
        <w:contextualSpacing/>
        <w:rPr>
          <w:sz w:val="24"/>
          <w:szCs w:val="24"/>
        </w:rPr>
      </w:pPr>
      <w:r w:rsidRPr="007D0AEB">
        <w:rPr>
          <w:sz w:val="24"/>
          <w:szCs w:val="24"/>
        </w:rPr>
        <w:t>В рамка</w:t>
      </w:r>
      <w:r w:rsidR="008A069A">
        <w:rPr>
          <w:sz w:val="24"/>
          <w:szCs w:val="24"/>
        </w:rPr>
        <w:t xml:space="preserve">х когнитивного компонента будут </w:t>
      </w:r>
      <w:r w:rsidRPr="007D0AEB">
        <w:rPr>
          <w:sz w:val="24"/>
          <w:szCs w:val="24"/>
        </w:rPr>
        <w:t>сформированы:</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42894" w:rsidRPr="007D0AEB" w:rsidRDefault="00242894" w:rsidP="00FD2D39">
      <w:pPr>
        <w:pStyle w:val="55"/>
        <w:numPr>
          <w:ilvl w:val="0"/>
          <w:numId w:val="64"/>
        </w:numPr>
        <w:shd w:val="clear" w:color="auto" w:fill="auto"/>
        <w:tabs>
          <w:tab w:val="left" w:pos="313"/>
        </w:tabs>
        <w:spacing w:line="252" w:lineRule="auto"/>
        <w:ind w:left="20" w:right="20"/>
        <w:contextualSpacing/>
        <w:rPr>
          <w:sz w:val="24"/>
          <w:szCs w:val="24"/>
        </w:rPr>
      </w:pPr>
      <w:r w:rsidRPr="007D0AEB">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42894" w:rsidRPr="007D0AEB" w:rsidRDefault="00242894" w:rsidP="00FD2D39">
      <w:pPr>
        <w:pStyle w:val="55"/>
        <w:numPr>
          <w:ilvl w:val="0"/>
          <w:numId w:val="64"/>
        </w:numPr>
        <w:shd w:val="clear" w:color="auto" w:fill="auto"/>
        <w:tabs>
          <w:tab w:val="left" w:pos="279"/>
        </w:tabs>
        <w:spacing w:line="252" w:lineRule="auto"/>
        <w:ind w:left="20" w:right="20"/>
        <w:contextualSpacing/>
        <w:rPr>
          <w:sz w:val="24"/>
          <w:szCs w:val="24"/>
        </w:rPr>
      </w:pPr>
      <w:r w:rsidRPr="007D0AEB">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освоение общекультурного наследия России и общемирового культурного наследия;</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ориентация в системе моральных норм и ценностей и их иерархизация, понимание конвенционального характера морали;</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ценностного и эмоционального компонентов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гражданский патриотизм, любовь к Родине, чувство гордости за свою страну;</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уважение к истории, культурным и историческим памятникам;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эмоционально положительное принятие своей этнической идентичности;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уважение к другим народам России и мира и принятие их, межэтническая то</w:t>
      </w:r>
      <w:r w:rsidRPr="007D0AEB">
        <w:rPr>
          <w:sz w:val="24"/>
          <w:szCs w:val="24"/>
        </w:rPr>
        <w:softHyphen/>
        <w:t>лерантность, готовность к равноправному сотрудничеству;</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потребность в самовыражении и самореализации, социальном признании;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деятельностного (поведенческого) компонента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lastRenderedPageBreak/>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готовность и способность к выполнению норм и требований школьной жизни, прав и обязанностей ученика;</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потребность в участии в общественной жизни ближайшего социального окружения, общественно полезной деятельности;</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умение строить жизненные планы с учётом конкретных социально-исторических, политических и экономических условий;</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устойчивый познавательный интерес и становление смыслообразующей функции познавательного мотива;</w:t>
      </w:r>
    </w:p>
    <w:p w:rsidR="00242894" w:rsidRPr="007D0AEB" w:rsidRDefault="008A069A" w:rsidP="003B05B0">
      <w:pPr>
        <w:pStyle w:val="55"/>
        <w:numPr>
          <w:ilvl w:val="0"/>
          <w:numId w:val="64"/>
        </w:numPr>
        <w:shd w:val="clear" w:color="auto" w:fill="auto"/>
        <w:tabs>
          <w:tab w:val="left" w:pos="183"/>
          <w:tab w:val="left" w:pos="6804"/>
        </w:tabs>
        <w:spacing w:line="252" w:lineRule="auto"/>
        <w:ind w:left="20" w:right="3401"/>
        <w:contextualSpacing/>
        <w:rPr>
          <w:sz w:val="24"/>
          <w:szCs w:val="24"/>
        </w:rPr>
      </w:pPr>
      <w:r>
        <w:rPr>
          <w:sz w:val="24"/>
          <w:szCs w:val="24"/>
        </w:rPr>
        <w:t xml:space="preserve">готовность к профессиональному </w:t>
      </w:r>
      <w:r w:rsidR="00242894" w:rsidRPr="007D0AEB">
        <w:rPr>
          <w:sz w:val="24"/>
          <w:szCs w:val="24"/>
        </w:rPr>
        <w:t>самоопределению.</w:t>
      </w:r>
    </w:p>
    <w:p w:rsidR="00242894" w:rsidRPr="007D0AEB" w:rsidRDefault="00242894" w:rsidP="00242894">
      <w:pPr>
        <w:pStyle w:val="55"/>
        <w:shd w:val="clear" w:color="auto" w:fill="auto"/>
        <w:tabs>
          <w:tab w:val="left" w:pos="183"/>
        </w:tabs>
        <w:spacing w:line="252" w:lineRule="auto"/>
        <w:ind w:left="20" w:right="3820" w:firstLine="0"/>
        <w:contextualSpacing/>
        <w:rPr>
          <w:rStyle w:val="affff1"/>
          <w:sz w:val="24"/>
          <w:szCs w:val="24"/>
        </w:rPr>
      </w:pPr>
      <w:r w:rsidRPr="007D0AEB">
        <w:rPr>
          <w:rStyle w:val="affff1"/>
          <w:sz w:val="24"/>
          <w:szCs w:val="24"/>
        </w:rPr>
        <w:t xml:space="preserve">Регулятивные универсальные учебные действия </w:t>
      </w:r>
    </w:p>
    <w:p w:rsidR="00242894" w:rsidRPr="007D0AEB" w:rsidRDefault="00242894" w:rsidP="00242894">
      <w:pPr>
        <w:pStyle w:val="55"/>
        <w:shd w:val="clear" w:color="auto" w:fill="auto"/>
        <w:tabs>
          <w:tab w:val="left" w:pos="183"/>
        </w:tabs>
        <w:spacing w:line="252" w:lineRule="auto"/>
        <w:ind w:left="20" w:right="3820" w:firstLine="0"/>
        <w:contextualSpacing/>
        <w:rPr>
          <w:sz w:val="24"/>
          <w:szCs w:val="24"/>
        </w:rPr>
      </w:pPr>
      <w:r w:rsidRPr="007D0AEB">
        <w:rPr>
          <w:rStyle w:val="affd"/>
          <w:sz w:val="24"/>
          <w:szCs w:val="24"/>
        </w:rPr>
        <w:t>Выпускник научится:</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 xml:space="preserve">целеполаганию, включая постановку новых целей, преобразование практической задачи </w:t>
      </w:r>
      <w:proofErr w:type="gramStart"/>
      <w:r w:rsidRPr="007D0AEB">
        <w:rPr>
          <w:sz w:val="24"/>
          <w:szCs w:val="24"/>
        </w:rPr>
        <w:t>в</w:t>
      </w:r>
      <w:proofErr w:type="gramEnd"/>
      <w:r w:rsidRPr="007D0AEB">
        <w:rPr>
          <w:sz w:val="24"/>
          <w:szCs w:val="24"/>
        </w:rPr>
        <w:t xml:space="preserve"> познавательную;</w:t>
      </w:r>
    </w:p>
    <w:p w:rsidR="00242894" w:rsidRPr="007D0AEB" w:rsidRDefault="00242894" w:rsidP="00FD2D39">
      <w:pPr>
        <w:pStyle w:val="55"/>
        <w:numPr>
          <w:ilvl w:val="0"/>
          <w:numId w:val="64"/>
        </w:numPr>
        <w:shd w:val="clear" w:color="auto" w:fill="auto"/>
        <w:tabs>
          <w:tab w:val="left" w:pos="232"/>
        </w:tabs>
        <w:spacing w:line="252" w:lineRule="auto"/>
        <w:ind w:left="40"/>
        <w:contextualSpacing/>
        <w:rPr>
          <w:sz w:val="24"/>
          <w:szCs w:val="24"/>
        </w:rPr>
      </w:pPr>
      <w:r w:rsidRPr="007D0AEB">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планировать пути достижения целей;</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устанавливать целевые приоритеты;</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уметь самостоятельно контролировать своё время и управлять им;</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принимать решения в проблемной ситуации на основе переговоров;</w:t>
      </w:r>
    </w:p>
    <w:p w:rsidR="00242894" w:rsidRPr="007D0AEB" w:rsidRDefault="00242894" w:rsidP="00FD2D39">
      <w:pPr>
        <w:pStyle w:val="55"/>
        <w:numPr>
          <w:ilvl w:val="0"/>
          <w:numId w:val="64"/>
        </w:numPr>
        <w:shd w:val="clear" w:color="auto" w:fill="auto"/>
        <w:tabs>
          <w:tab w:val="left" w:pos="270"/>
        </w:tabs>
        <w:spacing w:line="252" w:lineRule="auto"/>
        <w:ind w:left="40"/>
        <w:contextualSpacing/>
        <w:rPr>
          <w:sz w:val="24"/>
          <w:szCs w:val="24"/>
        </w:rPr>
      </w:pPr>
      <w:r w:rsidRPr="007D0AEB">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42894" w:rsidRPr="007D0AEB" w:rsidRDefault="00242894" w:rsidP="00FD2D39">
      <w:pPr>
        <w:pStyle w:val="55"/>
        <w:numPr>
          <w:ilvl w:val="0"/>
          <w:numId w:val="64"/>
        </w:numPr>
        <w:shd w:val="clear" w:color="auto" w:fill="auto"/>
        <w:tabs>
          <w:tab w:val="left" w:pos="261"/>
        </w:tabs>
        <w:spacing w:line="252" w:lineRule="auto"/>
        <w:ind w:left="40"/>
        <w:contextualSpacing/>
        <w:rPr>
          <w:sz w:val="24"/>
          <w:szCs w:val="24"/>
        </w:rPr>
      </w:pPr>
      <w:r w:rsidRPr="007D0AEB">
        <w:rPr>
          <w:sz w:val="24"/>
          <w:szCs w:val="24"/>
        </w:rPr>
        <w:t xml:space="preserve">адекватно самостоятельно оценивать правильность выполнения действия и вносить необходимые коррективы в </w:t>
      </w:r>
      <w:proofErr w:type="gramStart"/>
      <w:r w:rsidRPr="007D0AEB">
        <w:rPr>
          <w:sz w:val="24"/>
          <w:szCs w:val="24"/>
        </w:rPr>
        <w:t>исполнение</w:t>
      </w:r>
      <w:proofErr w:type="gramEnd"/>
      <w:r w:rsidRPr="007D0AEB">
        <w:rPr>
          <w:sz w:val="24"/>
          <w:szCs w:val="24"/>
        </w:rPr>
        <w:t xml:space="preserve"> как в конце действия, так и по ходу его реализации;</w:t>
      </w:r>
    </w:p>
    <w:p w:rsidR="00242894" w:rsidRPr="007D0AEB" w:rsidRDefault="00242894" w:rsidP="00FD2D39">
      <w:pPr>
        <w:pStyle w:val="55"/>
        <w:numPr>
          <w:ilvl w:val="0"/>
          <w:numId w:val="64"/>
        </w:numPr>
        <w:shd w:val="clear" w:color="auto" w:fill="auto"/>
        <w:tabs>
          <w:tab w:val="left" w:pos="198"/>
        </w:tabs>
        <w:spacing w:line="252" w:lineRule="auto"/>
        <w:ind w:left="40" w:right="800"/>
        <w:contextualSpacing/>
        <w:rPr>
          <w:sz w:val="24"/>
          <w:szCs w:val="24"/>
        </w:rPr>
      </w:pPr>
      <w:r w:rsidRPr="007D0AEB">
        <w:rPr>
          <w:sz w:val="24"/>
          <w:szCs w:val="24"/>
        </w:rPr>
        <w:t>основам прогнозирования как предвидения будущих событий и развития процесса.</w:t>
      </w:r>
    </w:p>
    <w:p w:rsidR="00242894" w:rsidRPr="007D0AEB" w:rsidRDefault="00242894" w:rsidP="00242894">
      <w:pPr>
        <w:pStyle w:val="55"/>
        <w:shd w:val="clear" w:color="auto" w:fill="auto"/>
        <w:tabs>
          <w:tab w:val="left" w:pos="198"/>
        </w:tabs>
        <w:spacing w:line="252" w:lineRule="auto"/>
        <w:ind w:left="40" w:right="800" w:firstLine="0"/>
        <w:contextualSpacing/>
        <w:rPr>
          <w:sz w:val="24"/>
          <w:szCs w:val="24"/>
        </w:rPr>
      </w:pP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самостоятельно ставить новые учебные цели и задачи;</w:t>
      </w:r>
    </w:p>
    <w:p w:rsidR="00242894" w:rsidRPr="007D0AEB" w:rsidRDefault="00242894" w:rsidP="00FD2D39">
      <w:pPr>
        <w:widowControl/>
        <w:numPr>
          <w:ilvl w:val="0"/>
          <w:numId w:val="64"/>
        </w:numPr>
        <w:tabs>
          <w:tab w:val="left" w:pos="170"/>
        </w:tabs>
        <w:suppressAutoHyphens w:val="0"/>
        <w:spacing w:line="252" w:lineRule="auto"/>
        <w:ind w:left="40"/>
        <w:contextualSpacing/>
        <w:jc w:val="both"/>
      </w:pPr>
      <w:r w:rsidRPr="007D0AEB">
        <w:t>построению жизненных планов во временной перспективе;</w:t>
      </w:r>
    </w:p>
    <w:p w:rsidR="00242894" w:rsidRPr="007D0AEB" w:rsidRDefault="00242894" w:rsidP="00FD2D39">
      <w:pPr>
        <w:widowControl/>
        <w:numPr>
          <w:ilvl w:val="0"/>
          <w:numId w:val="64"/>
        </w:numPr>
        <w:tabs>
          <w:tab w:val="left" w:pos="208"/>
        </w:tabs>
        <w:suppressAutoHyphens w:val="0"/>
        <w:spacing w:line="252" w:lineRule="auto"/>
        <w:ind w:left="40" w:right="1520"/>
        <w:contextualSpacing/>
        <w:jc w:val="both"/>
      </w:pPr>
      <w:r w:rsidRPr="007D0AEB">
        <w:t>при планировании достижения целей самостоятельно, полно и адекватно учитывать условия и средства их достижения;</w:t>
      </w:r>
    </w:p>
    <w:p w:rsidR="00242894" w:rsidRPr="007D0AEB" w:rsidRDefault="00242894" w:rsidP="00FD2D39">
      <w:pPr>
        <w:widowControl/>
        <w:numPr>
          <w:ilvl w:val="0"/>
          <w:numId w:val="64"/>
        </w:numPr>
        <w:tabs>
          <w:tab w:val="left" w:pos="357"/>
        </w:tabs>
        <w:suppressAutoHyphens w:val="0"/>
        <w:spacing w:line="252" w:lineRule="auto"/>
        <w:ind w:left="40"/>
        <w:contextualSpacing/>
        <w:jc w:val="both"/>
      </w:pPr>
      <w:r w:rsidRPr="007D0AEB">
        <w:t>выделять альтернативные способы достижения цели и выбирать наиболее эффективный способ;</w:t>
      </w:r>
    </w:p>
    <w:p w:rsidR="00242894" w:rsidRPr="007D0AEB" w:rsidRDefault="00242894" w:rsidP="00FD2D39">
      <w:pPr>
        <w:widowControl/>
        <w:numPr>
          <w:ilvl w:val="0"/>
          <w:numId w:val="64"/>
        </w:numPr>
        <w:tabs>
          <w:tab w:val="left" w:pos="227"/>
        </w:tabs>
        <w:suppressAutoHyphens w:val="0"/>
        <w:spacing w:line="252" w:lineRule="auto"/>
        <w:ind w:left="40"/>
        <w:contextualSpacing/>
        <w:jc w:val="both"/>
      </w:pPr>
      <w:r w:rsidRPr="007D0AEB">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42894" w:rsidRPr="007D0AEB" w:rsidRDefault="00242894" w:rsidP="00FD2D39">
      <w:pPr>
        <w:widowControl/>
        <w:numPr>
          <w:ilvl w:val="0"/>
          <w:numId w:val="64"/>
        </w:numPr>
        <w:tabs>
          <w:tab w:val="left" w:pos="203"/>
        </w:tabs>
        <w:suppressAutoHyphens w:val="0"/>
        <w:spacing w:line="252" w:lineRule="auto"/>
        <w:ind w:left="40"/>
        <w:contextualSpacing/>
        <w:jc w:val="both"/>
      </w:pPr>
      <w:r w:rsidRPr="007D0AEB">
        <w:t>осуществлять познавательную рефлексию в отношении действий по решению учебных и познавательных задач;</w:t>
      </w:r>
    </w:p>
    <w:p w:rsidR="00242894" w:rsidRPr="007D0AEB" w:rsidRDefault="00242894" w:rsidP="00FD2D39">
      <w:pPr>
        <w:widowControl/>
        <w:numPr>
          <w:ilvl w:val="0"/>
          <w:numId w:val="64"/>
        </w:numPr>
        <w:tabs>
          <w:tab w:val="left" w:pos="362"/>
        </w:tabs>
        <w:suppressAutoHyphens w:val="0"/>
        <w:spacing w:line="252" w:lineRule="auto"/>
        <w:ind w:left="40"/>
        <w:contextualSpacing/>
        <w:jc w:val="both"/>
      </w:pPr>
      <w:r w:rsidRPr="007D0AEB">
        <w:t>адекватно оценивать объективную трудность как меру фактического или предполагаемого расхода ресурсов на решение задачи;</w:t>
      </w:r>
    </w:p>
    <w:p w:rsidR="00242894" w:rsidRPr="007D0AEB" w:rsidRDefault="00242894" w:rsidP="00FD2D39">
      <w:pPr>
        <w:widowControl/>
        <w:numPr>
          <w:ilvl w:val="0"/>
          <w:numId w:val="64"/>
        </w:numPr>
        <w:tabs>
          <w:tab w:val="left" w:pos="232"/>
        </w:tabs>
        <w:suppressAutoHyphens w:val="0"/>
        <w:spacing w:line="252" w:lineRule="auto"/>
        <w:ind w:left="40"/>
        <w:contextualSpacing/>
        <w:jc w:val="both"/>
      </w:pPr>
      <w:r w:rsidRPr="007D0AEB">
        <w:t>адекватно оценивать свои возможности достижения цели определённой сложности в различных сферах самостоятельной деятельности;</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основам саморегуляции эмоциональных состояний;</w:t>
      </w:r>
    </w:p>
    <w:p w:rsidR="00242894" w:rsidRPr="007D0AEB" w:rsidRDefault="00242894" w:rsidP="00FD2D39">
      <w:pPr>
        <w:widowControl/>
        <w:numPr>
          <w:ilvl w:val="0"/>
          <w:numId w:val="64"/>
        </w:numPr>
        <w:tabs>
          <w:tab w:val="left" w:pos="179"/>
        </w:tabs>
        <w:suppressAutoHyphens w:val="0"/>
        <w:spacing w:after="236" w:line="252" w:lineRule="auto"/>
        <w:ind w:left="40" w:right="1180"/>
        <w:contextualSpacing/>
        <w:jc w:val="both"/>
      </w:pPr>
      <w:r w:rsidRPr="007D0AEB">
        <w:t>прилагать волевые усилия и преодолевать трудности и препятствия на пути достижения целей.</w:t>
      </w:r>
    </w:p>
    <w:p w:rsidR="00242894" w:rsidRPr="007D0AEB" w:rsidRDefault="00242894" w:rsidP="00242894">
      <w:pPr>
        <w:spacing w:line="252" w:lineRule="auto"/>
        <w:ind w:left="40" w:right="3900"/>
        <w:contextualSpacing/>
        <w:jc w:val="both"/>
      </w:pPr>
      <w:r w:rsidRPr="007D0AEB">
        <w:lastRenderedPageBreak/>
        <w:t xml:space="preserve">Коммуникативные универсальные учебные действия </w:t>
      </w:r>
    </w:p>
    <w:p w:rsidR="007562A2" w:rsidRDefault="007562A2" w:rsidP="00242894">
      <w:pPr>
        <w:spacing w:line="252" w:lineRule="auto"/>
        <w:ind w:left="40" w:right="3900"/>
        <w:contextualSpacing/>
        <w:jc w:val="both"/>
        <w:rPr>
          <w:rStyle w:val="57"/>
          <w:rFonts w:eastAsia="Arial Unicode MS"/>
          <w:sz w:val="24"/>
          <w:szCs w:val="24"/>
        </w:rPr>
      </w:pPr>
    </w:p>
    <w:p w:rsidR="007562A2" w:rsidRDefault="007562A2" w:rsidP="00242894">
      <w:pPr>
        <w:spacing w:line="252" w:lineRule="auto"/>
        <w:ind w:left="40" w:right="3900"/>
        <w:contextualSpacing/>
        <w:jc w:val="both"/>
        <w:rPr>
          <w:rStyle w:val="57"/>
          <w:rFonts w:eastAsia="Arial Unicode MS"/>
          <w:sz w:val="24"/>
          <w:szCs w:val="24"/>
        </w:rPr>
      </w:pPr>
    </w:p>
    <w:p w:rsidR="00242894" w:rsidRPr="007D0AEB" w:rsidRDefault="00242894" w:rsidP="00242894">
      <w:pPr>
        <w:spacing w:line="252" w:lineRule="auto"/>
        <w:ind w:left="40" w:right="390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309"/>
        </w:tabs>
        <w:spacing w:line="252" w:lineRule="auto"/>
        <w:ind w:left="40"/>
        <w:contextualSpacing/>
        <w:rPr>
          <w:sz w:val="24"/>
          <w:szCs w:val="24"/>
        </w:rPr>
      </w:pPr>
      <w:r w:rsidRPr="007D0AEB">
        <w:rPr>
          <w:sz w:val="24"/>
          <w:szCs w:val="24"/>
        </w:rPr>
        <w:t>учитывать разные мнения и стремиться к координации различных позиций в сотрудничестве;</w:t>
      </w:r>
    </w:p>
    <w:p w:rsidR="00242894" w:rsidRPr="007D0AEB" w:rsidRDefault="00242894" w:rsidP="00FD2D39">
      <w:pPr>
        <w:pStyle w:val="55"/>
        <w:numPr>
          <w:ilvl w:val="0"/>
          <w:numId w:val="64"/>
        </w:numPr>
        <w:shd w:val="clear" w:color="auto" w:fill="auto"/>
        <w:tabs>
          <w:tab w:val="left" w:pos="203"/>
        </w:tabs>
        <w:spacing w:line="252" w:lineRule="auto"/>
        <w:ind w:left="40"/>
        <w:contextualSpacing/>
        <w:rPr>
          <w:sz w:val="24"/>
          <w:szCs w:val="24"/>
        </w:rPr>
      </w:pPr>
      <w:r w:rsidRPr="007D0AEB">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42894" w:rsidRPr="007D0AEB" w:rsidRDefault="00242894" w:rsidP="00FD2D39">
      <w:pPr>
        <w:pStyle w:val="55"/>
        <w:numPr>
          <w:ilvl w:val="0"/>
          <w:numId w:val="64"/>
        </w:numPr>
        <w:shd w:val="clear" w:color="auto" w:fill="auto"/>
        <w:tabs>
          <w:tab w:val="left" w:pos="237"/>
        </w:tabs>
        <w:spacing w:line="252" w:lineRule="auto"/>
        <w:ind w:left="40"/>
        <w:contextualSpacing/>
        <w:rPr>
          <w:sz w:val="24"/>
          <w:szCs w:val="24"/>
        </w:rPr>
      </w:pPr>
      <w:r w:rsidRPr="007D0AEB">
        <w:rPr>
          <w:sz w:val="24"/>
          <w:szCs w:val="24"/>
        </w:rPr>
        <w:t>устанавливать и сравнивать разные точки зрения, прежде чем принимать решения и делать выбор;</w:t>
      </w:r>
    </w:p>
    <w:p w:rsidR="00242894" w:rsidRPr="007D0AEB" w:rsidRDefault="00242894" w:rsidP="00FD2D39">
      <w:pPr>
        <w:pStyle w:val="55"/>
        <w:numPr>
          <w:ilvl w:val="0"/>
          <w:numId w:val="64"/>
        </w:numPr>
        <w:shd w:val="clear" w:color="auto" w:fill="auto"/>
        <w:tabs>
          <w:tab w:val="left" w:pos="194"/>
        </w:tabs>
        <w:spacing w:line="252" w:lineRule="auto"/>
        <w:ind w:left="40"/>
        <w:contextualSpacing/>
        <w:rPr>
          <w:sz w:val="24"/>
          <w:szCs w:val="24"/>
        </w:rPr>
      </w:pPr>
      <w:r w:rsidRPr="007D0AEB">
        <w:rPr>
          <w:sz w:val="24"/>
          <w:szCs w:val="24"/>
        </w:rPr>
        <w:t>аргументировать свою точку зрения, спорить и отстаивать свою позицию не враждебным для оппонентов образом;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задавать вопросы, необходимые для организации собственной деятельности и сотрудничества с партнёром;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осуществлять взаимный контроль и оказывать в сотрудничестве необходимую взаимопомощь;</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адекватно использовать речь для планирования и регуляции своей деятельности;</w:t>
      </w:r>
    </w:p>
    <w:p w:rsidR="00242894" w:rsidRPr="007D0AEB" w:rsidRDefault="00242894" w:rsidP="00FD2D39">
      <w:pPr>
        <w:pStyle w:val="55"/>
        <w:numPr>
          <w:ilvl w:val="0"/>
          <w:numId w:val="64"/>
        </w:numPr>
        <w:shd w:val="clear" w:color="auto" w:fill="auto"/>
        <w:tabs>
          <w:tab w:val="left" w:pos="246"/>
        </w:tabs>
        <w:spacing w:line="252" w:lineRule="auto"/>
        <w:ind w:left="40"/>
        <w:contextualSpacing/>
        <w:rPr>
          <w:sz w:val="24"/>
          <w:szCs w:val="24"/>
        </w:rPr>
      </w:pPr>
      <w:r w:rsidRPr="007D0AEB">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42894" w:rsidRPr="007D0AEB" w:rsidRDefault="00242894" w:rsidP="00FD2D39">
      <w:pPr>
        <w:pStyle w:val="55"/>
        <w:numPr>
          <w:ilvl w:val="0"/>
          <w:numId w:val="64"/>
        </w:numPr>
        <w:shd w:val="clear" w:color="auto" w:fill="auto"/>
        <w:tabs>
          <w:tab w:val="left" w:pos="246"/>
        </w:tabs>
        <w:spacing w:line="252" w:lineRule="auto"/>
        <w:ind w:left="40" w:right="20"/>
        <w:contextualSpacing/>
        <w:rPr>
          <w:sz w:val="24"/>
          <w:szCs w:val="24"/>
        </w:rPr>
      </w:pPr>
      <w:r w:rsidRPr="007D0AEB">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осуществлять контроль, коррекцию, оценку действий партнёра, уметь убеждать;</w:t>
      </w:r>
    </w:p>
    <w:p w:rsidR="00242894" w:rsidRPr="007D0AEB" w:rsidRDefault="00242894" w:rsidP="00FD2D39">
      <w:pPr>
        <w:pStyle w:val="55"/>
        <w:numPr>
          <w:ilvl w:val="0"/>
          <w:numId w:val="64"/>
        </w:numPr>
        <w:shd w:val="clear" w:color="auto" w:fill="auto"/>
        <w:tabs>
          <w:tab w:val="left" w:pos="242"/>
        </w:tabs>
        <w:spacing w:line="252" w:lineRule="auto"/>
        <w:ind w:left="40" w:right="20"/>
        <w:contextualSpacing/>
        <w:rPr>
          <w:sz w:val="24"/>
          <w:szCs w:val="24"/>
        </w:rPr>
      </w:pPr>
      <w:r w:rsidRPr="007D0AEB">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коммуникативной рефлексии;</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использовать адекватные языковые средства для отображения своих чувств, мыслей, мотивов и потребностей;</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 xml:space="preserve">отображать в речи (описание, объяснение) содержание совершаемых </w:t>
      </w:r>
      <w:proofErr w:type="gramStart"/>
      <w:r w:rsidRPr="007D0AEB">
        <w:rPr>
          <w:sz w:val="24"/>
          <w:szCs w:val="24"/>
        </w:rPr>
        <w:t>действий</w:t>
      </w:r>
      <w:proofErr w:type="gramEnd"/>
      <w:r w:rsidRPr="007D0AEB">
        <w:rPr>
          <w:sz w:val="24"/>
          <w:szCs w:val="24"/>
        </w:rPr>
        <w:t xml:space="preserve"> как в форме громкой социализированной речи, так и в форме внутренней речи.</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37"/>
        </w:tabs>
        <w:suppressAutoHyphens w:val="0"/>
        <w:spacing w:line="252" w:lineRule="auto"/>
        <w:ind w:left="40" w:right="20"/>
        <w:contextualSpacing/>
        <w:jc w:val="both"/>
      </w:pPr>
      <w:proofErr w:type="gramStart"/>
      <w:r w:rsidRPr="007D0AEB">
        <w:t>учитывать и координировать отличные от собственной позиции других людей в сотрудничестве;</w:t>
      </w:r>
      <w:proofErr w:type="gramEnd"/>
    </w:p>
    <w:p w:rsidR="00242894" w:rsidRPr="007D0AEB" w:rsidRDefault="00242894" w:rsidP="00FD2D39">
      <w:pPr>
        <w:widowControl/>
        <w:numPr>
          <w:ilvl w:val="0"/>
          <w:numId w:val="64"/>
        </w:numPr>
        <w:tabs>
          <w:tab w:val="left" w:pos="184"/>
        </w:tabs>
        <w:suppressAutoHyphens w:val="0"/>
        <w:spacing w:line="252" w:lineRule="auto"/>
        <w:ind w:left="40" w:right="20"/>
        <w:contextualSpacing/>
        <w:jc w:val="both"/>
      </w:pPr>
      <w:proofErr w:type="gramStart"/>
      <w:r w:rsidRPr="007D0AEB">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roofErr w:type="gramEnd"/>
    </w:p>
    <w:p w:rsidR="00242894" w:rsidRPr="007D0AEB" w:rsidRDefault="00242894" w:rsidP="00242894">
      <w:pPr>
        <w:spacing w:line="252" w:lineRule="auto"/>
        <w:ind w:left="40" w:right="20"/>
        <w:contextualSpacing/>
        <w:jc w:val="both"/>
      </w:pPr>
      <w:r w:rsidRPr="007D0AEB">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242894" w:rsidRPr="007D0AEB" w:rsidRDefault="00242894" w:rsidP="00242894">
      <w:pPr>
        <w:spacing w:line="252" w:lineRule="auto"/>
        <w:ind w:left="40" w:right="20"/>
        <w:contextualSpacing/>
        <w:jc w:val="both"/>
      </w:pPr>
      <w:r w:rsidRPr="007D0AEB">
        <w:t>•осуществлять коммуникативную рефлексию как осознание оснований собственных действий и действий партнёра;</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42894" w:rsidRPr="007D0AEB" w:rsidRDefault="00242894" w:rsidP="00FD2D39">
      <w:pPr>
        <w:widowControl/>
        <w:numPr>
          <w:ilvl w:val="0"/>
          <w:numId w:val="64"/>
        </w:numPr>
        <w:tabs>
          <w:tab w:val="left" w:pos="299"/>
        </w:tabs>
        <w:suppressAutoHyphens w:val="0"/>
        <w:spacing w:line="252" w:lineRule="auto"/>
        <w:ind w:left="40" w:right="20"/>
        <w:contextualSpacing/>
        <w:jc w:val="both"/>
      </w:pPr>
      <w:r w:rsidRPr="007D0AEB">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42894" w:rsidRPr="007D0AEB" w:rsidRDefault="00242894" w:rsidP="00FD2D39">
      <w:pPr>
        <w:widowControl/>
        <w:numPr>
          <w:ilvl w:val="0"/>
          <w:numId w:val="64"/>
        </w:numPr>
        <w:tabs>
          <w:tab w:val="left" w:pos="424"/>
        </w:tabs>
        <w:suppressAutoHyphens w:val="0"/>
        <w:spacing w:line="252" w:lineRule="auto"/>
        <w:ind w:left="40" w:right="20"/>
        <w:contextualSpacing/>
        <w:jc w:val="both"/>
      </w:pPr>
      <w:r w:rsidRPr="007D0AEB">
        <w:lastRenderedPageBreak/>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242894" w:rsidRPr="007D0AEB" w:rsidRDefault="00242894" w:rsidP="00FD2D39">
      <w:pPr>
        <w:widowControl/>
        <w:numPr>
          <w:ilvl w:val="0"/>
          <w:numId w:val="64"/>
        </w:numPr>
        <w:tabs>
          <w:tab w:val="left" w:pos="314"/>
        </w:tabs>
        <w:suppressAutoHyphens w:val="0"/>
        <w:spacing w:after="240" w:line="252" w:lineRule="auto"/>
        <w:ind w:left="40" w:right="20"/>
        <w:contextualSpacing/>
        <w:jc w:val="both"/>
      </w:pPr>
      <w:r w:rsidRPr="007D0AEB">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42894" w:rsidRPr="007D0AEB" w:rsidRDefault="00242894" w:rsidP="00242894">
      <w:pPr>
        <w:spacing w:line="252" w:lineRule="auto"/>
        <w:ind w:left="40" w:right="4260"/>
        <w:contextualSpacing/>
        <w:jc w:val="both"/>
      </w:pPr>
      <w:r w:rsidRPr="007D0AEB">
        <w:t xml:space="preserve">Познавательные универсальные учебные действия </w:t>
      </w:r>
    </w:p>
    <w:p w:rsidR="00242894" w:rsidRPr="007D0AEB" w:rsidRDefault="00242894" w:rsidP="00242894">
      <w:pPr>
        <w:spacing w:line="252" w:lineRule="auto"/>
        <w:ind w:left="40" w:right="426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реализации проектно-исследовательской деятельности;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проводить наблюдение и эксперимент под руководством учителя;</w:t>
      </w:r>
    </w:p>
    <w:p w:rsidR="00242894" w:rsidRPr="007D0AEB" w:rsidRDefault="00242894" w:rsidP="00FD2D39">
      <w:pPr>
        <w:pStyle w:val="55"/>
        <w:numPr>
          <w:ilvl w:val="0"/>
          <w:numId w:val="64"/>
        </w:numPr>
        <w:shd w:val="clear" w:color="auto" w:fill="auto"/>
        <w:tabs>
          <w:tab w:val="left" w:pos="208"/>
        </w:tabs>
        <w:spacing w:line="252" w:lineRule="auto"/>
        <w:ind w:left="40" w:right="20"/>
        <w:contextualSpacing/>
        <w:rPr>
          <w:sz w:val="24"/>
          <w:szCs w:val="24"/>
        </w:rPr>
      </w:pPr>
      <w:r w:rsidRPr="007D0AEB">
        <w:rPr>
          <w:sz w:val="24"/>
          <w:szCs w:val="24"/>
        </w:rPr>
        <w:t>осуществлять расширенный поиск информации с использованием ресурсов библиотек и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и преобразовывать модели и схемы для решения задач;</w:t>
      </w:r>
    </w:p>
    <w:p w:rsidR="00242894" w:rsidRPr="007D0AEB" w:rsidRDefault="00242894" w:rsidP="00FD2D39">
      <w:pPr>
        <w:pStyle w:val="55"/>
        <w:numPr>
          <w:ilvl w:val="0"/>
          <w:numId w:val="64"/>
        </w:numPr>
        <w:shd w:val="clear" w:color="auto" w:fill="auto"/>
        <w:tabs>
          <w:tab w:val="left" w:pos="213"/>
        </w:tabs>
        <w:spacing w:line="252" w:lineRule="auto"/>
        <w:ind w:left="40" w:right="20"/>
        <w:contextualSpacing/>
        <w:rPr>
          <w:sz w:val="24"/>
          <w:szCs w:val="24"/>
        </w:rPr>
      </w:pPr>
      <w:r w:rsidRPr="007D0AEB">
        <w:rPr>
          <w:sz w:val="24"/>
          <w:szCs w:val="24"/>
        </w:rPr>
        <w:t>осуществлять выбор наиболее эффективных способов решения задач в зависимости от конкретных условий;</w:t>
      </w:r>
    </w:p>
    <w:p w:rsidR="00242894" w:rsidRPr="007D0AEB" w:rsidRDefault="00242894" w:rsidP="00FD2D39">
      <w:pPr>
        <w:pStyle w:val="55"/>
        <w:numPr>
          <w:ilvl w:val="0"/>
          <w:numId w:val="64"/>
        </w:numPr>
        <w:shd w:val="clear" w:color="auto" w:fill="auto"/>
        <w:tabs>
          <w:tab w:val="left" w:pos="179"/>
        </w:tabs>
        <w:spacing w:line="252" w:lineRule="auto"/>
        <w:ind w:left="40"/>
        <w:contextualSpacing/>
        <w:rPr>
          <w:sz w:val="24"/>
          <w:szCs w:val="24"/>
        </w:rPr>
      </w:pPr>
      <w:r w:rsidRPr="007D0AEB">
        <w:rPr>
          <w:sz w:val="24"/>
          <w:szCs w:val="24"/>
        </w:rPr>
        <w:t>давать определение понятиям;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устанавливать причинно-следственные связи;</w:t>
      </w:r>
    </w:p>
    <w:p w:rsidR="00242894" w:rsidRPr="007D0AEB" w:rsidRDefault="00242894" w:rsidP="00FD2D39">
      <w:pPr>
        <w:pStyle w:val="55"/>
        <w:numPr>
          <w:ilvl w:val="0"/>
          <w:numId w:val="64"/>
        </w:numPr>
        <w:shd w:val="clear" w:color="auto" w:fill="auto"/>
        <w:tabs>
          <w:tab w:val="left" w:pos="164"/>
        </w:tabs>
        <w:spacing w:line="252" w:lineRule="auto"/>
        <w:ind w:left="20" w:right="1280"/>
        <w:contextualSpacing/>
        <w:rPr>
          <w:sz w:val="24"/>
          <w:szCs w:val="24"/>
        </w:rPr>
      </w:pPr>
      <w:r w:rsidRPr="007D0AEB">
        <w:rPr>
          <w:sz w:val="24"/>
          <w:szCs w:val="24"/>
        </w:rPr>
        <w:t>осуществлять логическую операцию установления родовидовых отношений, ограничение понятия;</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t>осуществлять сравнение, классификацию, самостоятельно выбирая основания и критерии для указанных логических операций;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классификацию на основе дихотомического деления (на основе отрицания);</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 xml:space="preserve">строить </w:t>
      </w:r>
      <w:proofErr w:type="gramStart"/>
      <w:r w:rsidRPr="007D0AEB">
        <w:rPr>
          <w:sz w:val="24"/>
          <w:szCs w:val="24"/>
        </w:rPr>
        <w:t>логическое рассуждение</w:t>
      </w:r>
      <w:proofErr w:type="gramEnd"/>
      <w:r w:rsidRPr="007D0AEB">
        <w:rPr>
          <w:sz w:val="24"/>
          <w:szCs w:val="24"/>
        </w:rPr>
        <w:t>, включающее установление причинно-следственных связей;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объяснять явления, процессы, связи и отношения, выявляемые в ходе исследования;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основам ознакомительного, изучающего, усваивающего и поискового чтения;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42894" w:rsidRPr="007D0AEB" w:rsidRDefault="00242894" w:rsidP="00FD2D39">
      <w:pPr>
        <w:pStyle w:val="55"/>
        <w:numPr>
          <w:ilvl w:val="0"/>
          <w:numId w:val="64"/>
        </w:numPr>
        <w:shd w:val="clear" w:color="auto" w:fill="auto"/>
        <w:tabs>
          <w:tab w:val="left" w:pos="284"/>
        </w:tabs>
        <w:spacing w:line="252" w:lineRule="auto"/>
        <w:ind w:left="20" w:right="20"/>
        <w:contextualSpacing/>
        <w:rPr>
          <w:sz w:val="24"/>
          <w:szCs w:val="24"/>
        </w:rPr>
      </w:pPr>
      <w:r w:rsidRPr="007D0AEB">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42894" w:rsidRPr="007D0AEB" w:rsidRDefault="00242894" w:rsidP="00242894">
      <w:pPr>
        <w:spacing w:line="252" w:lineRule="auto"/>
        <w:ind w:left="20" w:right="4420"/>
        <w:contextualSpacing/>
        <w:jc w:val="both"/>
        <w:rPr>
          <w:b/>
        </w:rPr>
      </w:pPr>
      <w:r w:rsidRPr="007D0AEB">
        <w:rPr>
          <w:b/>
        </w:rPr>
        <w:t xml:space="preserve">Выпускник получит возможность научиться: </w:t>
      </w:r>
    </w:p>
    <w:p w:rsidR="00242894" w:rsidRPr="007D0AEB" w:rsidRDefault="00242894" w:rsidP="00242894">
      <w:pPr>
        <w:spacing w:line="252" w:lineRule="auto"/>
        <w:ind w:left="20" w:right="4420"/>
        <w:contextualSpacing/>
        <w:jc w:val="both"/>
        <w:rPr>
          <w:b/>
        </w:rPr>
      </w:pPr>
      <w:r w:rsidRPr="007D0AEB">
        <w:rPr>
          <w:rStyle w:val="72"/>
          <w:rFonts w:eastAsia="Arial Unicode MS"/>
        </w:rPr>
        <w:t>•основам рефлексивного чтения;</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ставить проблему, аргументировать её актуальность;</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самостоятельно проводить исследование на основе применения методов наблюдения и эксперимента;</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выдвигать гипотезы о связях и закономерностях событий, процессов, объектов;</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организовывать исследование с целью проверки гипотез;</w:t>
      </w:r>
    </w:p>
    <w:p w:rsidR="00242894" w:rsidRPr="007D0AEB" w:rsidRDefault="00242894" w:rsidP="00FD2D39">
      <w:pPr>
        <w:widowControl/>
        <w:numPr>
          <w:ilvl w:val="0"/>
          <w:numId w:val="64"/>
        </w:numPr>
        <w:tabs>
          <w:tab w:val="left" w:pos="154"/>
        </w:tabs>
        <w:suppressAutoHyphens w:val="0"/>
        <w:spacing w:after="275" w:line="252" w:lineRule="auto"/>
        <w:ind w:left="20"/>
        <w:contextualSpacing/>
        <w:jc w:val="both"/>
      </w:pPr>
      <w:r w:rsidRPr="007D0AEB">
        <w:t>делать умозаключения (</w:t>
      </w:r>
      <w:proofErr w:type="gramStart"/>
      <w:r w:rsidRPr="007D0AEB">
        <w:t>индуктивное</w:t>
      </w:r>
      <w:proofErr w:type="gramEnd"/>
      <w:r w:rsidRPr="007D0AEB">
        <w:t xml:space="preserve"> и по аналогии) и выводы на основе аргументации.</w:t>
      </w:r>
    </w:p>
    <w:p w:rsidR="00242894" w:rsidRPr="007D0AEB" w:rsidRDefault="00242894" w:rsidP="00242894">
      <w:pPr>
        <w:keepNext/>
        <w:keepLines/>
        <w:spacing w:after="258" w:line="252" w:lineRule="auto"/>
        <w:ind w:left="20"/>
        <w:contextualSpacing/>
        <w:jc w:val="both"/>
        <w:rPr>
          <w:b/>
        </w:rPr>
      </w:pPr>
      <w:r w:rsidRPr="007D0AEB">
        <w:rPr>
          <w:b/>
        </w:rPr>
        <w:t xml:space="preserve">            1.2.3.2 Формирование ИКТ-компетентности </w:t>
      </w:r>
      <w:proofErr w:type="gramStart"/>
      <w:r w:rsidRPr="007D0AEB">
        <w:rPr>
          <w:b/>
        </w:rPr>
        <w:t>обучающихся</w:t>
      </w:r>
      <w:proofErr w:type="gramEnd"/>
    </w:p>
    <w:p w:rsidR="00242894" w:rsidRPr="007D0AEB" w:rsidRDefault="00242894" w:rsidP="00242894">
      <w:pPr>
        <w:keepNext/>
        <w:keepLines/>
        <w:spacing w:line="252" w:lineRule="auto"/>
        <w:ind w:left="20" w:right="5900"/>
        <w:contextualSpacing/>
        <w:jc w:val="both"/>
        <w:rPr>
          <w:b/>
          <w:i/>
        </w:rPr>
      </w:pPr>
      <w:bookmarkStart w:id="60" w:name="bookmark16"/>
      <w:r w:rsidRPr="007D0AEB">
        <w:rPr>
          <w:b/>
          <w:i/>
        </w:rPr>
        <w:t>Обращение с устройствами ИКТ</w:t>
      </w:r>
    </w:p>
    <w:p w:rsidR="00242894" w:rsidRPr="007D0AEB" w:rsidRDefault="00242894" w:rsidP="00242894">
      <w:pPr>
        <w:keepNext/>
        <w:keepLines/>
        <w:spacing w:line="252" w:lineRule="auto"/>
        <w:ind w:left="20" w:right="5900"/>
        <w:contextualSpacing/>
        <w:jc w:val="both"/>
        <w:rPr>
          <w:b/>
        </w:rPr>
      </w:pPr>
      <w:r w:rsidRPr="007D0AEB">
        <w:rPr>
          <w:b/>
        </w:rPr>
        <w:t>Выпускник научится:</w:t>
      </w:r>
      <w:bookmarkEnd w:id="60"/>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подключать устройства ИКТ к электрическим и информационным сетям, использовать аккумуляторы;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lastRenderedPageBreak/>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осуществлять информационное подключение к локальной сети и глобальной сети Интернет;</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выводить информацию на бумагу, правильно обращаться с расходными материалами;</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17"/>
        </w:tabs>
        <w:suppressAutoHyphens w:val="0"/>
        <w:spacing w:line="252" w:lineRule="auto"/>
        <w:ind w:left="20" w:right="20"/>
        <w:contextualSpacing/>
        <w:jc w:val="both"/>
      </w:pPr>
      <w:r w:rsidRPr="007D0AEB">
        <w:t>осознавать и использовать в практической деятельности основные психологические особенности восприятия информации человеком.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242894" w:rsidRPr="007D0AEB" w:rsidRDefault="00242894" w:rsidP="00242894">
      <w:pPr>
        <w:keepNext/>
        <w:keepLines/>
        <w:spacing w:line="252" w:lineRule="auto"/>
        <w:ind w:left="20" w:right="4360"/>
        <w:contextualSpacing/>
        <w:jc w:val="both"/>
        <w:rPr>
          <w:b/>
          <w:i/>
        </w:rPr>
      </w:pPr>
      <w:bookmarkStart w:id="61" w:name="bookmark17"/>
      <w:r w:rsidRPr="007D0AEB">
        <w:rPr>
          <w:b/>
          <w:i/>
        </w:rPr>
        <w:t xml:space="preserve">Фиксация изображений и звуков </w:t>
      </w:r>
    </w:p>
    <w:p w:rsidR="00242894" w:rsidRPr="007D0AEB" w:rsidRDefault="00242894" w:rsidP="00242894">
      <w:pPr>
        <w:keepNext/>
        <w:keepLines/>
        <w:spacing w:line="252" w:lineRule="auto"/>
        <w:ind w:left="20" w:right="4360"/>
        <w:contextualSpacing/>
        <w:jc w:val="both"/>
        <w:rPr>
          <w:b/>
        </w:rPr>
      </w:pPr>
      <w:r w:rsidRPr="007D0AEB">
        <w:rPr>
          <w:b/>
        </w:rPr>
        <w:t>Выпускник научится:</w:t>
      </w:r>
      <w:bookmarkEnd w:id="61"/>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выбирать технические средства ИКТ для фиксации изображений и звуков в соответствии с поставленной целью;</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242894" w:rsidRPr="007D0AEB" w:rsidRDefault="00242894" w:rsidP="00242894">
      <w:pPr>
        <w:keepNext/>
        <w:keepLines/>
        <w:spacing w:line="252" w:lineRule="auto"/>
        <w:ind w:left="20"/>
        <w:contextualSpacing/>
        <w:jc w:val="both"/>
        <w:rPr>
          <w:b/>
        </w:rPr>
      </w:pPr>
      <w:bookmarkStart w:id="62" w:name="bookmark18"/>
      <w:r w:rsidRPr="007D0AEB">
        <w:rPr>
          <w:b/>
        </w:rPr>
        <w:t>Выпускник получит возможность научиться:</w:t>
      </w:r>
      <w:bookmarkEnd w:id="62"/>
    </w:p>
    <w:p w:rsidR="00242894" w:rsidRPr="007D0AEB" w:rsidRDefault="00242894" w:rsidP="00FD2D39">
      <w:pPr>
        <w:widowControl/>
        <w:numPr>
          <w:ilvl w:val="0"/>
          <w:numId w:val="64"/>
        </w:numPr>
        <w:tabs>
          <w:tab w:val="left" w:pos="126"/>
        </w:tabs>
        <w:suppressAutoHyphens w:val="0"/>
        <w:spacing w:line="252" w:lineRule="auto"/>
        <w:ind w:left="20"/>
        <w:contextualSpacing/>
        <w:jc w:val="both"/>
      </w:pPr>
      <w:r w:rsidRPr="007D0AEB">
        <w:t>различать творческую и техническую фиксацию звуков и изображений;</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возможности И</w:t>
      </w:r>
      <w:proofErr w:type="gramStart"/>
      <w:r w:rsidRPr="007D0AEB">
        <w:t>КТ в тв</w:t>
      </w:r>
      <w:proofErr w:type="gramEnd"/>
      <w:r w:rsidRPr="007D0AEB">
        <w:t>орческой деятельности, связанной с искусством;</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осуществлять трёхмерное сканирование.</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письменных сообщений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r w:rsidRPr="007D0AEB">
        <w:rPr>
          <w:sz w:val="24"/>
          <w:szCs w:val="24"/>
        </w:rPr>
        <w:t>создавать текст на русском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сканировать текст и осуществлять распознавание сканированного текста;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осуществлять редактирование и структурирование текста в соответствии с его смыслом средствами текстового редактора;</w:t>
      </w:r>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использовать средства орфографического и синтаксического контроля русского текста и текста на иностранном языке.</w:t>
      </w:r>
    </w:p>
    <w:p w:rsidR="00242894" w:rsidRPr="007D0AEB" w:rsidRDefault="00242894" w:rsidP="00242894">
      <w:pPr>
        <w:keepNext/>
        <w:keepLines/>
        <w:spacing w:line="252" w:lineRule="auto"/>
        <w:ind w:left="20"/>
        <w:contextualSpacing/>
        <w:jc w:val="both"/>
        <w:rPr>
          <w:b/>
        </w:rPr>
      </w:pPr>
      <w:r w:rsidRPr="007D0AEB">
        <w:rPr>
          <w:b/>
        </w:rPr>
        <w:lastRenderedPageBreak/>
        <w:t>Выпускник получит возможность научиться:</w:t>
      </w:r>
    </w:p>
    <w:p w:rsidR="00242894" w:rsidRPr="007D0AEB" w:rsidRDefault="00242894" w:rsidP="00FD2D39">
      <w:pPr>
        <w:widowControl/>
        <w:numPr>
          <w:ilvl w:val="0"/>
          <w:numId w:val="64"/>
        </w:numPr>
        <w:tabs>
          <w:tab w:val="left" w:pos="212"/>
        </w:tabs>
        <w:suppressAutoHyphens w:val="0"/>
        <w:spacing w:line="252" w:lineRule="auto"/>
        <w:ind w:left="20" w:right="20"/>
        <w:contextualSpacing/>
        <w:jc w:val="both"/>
      </w:pPr>
      <w:r w:rsidRPr="007D0AEB">
        <w:t>создавать текст на иностранном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9"/>
        </w:tabs>
        <w:spacing w:after="244" w:line="252" w:lineRule="auto"/>
        <w:ind w:left="20" w:right="20"/>
        <w:contextualSpacing/>
        <w:rPr>
          <w:rStyle w:val="affff1"/>
          <w:i w:val="0"/>
          <w:iCs w:val="0"/>
          <w:sz w:val="24"/>
          <w:szCs w:val="24"/>
        </w:rPr>
      </w:pPr>
      <w:r w:rsidRPr="007D0AEB">
        <w:rPr>
          <w:rStyle w:val="affff1"/>
          <w:sz w:val="24"/>
          <w:szCs w:val="24"/>
        </w:rPr>
        <w:t xml:space="preserve">использовать компьютерные инструменты, упрощающие расшифровку аудиозаписей. </w:t>
      </w:r>
    </w:p>
    <w:p w:rsidR="00242894" w:rsidRPr="007D0AEB" w:rsidRDefault="00242894" w:rsidP="00242894">
      <w:pPr>
        <w:pStyle w:val="55"/>
        <w:shd w:val="clear" w:color="auto" w:fill="auto"/>
        <w:tabs>
          <w:tab w:val="left" w:pos="169"/>
        </w:tabs>
        <w:spacing w:after="244" w:line="252" w:lineRule="auto"/>
        <w:ind w:left="20" w:right="20" w:firstLine="0"/>
        <w:contextualSpacing/>
        <w:rPr>
          <w:sz w:val="24"/>
          <w:szCs w:val="24"/>
        </w:rPr>
      </w:pPr>
      <w:r w:rsidRPr="007D0AEB">
        <w:rPr>
          <w:sz w:val="24"/>
          <w:szCs w:val="24"/>
        </w:rPr>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графических объектов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318"/>
        </w:tabs>
        <w:spacing w:line="252" w:lineRule="auto"/>
        <w:ind w:left="20" w:right="20"/>
        <w:contextualSpacing/>
        <w:rPr>
          <w:sz w:val="24"/>
          <w:szCs w:val="24"/>
        </w:rPr>
      </w:pPr>
      <w:r w:rsidRPr="007D0AEB">
        <w:rPr>
          <w:sz w:val="24"/>
          <w:szCs w:val="24"/>
        </w:rPr>
        <w:t>создавать различные геометрические объекты с использованием возможностей специальных компьютерных инструментов;</w:t>
      </w:r>
    </w:p>
    <w:p w:rsidR="00242894" w:rsidRPr="007D0AEB" w:rsidRDefault="00242894" w:rsidP="00FD2D39">
      <w:pPr>
        <w:pStyle w:val="55"/>
        <w:numPr>
          <w:ilvl w:val="0"/>
          <w:numId w:val="64"/>
        </w:numPr>
        <w:shd w:val="clear" w:color="auto" w:fill="auto"/>
        <w:tabs>
          <w:tab w:val="left" w:pos="414"/>
        </w:tabs>
        <w:spacing w:line="252" w:lineRule="auto"/>
        <w:ind w:left="20" w:right="20"/>
        <w:contextualSpacing/>
        <w:rPr>
          <w:sz w:val="24"/>
          <w:szCs w:val="24"/>
        </w:rPr>
      </w:pPr>
      <w:r w:rsidRPr="007D0AEB">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специализированные карты и диаграммы: географические, хронологические;</w:t>
      </w:r>
    </w:p>
    <w:p w:rsidR="00242894" w:rsidRPr="007D0AEB" w:rsidRDefault="00242894" w:rsidP="00FD2D39">
      <w:pPr>
        <w:pStyle w:val="55"/>
        <w:numPr>
          <w:ilvl w:val="0"/>
          <w:numId w:val="64"/>
        </w:numPr>
        <w:shd w:val="clear" w:color="auto" w:fill="auto"/>
        <w:tabs>
          <w:tab w:val="left" w:pos="371"/>
        </w:tabs>
        <w:spacing w:line="252" w:lineRule="auto"/>
        <w:ind w:left="40" w:right="20"/>
        <w:contextualSpacing/>
        <w:rPr>
          <w:sz w:val="24"/>
          <w:szCs w:val="24"/>
        </w:rPr>
      </w:pPr>
      <w:r w:rsidRPr="007D0AEB">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79"/>
        </w:tabs>
        <w:suppressAutoHyphens w:val="0"/>
        <w:spacing w:line="252" w:lineRule="auto"/>
        <w:ind w:left="40"/>
        <w:contextualSpacing/>
        <w:jc w:val="both"/>
      </w:pPr>
      <w:r w:rsidRPr="007D0AEB">
        <w:t>создавать мультипликационные фильмы;</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создавать виртуальные модели трёхмерных объектов.</w:t>
      </w:r>
    </w:p>
    <w:p w:rsidR="00242894" w:rsidRPr="007D0AEB" w:rsidRDefault="00242894" w:rsidP="00242894">
      <w:pPr>
        <w:pStyle w:val="55"/>
        <w:shd w:val="clear" w:color="auto" w:fill="auto"/>
        <w:spacing w:after="236" w:line="252" w:lineRule="auto"/>
        <w:ind w:left="40" w:right="20" w:firstLine="0"/>
        <w:contextualSpacing/>
        <w:rPr>
          <w:sz w:val="24"/>
          <w:szCs w:val="24"/>
        </w:rPr>
      </w:pPr>
      <w:r w:rsidRPr="007D0AEB">
        <w:rPr>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242894" w:rsidRPr="007D0AEB" w:rsidRDefault="00242894" w:rsidP="00242894">
      <w:pPr>
        <w:keepNext/>
        <w:keepLines/>
        <w:spacing w:line="252" w:lineRule="auto"/>
        <w:ind w:left="40" w:right="4380"/>
        <w:contextualSpacing/>
        <w:jc w:val="both"/>
        <w:rPr>
          <w:b/>
          <w:i/>
        </w:rPr>
      </w:pPr>
      <w:r w:rsidRPr="007D0AEB">
        <w:rPr>
          <w:b/>
          <w:i/>
        </w:rPr>
        <w:t xml:space="preserve">Создание музыкальных и звуковых сообщений </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звуковые и музыкальные редакторы;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клавишные и кинестетические синтезаторы;</w:t>
      </w:r>
    </w:p>
    <w:p w:rsidR="00242894" w:rsidRPr="007D0AEB" w:rsidRDefault="00242894" w:rsidP="00FD2D39">
      <w:pPr>
        <w:pStyle w:val="55"/>
        <w:numPr>
          <w:ilvl w:val="0"/>
          <w:numId w:val="64"/>
        </w:numPr>
        <w:shd w:val="clear" w:color="auto" w:fill="auto"/>
        <w:tabs>
          <w:tab w:val="left" w:pos="198"/>
        </w:tabs>
        <w:spacing w:line="252" w:lineRule="auto"/>
        <w:ind w:left="40" w:right="3920"/>
        <w:contextualSpacing/>
        <w:rPr>
          <w:sz w:val="24"/>
          <w:szCs w:val="24"/>
        </w:rPr>
      </w:pPr>
      <w:r w:rsidRPr="007D0AEB">
        <w:rPr>
          <w:sz w:val="24"/>
          <w:szCs w:val="24"/>
        </w:rPr>
        <w:t>использовать программы звукозаписи и микрофоны.</w:t>
      </w:r>
    </w:p>
    <w:p w:rsidR="00242894" w:rsidRPr="007D0AEB" w:rsidRDefault="00242894" w:rsidP="00242894">
      <w:pPr>
        <w:pStyle w:val="55"/>
        <w:shd w:val="clear" w:color="auto" w:fill="auto"/>
        <w:tabs>
          <w:tab w:val="left" w:pos="198"/>
        </w:tabs>
        <w:spacing w:line="252" w:lineRule="auto"/>
        <w:ind w:left="40" w:right="3920" w:firstLine="0"/>
        <w:contextualSpacing/>
        <w:rPr>
          <w:sz w:val="24"/>
          <w:szCs w:val="24"/>
        </w:rPr>
      </w:pP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94"/>
        </w:tabs>
        <w:suppressAutoHyphens w:val="0"/>
        <w:spacing w:line="252" w:lineRule="auto"/>
        <w:ind w:left="40" w:right="1140"/>
        <w:contextualSpacing/>
        <w:jc w:val="both"/>
      </w:pPr>
      <w:r w:rsidRPr="007D0AEB">
        <w:t>использовать музыкальные редакторы, клавишные и кинестетические синте</w:t>
      </w:r>
      <w:r w:rsidRPr="007D0AEB">
        <w:softHyphen/>
        <w:t>заторы для решения творческих задач.</w:t>
      </w:r>
    </w:p>
    <w:p w:rsidR="00242894" w:rsidRPr="007D0AEB" w:rsidRDefault="00242894" w:rsidP="00242894">
      <w:pPr>
        <w:pStyle w:val="55"/>
        <w:shd w:val="clear" w:color="auto" w:fill="auto"/>
        <w:spacing w:after="248" w:line="252" w:lineRule="auto"/>
        <w:ind w:left="40" w:right="20" w:firstLine="0"/>
        <w:contextualSpacing/>
        <w:rPr>
          <w:sz w:val="24"/>
          <w:szCs w:val="24"/>
        </w:rPr>
      </w:pPr>
      <w:r w:rsidRPr="007D0AEB">
        <w:rPr>
          <w:sz w:val="24"/>
          <w:szCs w:val="24"/>
        </w:rPr>
        <w:t>Результаты достигаются преимущественно в рамках предмета «Искусство (МХК)», а также во внеурочной деятельности.</w:t>
      </w:r>
    </w:p>
    <w:p w:rsidR="00242894" w:rsidRPr="007D0AEB" w:rsidRDefault="00242894" w:rsidP="00242894">
      <w:pPr>
        <w:keepNext/>
        <w:keepLines/>
        <w:spacing w:line="252" w:lineRule="auto"/>
        <w:ind w:left="40" w:right="2520"/>
        <w:contextualSpacing/>
        <w:jc w:val="both"/>
      </w:pPr>
      <w:bookmarkStart w:id="63" w:name="bookmark23"/>
      <w:r w:rsidRPr="007D0AEB">
        <w:rPr>
          <w:b/>
          <w:i/>
        </w:rPr>
        <w:t>Создание, восприятие и использование гипермедиа сообщений</w:t>
      </w:r>
    </w:p>
    <w:p w:rsidR="00242894" w:rsidRPr="007D0AEB" w:rsidRDefault="00242894" w:rsidP="00242894">
      <w:pPr>
        <w:keepNext/>
        <w:keepLines/>
        <w:spacing w:line="252" w:lineRule="auto"/>
        <w:ind w:left="40" w:right="2520"/>
        <w:contextualSpacing/>
        <w:jc w:val="both"/>
        <w:rPr>
          <w:b/>
        </w:rPr>
      </w:pPr>
      <w:r w:rsidRPr="007D0AEB">
        <w:rPr>
          <w:b/>
        </w:rPr>
        <w:t>Выпускник научится:</w:t>
      </w:r>
      <w:bookmarkEnd w:id="63"/>
    </w:p>
    <w:p w:rsidR="00242894" w:rsidRPr="007D0AEB" w:rsidRDefault="00242894" w:rsidP="00FD2D39">
      <w:pPr>
        <w:pStyle w:val="55"/>
        <w:numPr>
          <w:ilvl w:val="0"/>
          <w:numId w:val="64"/>
        </w:numPr>
        <w:shd w:val="clear" w:color="auto" w:fill="auto"/>
        <w:tabs>
          <w:tab w:val="left" w:pos="222"/>
        </w:tabs>
        <w:spacing w:line="252" w:lineRule="auto"/>
        <w:ind w:left="40" w:right="20"/>
        <w:contextualSpacing/>
        <w:rPr>
          <w:sz w:val="24"/>
          <w:szCs w:val="24"/>
        </w:rPr>
      </w:pPr>
      <w:r w:rsidRPr="007D0AEB">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242894" w:rsidRPr="007D0AEB" w:rsidRDefault="00242894" w:rsidP="00FD2D39">
      <w:pPr>
        <w:pStyle w:val="55"/>
        <w:numPr>
          <w:ilvl w:val="0"/>
          <w:numId w:val="64"/>
        </w:numPr>
        <w:shd w:val="clear" w:color="auto" w:fill="auto"/>
        <w:tabs>
          <w:tab w:val="left" w:pos="395"/>
        </w:tabs>
        <w:spacing w:line="252" w:lineRule="auto"/>
        <w:ind w:left="40" w:right="20"/>
        <w:contextualSpacing/>
        <w:rPr>
          <w:sz w:val="24"/>
          <w:szCs w:val="24"/>
        </w:rPr>
      </w:pPr>
      <w:proofErr w:type="gramStart"/>
      <w:r w:rsidRPr="007D0AEB">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242894" w:rsidRPr="007D0AEB" w:rsidRDefault="00242894" w:rsidP="00FD2D39">
      <w:pPr>
        <w:pStyle w:val="55"/>
        <w:numPr>
          <w:ilvl w:val="0"/>
          <w:numId w:val="64"/>
        </w:numPr>
        <w:shd w:val="clear" w:color="auto" w:fill="auto"/>
        <w:tabs>
          <w:tab w:val="left" w:pos="290"/>
        </w:tabs>
        <w:spacing w:line="252" w:lineRule="auto"/>
        <w:ind w:left="40" w:right="20"/>
        <w:contextualSpacing/>
        <w:rPr>
          <w:sz w:val="24"/>
          <w:szCs w:val="24"/>
        </w:rPr>
      </w:pPr>
      <w:r w:rsidRPr="007D0AEB">
        <w:rPr>
          <w:sz w:val="24"/>
          <w:szCs w:val="24"/>
        </w:rPr>
        <w:t>проводить деконструкцию сообщений, выделение в них структуры, элементов и фрагментов;</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при восприятии сообщений внутренние и внешние ссылки;</w:t>
      </w:r>
    </w:p>
    <w:p w:rsidR="00242894" w:rsidRPr="007D0AEB" w:rsidRDefault="00242894" w:rsidP="00FD2D39">
      <w:pPr>
        <w:pStyle w:val="55"/>
        <w:numPr>
          <w:ilvl w:val="0"/>
          <w:numId w:val="64"/>
        </w:numPr>
        <w:shd w:val="clear" w:color="auto" w:fill="auto"/>
        <w:tabs>
          <w:tab w:val="left" w:pos="314"/>
        </w:tabs>
        <w:spacing w:line="252" w:lineRule="auto"/>
        <w:ind w:left="40" w:right="20"/>
        <w:contextualSpacing/>
        <w:rPr>
          <w:sz w:val="24"/>
          <w:szCs w:val="24"/>
        </w:rPr>
      </w:pPr>
      <w:r w:rsidRPr="007D0AEB">
        <w:rPr>
          <w:sz w:val="24"/>
          <w:szCs w:val="24"/>
        </w:rPr>
        <w:t>формулировать вопросы к сообщению, создавать краткое описание сообщения; цитировать фрагменты сообщения;</w:t>
      </w:r>
    </w:p>
    <w:p w:rsidR="00242894" w:rsidRPr="007D0AEB" w:rsidRDefault="00242894" w:rsidP="00FD2D39">
      <w:pPr>
        <w:pStyle w:val="55"/>
        <w:numPr>
          <w:ilvl w:val="0"/>
          <w:numId w:val="64"/>
        </w:numPr>
        <w:shd w:val="clear" w:color="auto" w:fill="auto"/>
        <w:tabs>
          <w:tab w:val="left" w:pos="198"/>
        </w:tabs>
        <w:spacing w:line="252" w:lineRule="auto"/>
        <w:ind w:left="40" w:right="20"/>
        <w:contextualSpacing/>
        <w:rPr>
          <w:sz w:val="24"/>
          <w:szCs w:val="24"/>
        </w:rPr>
      </w:pPr>
      <w:r w:rsidRPr="007D0AEB">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242894" w:rsidRPr="007D0AEB" w:rsidRDefault="00242894" w:rsidP="00242894">
      <w:pPr>
        <w:keepNext/>
        <w:keepLines/>
        <w:spacing w:line="252" w:lineRule="auto"/>
        <w:ind w:left="40"/>
        <w:contextualSpacing/>
        <w:jc w:val="both"/>
        <w:rPr>
          <w:b/>
        </w:rPr>
      </w:pPr>
      <w:bookmarkStart w:id="64" w:name="bookmark24"/>
      <w:r w:rsidRPr="007D0AEB">
        <w:rPr>
          <w:b/>
        </w:rPr>
        <w:t>Выпускник получит возможность научиться:</w:t>
      </w:r>
      <w:bookmarkEnd w:id="64"/>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проектировать дизайн сообщений в соответствии с задачами и средствами доставки;</w:t>
      </w:r>
    </w:p>
    <w:p w:rsidR="00242894" w:rsidRPr="007D0AEB" w:rsidRDefault="00242894" w:rsidP="00FD2D39">
      <w:pPr>
        <w:pStyle w:val="55"/>
        <w:numPr>
          <w:ilvl w:val="0"/>
          <w:numId w:val="64"/>
        </w:numPr>
        <w:shd w:val="clear" w:color="auto" w:fill="auto"/>
        <w:tabs>
          <w:tab w:val="left" w:pos="285"/>
        </w:tabs>
        <w:spacing w:after="236" w:line="252" w:lineRule="auto"/>
        <w:ind w:left="40" w:right="20"/>
        <w:contextualSpacing/>
        <w:rPr>
          <w:rStyle w:val="affff1"/>
          <w:i w:val="0"/>
          <w:iCs w:val="0"/>
          <w:sz w:val="24"/>
          <w:szCs w:val="24"/>
        </w:rPr>
      </w:pPr>
      <w:r w:rsidRPr="007D0AEB">
        <w:rPr>
          <w:rStyle w:val="affff1"/>
          <w:sz w:val="24"/>
          <w:szCs w:val="24"/>
        </w:rPr>
        <w:lastRenderedPageBreak/>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42894" w:rsidRPr="007D0AEB" w:rsidRDefault="00242894" w:rsidP="00242894">
      <w:pPr>
        <w:pStyle w:val="55"/>
        <w:shd w:val="clear" w:color="auto" w:fill="auto"/>
        <w:tabs>
          <w:tab w:val="left" w:pos="285"/>
        </w:tabs>
        <w:spacing w:after="236" w:line="252" w:lineRule="auto"/>
        <w:ind w:left="40" w:right="20" w:firstLine="0"/>
        <w:contextualSpacing/>
        <w:rPr>
          <w:sz w:val="24"/>
          <w:szCs w:val="24"/>
        </w:rPr>
      </w:pPr>
      <w:r w:rsidRPr="007D0AEB">
        <w:rPr>
          <w:sz w:val="24"/>
          <w:szCs w:val="24"/>
        </w:rPr>
        <w:t>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w:t>
      </w:r>
    </w:p>
    <w:p w:rsidR="00242894" w:rsidRPr="007D0AEB" w:rsidRDefault="00242894" w:rsidP="00242894">
      <w:pPr>
        <w:keepNext/>
        <w:keepLines/>
        <w:spacing w:line="252" w:lineRule="auto"/>
        <w:ind w:left="40" w:right="4380"/>
        <w:contextualSpacing/>
        <w:jc w:val="both"/>
      </w:pPr>
      <w:bookmarkStart w:id="65" w:name="bookmark25"/>
      <w:r w:rsidRPr="007D0AEB">
        <w:rPr>
          <w:b/>
          <w:i/>
        </w:rPr>
        <w:t>Коммуникация и социальное взаимодействие</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bookmarkEnd w:id="65"/>
    </w:p>
    <w:p w:rsidR="00242894" w:rsidRPr="007D0AEB" w:rsidRDefault="00242894" w:rsidP="00FD2D39">
      <w:pPr>
        <w:pStyle w:val="55"/>
        <w:numPr>
          <w:ilvl w:val="0"/>
          <w:numId w:val="64"/>
        </w:numPr>
        <w:shd w:val="clear" w:color="auto" w:fill="auto"/>
        <w:tabs>
          <w:tab w:val="left" w:pos="304"/>
        </w:tabs>
        <w:spacing w:line="252" w:lineRule="auto"/>
        <w:ind w:left="40" w:right="20"/>
        <w:contextualSpacing/>
        <w:rPr>
          <w:sz w:val="24"/>
          <w:szCs w:val="24"/>
        </w:rPr>
      </w:pPr>
      <w:r w:rsidRPr="007D0AEB">
        <w:rPr>
          <w:sz w:val="24"/>
          <w:szCs w:val="24"/>
        </w:rPr>
        <w:t>выступать с аудиовидеоподдержкой, включая выступление перед дистанционной аудиторией;</w:t>
      </w:r>
    </w:p>
    <w:p w:rsidR="00242894" w:rsidRPr="007D0AEB" w:rsidRDefault="00242894" w:rsidP="00FD2D39">
      <w:pPr>
        <w:pStyle w:val="55"/>
        <w:numPr>
          <w:ilvl w:val="0"/>
          <w:numId w:val="64"/>
        </w:numPr>
        <w:shd w:val="clear" w:color="auto" w:fill="auto"/>
        <w:tabs>
          <w:tab w:val="left" w:pos="256"/>
        </w:tabs>
        <w:spacing w:line="252" w:lineRule="auto"/>
        <w:ind w:left="40" w:right="20"/>
        <w:contextualSpacing/>
        <w:rPr>
          <w:sz w:val="24"/>
          <w:szCs w:val="24"/>
        </w:rPr>
      </w:pPr>
      <w:r w:rsidRPr="007D0AEB">
        <w:rPr>
          <w:sz w:val="24"/>
          <w:szCs w:val="24"/>
        </w:rPr>
        <w:t>участвовать в обсуждении (аудиовидеофорум, текстовый форум) с использованием возможностей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возможности электронной почты для информационного обмена;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вести личный дневник (блог) с использованием возможностей Интернета;</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взаимодействовать в социальных сетях, работать в группе над сообщением (вики);</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участвовать в форумах в социальных образовательных сетях;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взаимодействовать с партнёрами с использованием возможностей Интернета (игровое и театральное взаимодействие).</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Результаты достигаются в рамках всех предметов, а также во внеурочной деятельности.</w:t>
      </w:r>
    </w:p>
    <w:p w:rsidR="00242894" w:rsidRPr="007D0AEB" w:rsidRDefault="00242894" w:rsidP="00242894">
      <w:pPr>
        <w:keepNext/>
        <w:keepLines/>
        <w:spacing w:line="252" w:lineRule="auto"/>
        <w:ind w:left="20" w:right="4320"/>
        <w:contextualSpacing/>
        <w:jc w:val="both"/>
        <w:rPr>
          <w:b/>
          <w:i/>
        </w:rPr>
      </w:pPr>
      <w:bookmarkStart w:id="66" w:name="bookmark26"/>
      <w:r w:rsidRPr="007D0AEB">
        <w:rPr>
          <w:b/>
          <w:i/>
        </w:rPr>
        <w:t>Поиск и организация хранения информации</w:t>
      </w:r>
    </w:p>
    <w:p w:rsidR="00242894" w:rsidRPr="007D0AEB" w:rsidRDefault="00242894" w:rsidP="00242894">
      <w:pPr>
        <w:keepNext/>
        <w:keepLines/>
        <w:spacing w:line="252" w:lineRule="auto"/>
        <w:ind w:left="20" w:right="4320"/>
        <w:contextualSpacing/>
        <w:jc w:val="both"/>
        <w:rPr>
          <w:b/>
        </w:rPr>
      </w:pPr>
      <w:r w:rsidRPr="007D0AEB">
        <w:rPr>
          <w:b/>
        </w:rPr>
        <w:t xml:space="preserve"> Выпускник научится:</w:t>
      </w:r>
      <w:bookmarkEnd w:id="66"/>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42894" w:rsidRPr="007D0AEB" w:rsidRDefault="00242894" w:rsidP="00FD2D39">
      <w:pPr>
        <w:pStyle w:val="55"/>
        <w:numPr>
          <w:ilvl w:val="0"/>
          <w:numId w:val="64"/>
        </w:numPr>
        <w:shd w:val="clear" w:color="auto" w:fill="auto"/>
        <w:tabs>
          <w:tab w:val="left" w:pos="356"/>
        </w:tabs>
        <w:spacing w:line="252" w:lineRule="auto"/>
        <w:ind w:left="20" w:right="20"/>
        <w:contextualSpacing/>
        <w:rPr>
          <w:sz w:val="24"/>
          <w:szCs w:val="24"/>
        </w:rPr>
      </w:pPr>
      <w:r w:rsidRPr="007D0AEB">
        <w:rPr>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использовать различные библиотечные, в том числе электронные, каталоги для поиска необходимых книг;</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создавать и заполнять различные определители;</w:t>
      </w:r>
    </w:p>
    <w:p w:rsidR="00242894" w:rsidRPr="007D0AEB" w:rsidRDefault="00242894" w:rsidP="00FD2D39">
      <w:pPr>
        <w:widowControl/>
        <w:numPr>
          <w:ilvl w:val="0"/>
          <w:numId w:val="64"/>
        </w:numPr>
        <w:tabs>
          <w:tab w:val="left" w:pos="241"/>
        </w:tabs>
        <w:suppressAutoHyphens w:val="0"/>
        <w:spacing w:line="252" w:lineRule="auto"/>
        <w:ind w:left="20" w:right="20"/>
        <w:contextualSpacing/>
        <w:jc w:val="both"/>
      </w:pPr>
      <w:r w:rsidRPr="007D0AEB">
        <w:t>использовать различные приёмы поиска информации в Интернете в ходе учебной деятельности.</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Результаты достигаются преимущественно в рамках предметов «История», «Литература», «Информатика и ИКТ» и других предметов.</w:t>
      </w:r>
    </w:p>
    <w:p w:rsidR="00242894" w:rsidRPr="007D0AEB" w:rsidRDefault="00242894" w:rsidP="00242894">
      <w:pPr>
        <w:keepNext/>
        <w:keepLines/>
        <w:spacing w:line="252" w:lineRule="auto"/>
        <w:ind w:left="20" w:right="1400"/>
        <w:contextualSpacing/>
        <w:jc w:val="both"/>
        <w:rPr>
          <w:b/>
          <w:i/>
        </w:rPr>
      </w:pPr>
      <w:bookmarkStart w:id="67" w:name="bookmark27"/>
      <w:r w:rsidRPr="007D0AEB">
        <w:rPr>
          <w:b/>
          <w:i/>
        </w:rPr>
        <w:t xml:space="preserve">Анализ информации, математическая обработка данных в исследовании </w:t>
      </w:r>
    </w:p>
    <w:p w:rsidR="00242894" w:rsidRPr="007D0AEB" w:rsidRDefault="00242894" w:rsidP="00242894">
      <w:pPr>
        <w:keepNext/>
        <w:keepLines/>
        <w:spacing w:line="252" w:lineRule="auto"/>
        <w:ind w:left="20" w:right="1400"/>
        <w:contextualSpacing/>
        <w:jc w:val="both"/>
        <w:rPr>
          <w:b/>
        </w:rPr>
      </w:pPr>
      <w:r w:rsidRPr="007D0AEB">
        <w:rPr>
          <w:b/>
        </w:rPr>
        <w:t>Выпускник научится:</w:t>
      </w:r>
      <w:bookmarkEnd w:id="67"/>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вводить результаты измерений и другие цифровые данные для их обработки, в том числе статистической, и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математические модели;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lastRenderedPageBreak/>
        <w:t>проводить эксперименты и исследования в виртуальных лабораториях по естественным наукам, математике и информатике.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308"/>
        </w:tabs>
        <w:suppressAutoHyphens w:val="0"/>
        <w:spacing w:line="252" w:lineRule="auto"/>
        <w:ind w:left="20" w:right="20"/>
        <w:contextualSpacing/>
        <w:jc w:val="both"/>
      </w:pPr>
      <w:r w:rsidRPr="007D0AEB">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rStyle w:val="affff1"/>
          <w:i w:val="0"/>
          <w:iCs w:val="0"/>
          <w:sz w:val="24"/>
          <w:szCs w:val="24"/>
        </w:rPr>
      </w:pPr>
      <w:r w:rsidRPr="007D0AEB">
        <w:rPr>
          <w:rStyle w:val="affff1"/>
          <w:sz w:val="24"/>
          <w:szCs w:val="24"/>
        </w:rPr>
        <w:t xml:space="preserve">анализировать результаты своей деятельности и затрачиваемых ресурсов. </w:t>
      </w:r>
    </w:p>
    <w:p w:rsidR="00242894" w:rsidRPr="007D0AEB" w:rsidRDefault="00242894" w:rsidP="00242894">
      <w:pPr>
        <w:pStyle w:val="55"/>
        <w:shd w:val="clear" w:color="auto" w:fill="auto"/>
        <w:tabs>
          <w:tab w:val="left" w:pos="164"/>
        </w:tabs>
        <w:spacing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«Обществознание», «Алгебра. Геометрия».</w:t>
      </w:r>
    </w:p>
    <w:p w:rsidR="00242894" w:rsidRPr="007D0AEB" w:rsidRDefault="00242894" w:rsidP="00242894">
      <w:pPr>
        <w:keepNext/>
        <w:keepLines/>
        <w:spacing w:line="252" w:lineRule="auto"/>
        <w:ind w:left="20" w:right="4320"/>
        <w:contextualSpacing/>
        <w:jc w:val="both"/>
        <w:rPr>
          <w:b/>
          <w:i/>
        </w:rPr>
      </w:pPr>
      <w:bookmarkStart w:id="68" w:name="bookmark28"/>
      <w:r w:rsidRPr="007D0AEB">
        <w:rPr>
          <w:b/>
          <w:i/>
        </w:rPr>
        <w:t xml:space="preserve">Моделирование и проектирование, управление </w:t>
      </w:r>
    </w:p>
    <w:p w:rsidR="00242894" w:rsidRPr="007D0AEB" w:rsidRDefault="00242894" w:rsidP="00242894">
      <w:pPr>
        <w:keepNext/>
        <w:keepLines/>
        <w:spacing w:line="252" w:lineRule="auto"/>
        <w:ind w:left="20" w:right="4320"/>
        <w:contextualSpacing/>
        <w:jc w:val="both"/>
        <w:rPr>
          <w:b/>
        </w:rPr>
      </w:pPr>
      <w:r w:rsidRPr="007D0AEB">
        <w:rPr>
          <w:b/>
        </w:rPr>
        <w:t>Выпускник научится:</w:t>
      </w:r>
      <w:bookmarkEnd w:id="68"/>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виртуальных конструкторов;</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конструировать и моделировать с использованием материальных конструкторов с компьютерным управлением и обратной связью;</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сре</w:t>
      </w:r>
      <w:proofErr w:type="gramStart"/>
      <w:r w:rsidRPr="007D0AEB">
        <w:rPr>
          <w:sz w:val="24"/>
          <w:szCs w:val="24"/>
        </w:rPr>
        <w:t>дств пр</w:t>
      </w:r>
      <w:proofErr w:type="gramEnd"/>
      <w:r w:rsidRPr="007D0AEB">
        <w:rPr>
          <w:sz w:val="24"/>
          <w:szCs w:val="24"/>
        </w:rPr>
        <w:t>ограммирования;</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проектировать виртуальные и реальные объекты и процессы, использовать системы автоматизированного проектирования.</w:t>
      </w:r>
    </w:p>
    <w:p w:rsidR="00242894" w:rsidRPr="007D0AEB" w:rsidRDefault="00242894" w:rsidP="00242894">
      <w:pPr>
        <w:pStyle w:val="55"/>
        <w:shd w:val="clear" w:color="auto" w:fill="auto"/>
        <w:spacing w:after="244"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«Алгебра. Геометрия», «Информатика и ИКТ», «Обществознание».</w:t>
      </w:r>
    </w:p>
    <w:p w:rsidR="00242894" w:rsidRPr="007D0AEB" w:rsidRDefault="00242894" w:rsidP="00242894">
      <w:pPr>
        <w:keepNext/>
        <w:keepLines/>
        <w:spacing w:line="252" w:lineRule="auto"/>
        <w:ind w:left="20" w:right="1840"/>
        <w:contextualSpacing/>
        <w:jc w:val="both"/>
      </w:pPr>
      <w:bookmarkStart w:id="69" w:name="bookmark29"/>
      <w:r w:rsidRPr="007D0AEB">
        <w:rPr>
          <w:b/>
        </w:rPr>
        <w:t>1.2.3.3. Основы учебно-исследовательской и проектной деятельности</w:t>
      </w:r>
    </w:p>
    <w:p w:rsidR="00242894" w:rsidRPr="007D0AEB" w:rsidRDefault="00242894" w:rsidP="00242894">
      <w:pPr>
        <w:keepNext/>
        <w:keepLines/>
        <w:spacing w:line="252" w:lineRule="auto"/>
        <w:ind w:left="20" w:right="1840"/>
        <w:contextualSpacing/>
        <w:jc w:val="both"/>
        <w:rPr>
          <w:b/>
        </w:rPr>
      </w:pPr>
      <w:r w:rsidRPr="007D0AEB">
        <w:rPr>
          <w:b/>
        </w:rPr>
        <w:t>Выпускник научится:</w:t>
      </w:r>
      <w:bookmarkEnd w:id="69"/>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выбирать и использовать методы, релевантные рассматриваемой проблеме;</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42894" w:rsidRPr="007D0AEB" w:rsidRDefault="00242894" w:rsidP="00FD2D39">
      <w:pPr>
        <w:pStyle w:val="55"/>
        <w:numPr>
          <w:ilvl w:val="0"/>
          <w:numId w:val="64"/>
        </w:numPr>
        <w:shd w:val="clear" w:color="auto" w:fill="auto"/>
        <w:tabs>
          <w:tab w:val="left" w:pos="164"/>
          <w:tab w:val="left" w:pos="7513"/>
        </w:tabs>
        <w:spacing w:line="252" w:lineRule="auto"/>
        <w:ind w:left="20" w:right="20"/>
        <w:contextualSpacing/>
        <w:rPr>
          <w:sz w:val="24"/>
          <w:szCs w:val="24"/>
        </w:rPr>
      </w:pPr>
      <w:r w:rsidRPr="007D0AEB">
        <w:rPr>
          <w:sz w:val="24"/>
          <w:szCs w:val="24"/>
        </w:rPr>
        <w:t>использовать некоторые методы получения знаний, характерные</w:t>
      </w:r>
      <w:r w:rsidRPr="007D0AEB">
        <w:rPr>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ясно, логично и точно излагать свою точку зрения, использовать языковые средства, адекватные обсуждаемой проблеме;</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242894" w:rsidRPr="007D0AEB" w:rsidRDefault="00242894" w:rsidP="00242894">
      <w:pPr>
        <w:pStyle w:val="55"/>
        <w:shd w:val="clear" w:color="auto" w:fill="auto"/>
        <w:tabs>
          <w:tab w:val="left" w:pos="217"/>
        </w:tabs>
        <w:spacing w:line="252" w:lineRule="auto"/>
        <w:ind w:left="20" w:right="2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20" w:right="20"/>
        <w:contextualSpacing/>
        <w:jc w:val="both"/>
      </w:pPr>
      <w:r w:rsidRPr="007D0AEB">
        <w:t>самостоятельно задумывать, планировать и выполнять учебное исследование, учебный и социальный проект;</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догадку, «озарение», интуицию;</w:t>
      </w:r>
    </w:p>
    <w:p w:rsidR="00242894" w:rsidRPr="007D0AEB" w:rsidRDefault="00242894" w:rsidP="00FD2D39">
      <w:pPr>
        <w:widowControl/>
        <w:numPr>
          <w:ilvl w:val="0"/>
          <w:numId w:val="64"/>
        </w:numPr>
        <w:tabs>
          <w:tab w:val="left" w:pos="255"/>
        </w:tabs>
        <w:suppressAutoHyphens w:val="0"/>
        <w:spacing w:line="252" w:lineRule="auto"/>
        <w:ind w:left="20" w:right="20"/>
        <w:contextualSpacing/>
        <w:jc w:val="both"/>
      </w:pPr>
      <w:r w:rsidRPr="007D0AEB">
        <w:lastRenderedPageBreak/>
        <w:t>использовать такие математические методы и приёмы, как перебор логических возможностей, математическое моделирование;</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42894" w:rsidRPr="007D0AEB" w:rsidRDefault="00242894" w:rsidP="00FD2D39">
      <w:pPr>
        <w:widowControl/>
        <w:numPr>
          <w:ilvl w:val="0"/>
          <w:numId w:val="64"/>
        </w:numPr>
        <w:tabs>
          <w:tab w:val="left" w:pos="226"/>
        </w:tabs>
        <w:suppressAutoHyphens w:val="0"/>
        <w:spacing w:line="252" w:lineRule="auto"/>
        <w:ind w:left="20" w:right="20"/>
        <w:contextualSpacing/>
        <w:jc w:val="both"/>
      </w:pPr>
      <w:r w:rsidRPr="007D0AEB">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42894" w:rsidRPr="007D0AEB" w:rsidRDefault="00242894" w:rsidP="00FD2D39">
      <w:pPr>
        <w:widowControl/>
        <w:numPr>
          <w:ilvl w:val="0"/>
          <w:numId w:val="64"/>
        </w:numPr>
        <w:tabs>
          <w:tab w:val="left" w:pos="318"/>
        </w:tabs>
        <w:suppressAutoHyphens w:val="0"/>
        <w:spacing w:line="252" w:lineRule="auto"/>
        <w:ind w:left="20" w:right="20"/>
        <w:contextualSpacing/>
        <w:jc w:val="both"/>
      </w:pPr>
      <w:r w:rsidRPr="007D0AEB">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42894" w:rsidRPr="007D0AEB" w:rsidRDefault="00242894" w:rsidP="00FD2D39">
      <w:pPr>
        <w:widowControl/>
        <w:numPr>
          <w:ilvl w:val="0"/>
          <w:numId w:val="64"/>
        </w:numPr>
        <w:tabs>
          <w:tab w:val="left" w:pos="169"/>
        </w:tabs>
        <w:suppressAutoHyphens w:val="0"/>
        <w:spacing w:line="252" w:lineRule="auto"/>
        <w:ind w:left="20" w:right="20"/>
        <w:contextualSpacing/>
        <w:jc w:val="both"/>
      </w:pPr>
      <w:r w:rsidRPr="007D0AEB">
        <w:t>целенаправленно и осознанно развивать свои коммуникативные способности, осваивать новые языковые средства;</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осознавать свою ответственность за достоверность полученных знаний, за качество выполненного проекта.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Индивидуальный проект представляет собой особую форму организации деятельности </w:t>
      </w:r>
      <w:proofErr w:type="gramStart"/>
      <w:r w:rsidRPr="007D0AEB">
        <w:rPr>
          <w:sz w:val="24"/>
          <w:szCs w:val="24"/>
        </w:rPr>
        <w:t>обучающихся</w:t>
      </w:r>
      <w:proofErr w:type="gramEnd"/>
      <w:r w:rsidRPr="007D0AEB">
        <w:rPr>
          <w:sz w:val="24"/>
          <w:szCs w:val="24"/>
        </w:rPr>
        <w:t xml:space="preserve"> (учебное исследование или учебный проект).</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 xml:space="preserve">Результаты выполнения </w:t>
      </w:r>
      <w:proofErr w:type="gramStart"/>
      <w:r w:rsidRPr="007D0AEB">
        <w:rPr>
          <w:sz w:val="24"/>
          <w:szCs w:val="24"/>
        </w:rPr>
        <w:t>индивидуального проекта</w:t>
      </w:r>
      <w:proofErr w:type="gramEnd"/>
      <w:r w:rsidRPr="007D0AEB">
        <w:rPr>
          <w:sz w:val="24"/>
          <w:szCs w:val="24"/>
        </w:rPr>
        <w:t xml:space="preserve"> должны отражать:</w:t>
      </w:r>
    </w:p>
    <w:p w:rsidR="00242894" w:rsidRPr="007D0AEB" w:rsidRDefault="00242894" w:rsidP="00FD2D39">
      <w:pPr>
        <w:pStyle w:val="55"/>
        <w:numPr>
          <w:ilvl w:val="0"/>
          <w:numId w:val="64"/>
        </w:numPr>
        <w:shd w:val="clear" w:color="auto" w:fill="auto"/>
        <w:tabs>
          <w:tab w:val="left" w:pos="558"/>
        </w:tabs>
        <w:spacing w:line="252" w:lineRule="auto"/>
        <w:ind w:left="20" w:right="20"/>
        <w:contextualSpacing/>
        <w:rPr>
          <w:sz w:val="24"/>
          <w:szCs w:val="24"/>
        </w:rPr>
      </w:pPr>
      <w:r w:rsidRPr="007D0AEB">
        <w:rPr>
          <w:sz w:val="24"/>
          <w:szCs w:val="24"/>
        </w:rPr>
        <w:t>сформированность навыков коммуникативной, учебно-исследовательской деятельности, критического мышления;</w:t>
      </w:r>
    </w:p>
    <w:p w:rsidR="00242894" w:rsidRPr="007D0AEB" w:rsidRDefault="00242894" w:rsidP="00FD2D39">
      <w:pPr>
        <w:pStyle w:val="55"/>
        <w:numPr>
          <w:ilvl w:val="0"/>
          <w:numId w:val="64"/>
        </w:numPr>
        <w:shd w:val="clear" w:color="auto" w:fill="auto"/>
        <w:tabs>
          <w:tab w:val="left" w:pos="366"/>
        </w:tabs>
        <w:spacing w:line="252" w:lineRule="auto"/>
        <w:ind w:left="20" w:right="20"/>
        <w:contextualSpacing/>
        <w:rPr>
          <w:sz w:val="24"/>
          <w:szCs w:val="24"/>
        </w:rPr>
      </w:pPr>
      <w:r w:rsidRPr="007D0AEB">
        <w:rPr>
          <w:sz w:val="24"/>
          <w:szCs w:val="24"/>
        </w:rPr>
        <w:t>способность к инновационной, аналитической, творческой, интеллектуальной деятельности;</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42894" w:rsidRPr="007D0AEB" w:rsidRDefault="00242894" w:rsidP="00242894">
      <w:pPr>
        <w:pStyle w:val="55"/>
        <w:shd w:val="clear" w:color="auto" w:fill="auto"/>
        <w:spacing w:after="240" w:line="252" w:lineRule="auto"/>
        <w:ind w:left="20" w:right="20" w:firstLine="440"/>
        <w:contextualSpacing/>
        <w:rPr>
          <w:sz w:val="24"/>
          <w:szCs w:val="24"/>
        </w:rPr>
      </w:pPr>
      <w:proofErr w:type="gramStart"/>
      <w:r w:rsidRPr="007D0AEB">
        <w:rPr>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242894" w:rsidRPr="007D0AEB" w:rsidRDefault="00242894" w:rsidP="00242894">
      <w:pPr>
        <w:keepNext/>
        <w:keepLines/>
        <w:spacing w:line="252" w:lineRule="auto"/>
        <w:ind w:left="20" w:right="2300"/>
        <w:contextualSpacing/>
        <w:jc w:val="both"/>
        <w:rPr>
          <w:b/>
        </w:rPr>
      </w:pPr>
      <w:bookmarkStart w:id="70" w:name="bookmark30"/>
      <w:r w:rsidRPr="007D0AEB">
        <w:rPr>
          <w:b/>
        </w:rPr>
        <w:t>1.2.3.4. Стратегии смыслового чтения и работа с текстом</w:t>
      </w:r>
    </w:p>
    <w:p w:rsidR="00242894" w:rsidRPr="007D0AEB" w:rsidRDefault="00242894" w:rsidP="00242894">
      <w:pPr>
        <w:keepNext/>
        <w:keepLines/>
        <w:spacing w:line="252" w:lineRule="auto"/>
        <w:ind w:left="20" w:right="2300"/>
        <w:contextualSpacing/>
        <w:jc w:val="both"/>
        <w:rPr>
          <w:b/>
          <w:i/>
        </w:rPr>
      </w:pPr>
      <w:r w:rsidRPr="007D0AEB">
        <w:rPr>
          <w:b/>
          <w:i/>
        </w:rPr>
        <w:t xml:space="preserve">Работа с текстом: поиск информации и понимание </w:t>
      </w:r>
      <w:proofErr w:type="gramStart"/>
      <w:r w:rsidRPr="007D0AEB">
        <w:rPr>
          <w:b/>
          <w:i/>
        </w:rPr>
        <w:t>прочитанного</w:t>
      </w:r>
      <w:proofErr w:type="gramEnd"/>
    </w:p>
    <w:p w:rsidR="00242894" w:rsidRPr="007D0AEB" w:rsidRDefault="00242894" w:rsidP="00242894">
      <w:pPr>
        <w:keepNext/>
        <w:keepLines/>
        <w:spacing w:line="252" w:lineRule="auto"/>
        <w:ind w:left="20" w:right="2300"/>
        <w:contextualSpacing/>
        <w:jc w:val="both"/>
        <w:rPr>
          <w:b/>
        </w:rPr>
      </w:pPr>
      <w:r w:rsidRPr="007D0AEB">
        <w:rPr>
          <w:b/>
        </w:rPr>
        <w:t>Выпускник научится:</w:t>
      </w:r>
      <w:bookmarkEnd w:id="70"/>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ориентироваться в содержании текста и понимать его целостный смысл:</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главную тему, общую цель или назначение текста;</w:t>
      </w:r>
    </w:p>
    <w:p w:rsidR="00242894" w:rsidRPr="007D0AEB" w:rsidRDefault="00242894" w:rsidP="00FD2D39">
      <w:pPr>
        <w:pStyle w:val="55"/>
        <w:numPr>
          <w:ilvl w:val="0"/>
          <w:numId w:val="65"/>
        </w:numPr>
        <w:shd w:val="clear" w:color="auto" w:fill="auto"/>
        <w:tabs>
          <w:tab w:val="left" w:pos="183"/>
        </w:tabs>
        <w:spacing w:line="252" w:lineRule="auto"/>
        <w:ind w:left="20" w:right="20"/>
        <w:contextualSpacing/>
        <w:rPr>
          <w:sz w:val="24"/>
          <w:szCs w:val="24"/>
        </w:rPr>
      </w:pPr>
      <w:r w:rsidRPr="007D0AEB">
        <w:rPr>
          <w:sz w:val="24"/>
          <w:szCs w:val="24"/>
        </w:rPr>
        <w:t>выбирать из текста или придумать заголовок, соответствующий содержанию и общему смыслу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формулировать тезис, выражающий общий смысл текста;</w:t>
      </w:r>
    </w:p>
    <w:p w:rsidR="00242894" w:rsidRPr="007D0AEB" w:rsidRDefault="00242894" w:rsidP="00FD2D39">
      <w:pPr>
        <w:pStyle w:val="55"/>
        <w:numPr>
          <w:ilvl w:val="0"/>
          <w:numId w:val="65"/>
        </w:numPr>
        <w:shd w:val="clear" w:color="auto" w:fill="auto"/>
        <w:tabs>
          <w:tab w:val="left" w:pos="231"/>
        </w:tabs>
        <w:spacing w:line="252" w:lineRule="auto"/>
        <w:ind w:left="20" w:right="20"/>
        <w:contextualSpacing/>
        <w:rPr>
          <w:sz w:val="24"/>
          <w:szCs w:val="24"/>
        </w:rPr>
      </w:pPr>
      <w:r w:rsidRPr="007D0AEB">
        <w:rPr>
          <w:sz w:val="24"/>
          <w:szCs w:val="24"/>
        </w:rPr>
        <w:t>предвосхищать содержание предметного плана текста по заголовку и с опорой на предыдущий опыт;</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объяснять порядок частей/инструкций, содержащихся в тексте;</w:t>
      </w:r>
    </w:p>
    <w:p w:rsidR="00242894" w:rsidRPr="007D0AEB" w:rsidRDefault="00242894" w:rsidP="00FD2D39">
      <w:pPr>
        <w:pStyle w:val="55"/>
        <w:numPr>
          <w:ilvl w:val="0"/>
          <w:numId w:val="65"/>
        </w:numPr>
        <w:shd w:val="clear" w:color="auto" w:fill="auto"/>
        <w:tabs>
          <w:tab w:val="left" w:pos="327"/>
        </w:tabs>
        <w:spacing w:line="252" w:lineRule="auto"/>
        <w:ind w:left="20" w:right="20"/>
        <w:contextualSpacing/>
        <w:rPr>
          <w:sz w:val="24"/>
          <w:szCs w:val="24"/>
        </w:rPr>
      </w:pPr>
      <w:r w:rsidRPr="007D0AEB">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находить в тексте требуемую информацию (пробегать те</w:t>
      </w:r>
      <w:proofErr w:type="gramStart"/>
      <w:r w:rsidRPr="007D0AEB">
        <w:rPr>
          <w:sz w:val="24"/>
          <w:szCs w:val="24"/>
        </w:rPr>
        <w:t>кст гл</w:t>
      </w:r>
      <w:proofErr w:type="gramEnd"/>
      <w:r w:rsidRPr="007D0AEB">
        <w:rPr>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решать учебно-познавательные и учебно-практические задачи, требующие полного и критического понимания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назначение разных видов текстов;</w:t>
      </w:r>
    </w:p>
    <w:p w:rsidR="00242894" w:rsidRPr="007D0AEB" w:rsidRDefault="00242894" w:rsidP="00FD2D39">
      <w:pPr>
        <w:pStyle w:val="55"/>
        <w:numPr>
          <w:ilvl w:val="0"/>
          <w:numId w:val="65"/>
        </w:numPr>
        <w:shd w:val="clear" w:color="auto" w:fill="auto"/>
        <w:tabs>
          <w:tab w:val="left" w:pos="198"/>
        </w:tabs>
        <w:spacing w:line="252" w:lineRule="auto"/>
        <w:ind w:left="20" w:right="20"/>
        <w:contextualSpacing/>
        <w:rPr>
          <w:sz w:val="24"/>
          <w:szCs w:val="24"/>
        </w:rPr>
      </w:pPr>
      <w:r w:rsidRPr="007D0AEB">
        <w:rPr>
          <w:sz w:val="24"/>
          <w:szCs w:val="24"/>
        </w:rPr>
        <w:lastRenderedPageBreak/>
        <w:t>ставить перед собой цель чтения, направляя внимание на полезную в данный момент информацию;</w:t>
      </w:r>
    </w:p>
    <w:p w:rsidR="00242894" w:rsidRPr="007D0AEB" w:rsidRDefault="00242894" w:rsidP="00FD2D39">
      <w:pPr>
        <w:pStyle w:val="55"/>
        <w:numPr>
          <w:ilvl w:val="0"/>
          <w:numId w:val="65"/>
        </w:numPr>
        <w:shd w:val="clear" w:color="auto" w:fill="auto"/>
        <w:tabs>
          <w:tab w:val="left" w:pos="154"/>
        </w:tabs>
        <w:spacing w:line="252" w:lineRule="auto"/>
        <w:ind w:left="20"/>
        <w:contextualSpacing/>
        <w:rPr>
          <w:sz w:val="24"/>
          <w:szCs w:val="24"/>
        </w:rPr>
      </w:pPr>
      <w:r w:rsidRPr="007D0AEB">
        <w:rPr>
          <w:sz w:val="24"/>
          <w:szCs w:val="24"/>
        </w:rPr>
        <w:t>различать темы и подтемы специального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выделять главную и избыточную информацию;</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прогнозировать последовательность изложения идей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сопоставлять разные точки зрения и разные источники информации по заданной теме;</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выполнять смысловое свёртывание выделенных фактов и мыслей;</w:t>
      </w:r>
    </w:p>
    <w:p w:rsidR="00242894" w:rsidRPr="007D0AEB" w:rsidRDefault="00242894" w:rsidP="00FD2D39">
      <w:pPr>
        <w:pStyle w:val="55"/>
        <w:numPr>
          <w:ilvl w:val="0"/>
          <w:numId w:val="65"/>
        </w:numPr>
        <w:shd w:val="clear" w:color="auto" w:fill="auto"/>
        <w:tabs>
          <w:tab w:val="left" w:pos="289"/>
        </w:tabs>
        <w:spacing w:line="252" w:lineRule="auto"/>
        <w:ind w:left="20" w:right="20"/>
        <w:contextualSpacing/>
        <w:rPr>
          <w:sz w:val="24"/>
          <w:szCs w:val="24"/>
        </w:rPr>
      </w:pPr>
      <w:r w:rsidRPr="007D0AEB">
        <w:rPr>
          <w:sz w:val="24"/>
          <w:szCs w:val="24"/>
        </w:rPr>
        <w:t>формировать на основе текста систему аргументов (доводов) для обоснования определённой позиции;</w:t>
      </w:r>
    </w:p>
    <w:p w:rsidR="00242894" w:rsidRPr="007D0AEB" w:rsidRDefault="00242894" w:rsidP="00FD2D39">
      <w:pPr>
        <w:pStyle w:val="55"/>
        <w:numPr>
          <w:ilvl w:val="0"/>
          <w:numId w:val="65"/>
        </w:numPr>
        <w:shd w:val="clear" w:color="auto" w:fill="auto"/>
        <w:tabs>
          <w:tab w:val="left" w:pos="174"/>
        </w:tabs>
        <w:spacing w:line="252" w:lineRule="auto"/>
        <w:ind w:left="20" w:right="2300"/>
        <w:contextualSpacing/>
        <w:rPr>
          <w:sz w:val="24"/>
          <w:szCs w:val="24"/>
        </w:rPr>
      </w:pPr>
      <w:r w:rsidRPr="007D0AEB">
        <w:rPr>
          <w:sz w:val="24"/>
          <w:szCs w:val="24"/>
        </w:rPr>
        <w:t xml:space="preserve">понимать душевное состояние персонажей текста, сопереживать им. </w:t>
      </w:r>
    </w:p>
    <w:p w:rsidR="00242894" w:rsidRPr="007D0AEB" w:rsidRDefault="00242894" w:rsidP="00242894">
      <w:pPr>
        <w:pStyle w:val="55"/>
        <w:shd w:val="clear" w:color="auto" w:fill="auto"/>
        <w:tabs>
          <w:tab w:val="left" w:pos="174"/>
        </w:tabs>
        <w:spacing w:line="252" w:lineRule="auto"/>
        <w:ind w:left="20" w:right="230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428"/>
        </w:tabs>
        <w:suppressAutoHyphens w:val="0"/>
        <w:spacing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2260"/>
        <w:contextualSpacing/>
        <w:jc w:val="both"/>
      </w:pPr>
      <w:bookmarkStart w:id="71" w:name="bookmark31"/>
      <w:r w:rsidRPr="007D0AEB">
        <w:rPr>
          <w:b/>
          <w:i/>
        </w:rPr>
        <w:t>Работа с текстом: преобразование и интерпретация информации</w:t>
      </w:r>
    </w:p>
    <w:p w:rsidR="00242894" w:rsidRPr="007D0AEB" w:rsidRDefault="00242894" w:rsidP="00242894">
      <w:pPr>
        <w:keepNext/>
        <w:keepLines/>
        <w:spacing w:line="252" w:lineRule="auto"/>
        <w:ind w:left="20" w:right="2260"/>
        <w:contextualSpacing/>
        <w:jc w:val="both"/>
        <w:rPr>
          <w:b/>
        </w:rPr>
      </w:pPr>
      <w:r w:rsidRPr="007D0AEB">
        <w:rPr>
          <w:b/>
        </w:rPr>
        <w:t>Выпускник научится:</w:t>
      </w:r>
      <w:bookmarkEnd w:id="71"/>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интерпретировать текст:</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сравнивать и противопоставлять заключённую в тексте информацию разного характера;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обнаруживать в тексте доводы в подтверждение выдвинутых тезисов;</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делать выводы из сформулированных посылок;</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выводить заключение о намерении автора или главной мысли текста.</w:t>
      </w:r>
    </w:p>
    <w:p w:rsidR="00242894" w:rsidRPr="007D0AEB" w:rsidRDefault="00242894" w:rsidP="00242894">
      <w:pPr>
        <w:keepNext/>
        <w:keepLines/>
        <w:spacing w:line="252" w:lineRule="auto"/>
        <w:ind w:left="20"/>
        <w:contextualSpacing/>
        <w:jc w:val="both"/>
        <w:rPr>
          <w:b/>
        </w:rPr>
      </w:pPr>
      <w:bookmarkStart w:id="72" w:name="bookmark32"/>
      <w:r w:rsidRPr="007D0AEB">
        <w:rPr>
          <w:b/>
        </w:rPr>
        <w:t>Выпускник получит возможность научиться:</w:t>
      </w:r>
      <w:bookmarkEnd w:id="72"/>
    </w:p>
    <w:p w:rsidR="00242894" w:rsidRPr="007D0AEB" w:rsidRDefault="00242894" w:rsidP="00FD2D39">
      <w:pPr>
        <w:widowControl/>
        <w:numPr>
          <w:ilvl w:val="0"/>
          <w:numId w:val="64"/>
        </w:numPr>
        <w:tabs>
          <w:tab w:val="left" w:pos="428"/>
        </w:tabs>
        <w:suppressAutoHyphens w:val="0"/>
        <w:spacing w:after="240"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5180"/>
        <w:contextualSpacing/>
        <w:jc w:val="both"/>
        <w:rPr>
          <w:b/>
          <w:i/>
        </w:rPr>
      </w:pPr>
      <w:bookmarkStart w:id="73" w:name="bookmark33"/>
      <w:r w:rsidRPr="007D0AEB">
        <w:rPr>
          <w:b/>
          <w:i/>
        </w:rPr>
        <w:t xml:space="preserve">Работа с текстом: оценка информации </w:t>
      </w:r>
    </w:p>
    <w:p w:rsidR="00242894" w:rsidRPr="007D0AEB" w:rsidRDefault="00242894" w:rsidP="00242894">
      <w:pPr>
        <w:keepNext/>
        <w:keepLines/>
        <w:spacing w:line="252" w:lineRule="auto"/>
        <w:ind w:left="20" w:right="5180"/>
        <w:contextualSpacing/>
        <w:jc w:val="both"/>
      </w:pPr>
      <w:r w:rsidRPr="007D0AEB">
        <w:rPr>
          <w:b/>
        </w:rPr>
        <w:t>Выпускник научится</w:t>
      </w:r>
      <w:r w:rsidRPr="007D0AEB">
        <w:t>:</w:t>
      </w:r>
      <w:bookmarkEnd w:id="73"/>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откликаться на содержание текста: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связывать информацию, обнаруженную в тексте, со знаниями из других источников;</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оценивать утверждения, сделанные в тексте, исходя из своих представлений о мире;</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находить доводы в защиту своей точки зрения;</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откликаться на форму текста: оценивать не только содержание текста, но и его форму, а в целом - мастерство его исполнения;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42894" w:rsidRPr="007D0AEB" w:rsidRDefault="00242894" w:rsidP="00242894">
      <w:pPr>
        <w:keepNext/>
        <w:keepLines/>
        <w:spacing w:line="252" w:lineRule="auto"/>
        <w:ind w:left="20"/>
        <w:contextualSpacing/>
        <w:jc w:val="both"/>
        <w:rPr>
          <w:b/>
        </w:rPr>
      </w:pPr>
      <w:bookmarkStart w:id="74" w:name="bookmark34"/>
      <w:r w:rsidRPr="007D0AEB">
        <w:rPr>
          <w:b/>
        </w:rPr>
        <w:t>Выпускник получит возможность научиться:</w:t>
      </w:r>
      <w:bookmarkEnd w:id="74"/>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критически относиться к рекламной информации;</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находить способы проверки противоречивой информации;</w:t>
      </w:r>
    </w:p>
    <w:p w:rsidR="00242894" w:rsidRPr="007D0AEB" w:rsidRDefault="00242894" w:rsidP="00FD2D39">
      <w:pPr>
        <w:widowControl/>
        <w:numPr>
          <w:ilvl w:val="0"/>
          <w:numId w:val="64"/>
        </w:numPr>
        <w:tabs>
          <w:tab w:val="left" w:pos="327"/>
        </w:tabs>
        <w:suppressAutoHyphens w:val="0"/>
        <w:spacing w:line="252" w:lineRule="auto"/>
        <w:ind w:left="20" w:right="20"/>
        <w:contextualSpacing/>
        <w:jc w:val="both"/>
      </w:pPr>
      <w:r w:rsidRPr="007D0AEB">
        <w:lastRenderedPageBreak/>
        <w:t>определять достоверную информацию в случае наличия противоречивой или конфликтной ситуации.</w:t>
      </w: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Pr="007D0AEB" w:rsidRDefault="00242894" w:rsidP="00242894">
      <w:pPr>
        <w:keepNext/>
        <w:keepLines/>
        <w:spacing w:line="252" w:lineRule="auto"/>
        <w:ind w:left="20"/>
        <w:contextualSpacing/>
        <w:jc w:val="both"/>
        <w:rPr>
          <w:b/>
        </w:rPr>
      </w:pPr>
      <w:bookmarkStart w:id="75" w:name="bookmark35"/>
      <w:r w:rsidRPr="007D0AEB">
        <w:rPr>
          <w:b/>
        </w:rPr>
        <w:t xml:space="preserve">           1.2.3.5. РУССКИЙ ЯЗЫК</w:t>
      </w:r>
      <w:bookmarkEnd w:id="75"/>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русского языка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76" w:name="bookmark36"/>
      <w:r w:rsidRPr="007D0AEB">
        <w:rPr>
          <w:b/>
        </w:rPr>
        <w:t>знать/понимать</w:t>
      </w:r>
      <w:bookmarkEnd w:id="76"/>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связь языка и истории, культуры русского и других народов;</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смысл понятий: речевая ситуация и ее компоненты, литературный язык, языковая норма, культура речи;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основные единицы и уровни языка, их признаки и взаимосвязь;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proofErr w:type="gramStart"/>
      <w:r w:rsidRPr="007D0AEB">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242894" w:rsidRPr="007D0AEB" w:rsidRDefault="00242894" w:rsidP="00242894">
      <w:pPr>
        <w:spacing w:line="252" w:lineRule="auto"/>
        <w:ind w:left="20"/>
        <w:contextualSpacing/>
        <w:jc w:val="both"/>
        <w:rPr>
          <w:b/>
        </w:rPr>
      </w:pPr>
      <w:r w:rsidRPr="007D0AEB">
        <w:rPr>
          <w:b/>
        </w:rPr>
        <w:t>уметь</w:t>
      </w:r>
    </w:p>
    <w:p w:rsidR="00242894" w:rsidRPr="007D0AEB" w:rsidRDefault="00242894" w:rsidP="00FD2D39">
      <w:pPr>
        <w:pStyle w:val="55"/>
        <w:numPr>
          <w:ilvl w:val="0"/>
          <w:numId w:val="64"/>
        </w:numPr>
        <w:shd w:val="clear" w:color="auto" w:fill="auto"/>
        <w:tabs>
          <w:tab w:val="left" w:pos="764"/>
        </w:tabs>
        <w:spacing w:line="252" w:lineRule="auto"/>
        <w:ind w:left="740" w:right="20" w:hanging="360"/>
        <w:contextualSpacing/>
        <w:rPr>
          <w:sz w:val="24"/>
          <w:szCs w:val="24"/>
        </w:rPr>
      </w:pPr>
      <w:r w:rsidRPr="007D0AEB">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языковые единицы с точки зрения правильности, точности и уместности их употребления;</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проводить лингвистический анализ текстов различных функциональных стилей и разновидностей языка;</w:t>
      </w:r>
    </w:p>
    <w:p w:rsidR="00242894" w:rsidRPr="007D0AEB" w:rsidRDefault="00242894" w:rsidP="00242894">
      <w:pPr>
        <w:keepNext/>
        <w:keepLines/>
        <w:spacing w:line="252" w:lineRule="auto"/>
        <w:ind w:left="20"/>
        <w:contextualSpacing/>
        <w:jc w:val="both"/>
      </w:pPr>
      <w:bookmarkStart w:id="77" w:name="bookmark37"/>
      <w:r w:rsidRPr="007D0AEB">
        <w:t>аудирование и чтение</w:t>
      </w:r>
      <w:bookmarkEnd w:id="7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основные виды чтения (ознакомительно-изучающее, ознакомительн</w:t>
      </w:r>
      <w:proofErr w:type="gramStart"/>
      <w:r w:rsidRPr="007D0AEB">
        <w:rPr>
          <w:sz w:val="24"/>
          <w:szCs w:val="24"/>
        </w:rPr>
        <w:t>о-</w:t>
      </w:r>
      <w:proofErr w:type="gramEnd"/>
      <w:r w:rsidRPr="007D0AEB">
        <w:rPr>
          <w:sz w:val="24"/>
          <w:szCs w:val="24"/>
        </w:rPr>
        <w:t xml:space="preserve"> реферативное и др.) в зависимости от коммуникативной задачи;</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42894" w:rsidRPr="007D0AEB" w:rsidRDefault="00242894" w:rsidP="00242894">
      <w:pPr>
        <w:keepNext/>
        <w:keepLines/>
        <w:spacing w:line="252" w:lineRule="auto"/>
        <w:ind w:left="20"/>
        <w:contextualSpacing/>
        <w:jc w:val="both"/>
      </w:pPr>
      <w:bookmarkStart w:id="78" w:name="bookmark38"/>
      <w:r w:rsidRPr="007D0AEB">
        <w:t>говорение и письмо</w:t>
      </w:r>
      <w:bookmarkEnd w:id="7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proofErr w:type="gramStart"/>
      <w:r w:rsidRPr="007D0AEB">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в практике письма орфографические и пунктуационные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использовать основные приемы информационной переработки устного и письменного текста;</w:t>
      </w:r>
    </w:p>
    <w:p w:rsidR="00242894" w:rsidRPr="007D0AEB" w:rsidRDefault="00242894" w:rsidP="00242894">
      <w:pPr>
        <w:keepNext/>
        <w:keepLines/>
        <w:spacing w:line="252" w:lineRule="auto"/>
        <w:ind w:left="20"/>
        <w:contextualSpacing/>
        <w:jc w:val="both"/>
      </w:pPr>
      <w:bookmarkStart w:id="79" w:name="bookmark39"/>
      <w:r w:rsidRPr="007D0AEB">
        <w:t>использовать приобретенные знания и умения в практической деятельности и</w:t>
      </w:r>
      <w:bookmarkStart w:id="80" w:name="bookmark40"/>
      <w:bookmarkEnd w:id="79"/>
      <w:r w:rsidRPr="007D0AEB">
        <w:t xml:space="preserve">  повседневной жизни </w:t>
      </w:r>
      <w:proofErr w:type="gramStart"/>
      <w:r w:rsidRPr="007D0AEB">
        <w:t>для</w:t>
      </w:r>
      <w:proofErr w:type="gramEnd"/>
      <w:r w:rsidRPr="007D0AEB">
        <w:t>:</w:t>
      </w:r>
      <w:bookmarkEnd w:id="8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lastRenderedPageBreak/>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42894" w:rsidRPr="007D0AEB" w:rsidRDefault="00242894" w:rsidP="00FD2D39">
      <w:pPr>
        <w:pStyle w:val="55"/>
        <w:numPr>
          <w:ilvl w:val="0"/>
          <w:numId w:val="64"/>
        </w:numPr>
        <w:shd w:val="clear" w:color="auto" w:fill="auto"/>
        <w:tabs>
          <w:tab w:val="left" w:pos="764"/>
        </w:tabs>
        <w:spacing w:after="244" w:line="252" w:lineRule="auto"/>
        <w:ind w:left="740" w:right="20" w:hanging="360"/>
        <w:contextualSpacing/>
        <w:rPr>
          <w:sz w:val="24"/>
          <w:szCs w:val="24"/>
        </w:rPr>
      </w:pPr>
      <w:r w:rsidRPr="007D0AEB">
        <w:rPr>
          <w:sz w:val="24"/>
          <w:szCs w:val="24"/>
        </w:rPr>
        <w:t>самообразования и активного участия в производственной, культурной и общественной жизни государства.</w:t>
      </w:r>
    </w:p>
    <w:p w:rsidR="00242894" w:rsidRPr="007D0AEB" w:rsidRDefault="00242894" w:rsidP="00242894">
      <w:pPr>
        <w:keepNext/>
        <w:keepLines/>
        <w:spacing w:line="252" w:lineRule="auto"/>
        <w:ind w:left="20"/>
        <w:contextualSpacing/>
        <w:jc w:val="both"/>
        <w:rPr>
          <w:b/>
        </w:rPr>
      </w:pPr>
      <w:bookmarkStart w:id="81" w:name="bookmark41"/>
      <w:r w:rsidRPr="007D0AEB">
        <w:rPr>
          <w:b/>
        </w:rPr>
        <w:t xml:space="preserve">         1.2.3.6. ЛИТЕРАТУРА</w:t>
      </w:r>
      <w:bookmarkEnd w:id="81"/>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литературы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образную природу словесного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содержание изученных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 xml:space="preserve">основные факты жизни и творчества писателей-классиков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этапы их творческой эволюции;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историко-культурный контекст и творческую историю изучаемых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242894" w:rsidRPr="007D0AEB" w:rsidRDefault="00242894" w:rsidP="00FD2D39">
      <w:pPr>
        <w:pStyle w:val="55"/>
        <w:numPr>
          <w:ilvl w:val="0"/>
          <w:numId w:val="64"/>
        </w:numPr>
        <w:shd w:val="clear" w:color="auto" w:fill="auto"/>
        <w:tabs>
          <w:tab w:val="left" w:pos="750"/>
        </w:tabs>
        <w:spacing w:line="252" w:lineRule="auto"/>
        <w:ind w:left="20" w:right="20" w:firstLine="360"/>
        <w:contextualSpacing/>
        <w:rPr>
          <w:sz w:val="24"/>
          <w:szCs w:val="24"/>
        </w:rPr>
      </w:pPr>
      <w:r w:rsidRPr="007D0AEB">
        <w:rPr>
          <w:sz w:val="24"/>
          <w:szCs w:val="24"/>
        </w:rPr>
        <w:t xml:space="preserve">основные теоретико-литературные понятия;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воспроизводить содержание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proofErr w:type="gramStart"/>
      <w:r w:rsidRPr="007D0AEB">
        <w:rPr>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соотносить изучаемое произведение с литературным направлением эпохи;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выделять черты литературных направлений и течений при анализе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определять жанрово-родовую специфику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сопоставлять литературные произведения, а также их различные художественные, критические и научные интерпретации;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выявлять авторскую позицию, характеризовать особенности стиля писателя;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выразительно читать изученные произведения (или фрагменты), соблюдая нормы литературного произношения;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аргументировано формулировать свое отношение к прочитанному произведению;</w:t>
      </w:r>
    </w:p>
    <w:p w:rsidR="00242894" w:rsidRPr="007D0AEB" w:rsidRDefault="00242894" w:rsidP="00242894">
      <w:pPr>
        <w:pStyle w:val="55"/>
        <w:shd w:val="clear" w:color="auto" w:fill="auto"/>
        <w:tabs>
          <w:tab w:val="left" w:pos="764"/>
        </w:tabs>
        <w:spacing w:line="252" w:lineRule="auto"/>
        <w:ind w:left="380" w:right="20" w:firstLine="0"/>
        <w:contextualSpacing/>
        <w:rPr>
          <w:sz w:val="24"/>
          <w:szCs w:val="24"/>
        </w:rPr>
      </w:pPr>
      <w:r w:rsidRPr="007D0AEB">
        <w:rPr>
          <w:sz w:val="24"/>
          <w:szCs w:val="24"/>
        </w:rPr>
        <w:t xml:space="preserve">     составлять планы и тезисы статей на литературные темы, готовить учебн</w:t>
      </w:r>
      <w:proofErr w:type="gramStart"/>
      <w:r w:rsidRPr="007D0AEB">
        <w:rPr>
          <w:sz w:val="24"/>
          <w:szCs w:val="24"/>
        </w:rPr>
        <w:t>о-</w:t>
      </w:r>
      <w:proofErr w:type="gramEnd"/>
      <w:r w:rsidRPr="007D0AEB">
        <w:rPr>
          <w:sz w:val="24"/>
          <w:szCs w:val="24"/>
        </w:rPr>
        <w:t xml:space="preserve"> исследовательские работы;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рецензии на прочитанные произведения и сочинения различных жанров на литературные темы;</w:t>
      </w:r>
    </w:p>
    <w:p w:rsidR="00242894" w:rsidRPr="007D0AEB" w:rsidRDefault="00242894" w:rsidP="00242894">
      <w:pPr>
        <w:keepNext/>
        <w:keepLines/>
        <w:spacing w:line="252" w:lineRule="auto"/>
        <w:ind w:left="20" w:right="20"/>
        <w:contextualSpacing/>
        <w:jc w:val="both"/>
      </w:pPr>
      <w:bookmarkStart w:id="82" w:name="bookmark42"/>
      <w:r w:rsidRPr="007D0AEB">
        <w:lastRenderedPageBreak/>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82"/>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создания связного текста (устного и письменного) на необходимую тему с учетом норм русского литературного языка;</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участия в диалоге или дискуссии;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самостоятельного знакомства с явлениями художественной культуры и оценки их эстетической значимости;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определения своего круга чтения и оценки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242894" w:rsidRPr="007D0AEB" w:rsidRDefault="00242894" w:rsidP="00242894">
      <w:pPr>
        <w:keepNext/>
        <w:keepLines/>
        <w:spacing w:line="252" w:lineRule="auto"/>
        <w:ind w:left="20"/>
        <w:contextualSpacing/>
        <w:jc w:val="both"/>
      </w:pPr>
      <w:bookmarkStart w:id="83" w:name="bookmark43"/>
    </w:p>
    <w:p w:rsidR="00242894" w:rsidRPr="007D0AEB" w:rsidRDefault="00242894" w:rsidP="00242894">
      <w:pPr>
        <w:keepNext/>
        <w:keepLines/>
        <w:spacing w:line="252" w:lineRule="auto"/>
        <w:ind w:left="20"/>
        <w:contextualSpacing/>
        <w:jc w:val="both"/>
        <w:rPr>
          <w:b/>
        </w:rPr>
      </w:pPr>
      <w:r w:rsidRPr="007D0AEB">
        <w:rPr>
          <w:b/>
        </w:rPr>
        <w:t>1.2.3.7. ИНОСТРАННЫЙ ЯЗЫК</w:t>
      </w:r>
      <w:bookmarkEnd w:id="8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английского языка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84" w:name="bookmark44"/>
      <w:r w:rsidRPr="007D0AEB">
        <w:rPr>
          <w:b/>
        </w:rPr>
        <w:t>знать/понимать</w:t>
      </w:r>
      <w:bookmarkEnd w:id="84"/>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proofErr w:type="gramStart"/>
      <w:r w:rsidRPr="007D0AEB">
        <w:rPr>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242894" w:rsidRPr="007D0AEB" w:rsidRDefault="00242894" w:rsidP="00242894">
      <w:pPr>
        <w:keepNext/>
        <w:keepLines/>
        <w:spacing w:line="252" w:lineRule="auto"/>
        <w:ind w:left="20"/>
        <w:contextualSpacing/>
        <w:jc w:val="both"/>
        <w:rPr>
          <w:b/>
        </w:rPr>
      </w:pPr>
      <w:bookmarkStart w:id="85" w:name="bookmark45"/>
      <w:r w:rsidRPr="007D0AEB">
        <w:rPr>
          <w:b/>
        </w:rPr>
        <w:t>уметь</w:t>
      </w:r>
      <w:bookmarkEnd w:id="85"/>
    </w:p>
    <w:p w:rsidR="00242894" w:rsidRPr="007D0AEB" w:rsidRDefault="00242894" w:rsidP="00242894">
      <w:pPr>
        <w:keepNext/>
        <w:keepLines/>
        <w:spacing w:line="252" w:lineRule="auto"/>
        <w:ind w:left="20"/>
        <w:contextualSpacing/>
        <w:jc w:val="both"/>
      </w:pPr>
      <w:bookmarkStart w:id="86" w:name="bookmark46"/>
      <w:r w:rsidRPr="007D0AEB">
        <w:t>говорение</w:t>
      </w:r>
      <w:bookmarkEnd w:id="86"/>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242894" w:rsidRPr="007D0AEB" w:rsidRDefault="00242894" w:rsidP="00242894">
      <w:pPr>
        <w:keepNext/>
        <w:keepLines/>
        <w:spacing w:line="252" w:lineRule="auto"/>
        <w:ind w:left="20"/>
        <w:contextualSpacing/>
        <w:jc w:val="both"/>
      </w:pPr>
      <w:bookmarkStart w:id="87" w:name="bookmark47"/>
      <w:r w:rsidRPr="007D0AEB">
        <w:t>аудирование</w:t>
      </w:r>
      <w:bookmarkEnd w:id="8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242894" w:rsidRPr="007D0AEB" w:rsidRDefault="00242894" w:rsidP="00242894">
      <w:pPr>
        <w:keepNext/>
        <w:keepLines/>
        <w:spacing w:line="252" w:lineRule="auto"/>
        <w:ind w:left="20"/>
        <w:contextualSpacing/>
        <w:jc w:val="both"/>
      </w:pPr>
      <w:bookmarkStart w:id="88" w:name="bookmark48"/>
      <w:r w:rsidRPr="007D0AEB">
        <w:t>чтение</w:t>
      </w:r>
      <w:bookmarkEnd w:id="88"/>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proofErr w:type="gramStart"/>
      <w:r w:rsidRPr="007D0AEB">
        <w:rPr>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roofErr w:type="gramEnd"/>
    </w:p>
    <w:p w:rsidR="00242894" w:rsidRPr="007D0AEB" w:rsidRDefault="00242894" w:rsidP="00242894">
      <w:pPr>
        <w:keepNext/>
        <w:keepLines/>
        <w:spacing w:line="252" w:lineRule="auto"/>
        <w:ind w:left="20"/>
        <w:contextualSpacing/>
        <w:jc w:val="both"/>
      </w:pPr>
      <w:bookmarkStart w:id="89" w:name="bookmark49"/>
      <w:r w:rsidRPr="007D0AEB">
        <w:lastRenderedPageBreak/>
        <w:t>письменная речь</w:t>
      </w:r>
      <w:bookmarkEnd w:id="8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242894" w:rsidRPr="007D0AEB" w:rsidRDefault="00242894" w:rsidP="00242894">
      <w:pPr>
        <w:keepNext/>
        <w:keepLines/>
        <w:spacing w:line="252" w:lineRule="auto"/>
        <w:ind w:left="20"/>
        <w:contextualSpacing/>
        <w:jc w:val="both"/>
      </w:pPr>
      <w:bookmarkStart w:id="90" w:name="bookmark50"/>
      <w:r w:rsidRPr="007D0AEB">
        <w:t>использовать приобретенные знания и умения в практической деятельности и</w:t>
      </w:r>
      <w:bookmarkEnd w:id="90"/>
    </w:p>
    <w:p w:rsidR="00242894" w:rsidRPr="007D0AEB" w:rsidRDefault="00242894" w:rsidP="00242894">
      <w:pPr>
        <w:keepNext/>
        <w:keepLines/>
        <w:spacing w:line="252" w:lineRule="auto"/>
        <w:ind w:left="20"/>
        <w:contextualSpacing/>
        <w:jc w:val="both"/>
      </w:pPr>
      <w:bookmarkStart w:id="91" w:name="bookmark51"/>
      <w:r w:rsidRPr="007D0AEB">
        <w:t xml:space="preserve">повседневной жизни </w:t>
      </w:r>
      <w:proofErr w:type="gramStart"/>
      <w:r w:rsidRPr="007D0AEB">
        <w:t>для</w:t>
      </w:r>
      <w:proofErr w:type="gramEnd"/>
      <w:r w:rsidRPr="007D0AEB">
        <w:t>:</w:t>
      </w:r>
      <w:bookmarkEnd w:id="91"/>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общения с представителями других стран, ориентации в современном поликультурном мире;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t>расширения возможностей в выборе будущей профессиональной деятельности;</w:t>
      </w:r>
    </w:p>
    <w:p w:rsidR="00242894" w:rsidRPr="007D0AEB" w:rsidRDefault="00242894" w:rsidP="00FD2D39">
      <w:pPr>
        <w:pStyle w:val="55"/>
        <w:numPr>
          <w:ilvl w:val="0"/>
          <w:numId w:val="64"/>
        </w:numPr>
        <w:shd w:val="clear" w:color="auto" w:fill="auto"/>
        <w:tabs>
          <w:tab w:val="left" w:pos="740"/>
        </w:tabs>
        <w:spacing w:after="279" w:line="252" w:lineRule="auto"/>
        <w:ind w:left="740" w:right="20" w:hanging="360"/>
        <w:contextualSpacing/>
        <w:rPr>
          <w:sz w:val="24"/>
          <w:szCs w:val="24"/>
        </w:rPr>
      </w:pPr>
      <w:r w:rsidRPr="007D0AEB">
        <w:rPr>
          <w:sz w:val="24"/>
          <w:szCs w:val="24"/>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242894" w:rsidRPr="007D0AEB" w:rsidRDefault="00242894" w:rsidP="00242894">
      <w:pPr>
        <w:keepNext/>
        <w:keepLines/>
        <w:spacing w:line="252" w:lineRule="auto"/>
        <w:ind w:left="20"/>
        <w:contextualSpacing/>
        <w:jc w:val="both"/>
        <w:rPr>
          <w:b/>
        </w:rPr>
      </w:pPr>
      <w:bookmarkStart w:id="92" w:name="bookmark52"/>
      <w:r w:rsidRPr="007D0AEB">
        <w:rPr>
          <w:b/>
        </w:rPr>
        <w:t xml:space="preserve">          1.2.3.8. ИСТОРИЯ</w:t>
      </w:r>
      <w:bookmarkEnd w:id="9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истории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93" w:name="bookmark53"/>
      <w:r w:rsidRPr="007D0AEB">
        <w:rPr>
          <w:b/>
        </w:rPr>
        <w:t>знать/понимать</w:t>
      </w:r>
      <w:bookmarkEnd w:id="93"/>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основные факты, процессы и явления, характеризующие целостность и системность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периодизацию всемирной и отечественной истории;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современные версии и трактовки важнейших проблем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историческую обусловленность современных общественных процессов;</w:t>
      </w:r>
    </w:p>
    <w:p w:rsidR="00242894" w:rsidRPr="007D0AEB" w:rsidRDefault="00242894" w:rsidP="00FD2D39">
      <w:pPr>
        <w:pStyle w:val="55"/>
        <w:numPr>
          <w:ilvl w:val="0"/>
          <w:numId w:val="64"/>
        </w:numPr>
        <w:shd w:val="clear" w:color="auto" w:fill="auto"/>
        <w:tabs>
          <w:tab w:val="left" w:pos="750"/>
        </w:tabs>
        <w:spacing w:line="252" w:lineRule="auto"/>
        <w:ind w:left="20" w:right="1260" w:firstLine="420"/>
        <w:contextualSpacing/>
        <w:rPr>
          <w:sz w:val="24"/>
          <w:szCs w:val="24"/>
        </w:rPr>
      </w:pPr>
      <w:r w:rsidRPr="007D0AEB">
        <w:rPr>
          <w:sz w:val="24"/>
          <w:szCs w:val="24"/>
        </w:rPr>
        <w:t xml:space="preserve">особенности исторического пути России, ее роль в мировом сообществе;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проводить поиск исторической информации в источниках разного типа;</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242894" w:rsidRPr="007D0AEB" w:rsidRDefault="00242894" w:rsidP="00FD2D39">
      <w:pPr>
        <w:pStyle w:val="55"/>
        <w:numPr>
          <w:ilvl w:val="0"/>
          <w:numId w:val="64"/>
        </w:numPr>
        <w:shd w:val="clear" w:color="auto" w:fill="auto"/>
        <w:tabs>
          <w:tab w:val="left" w:pos="795"/>
        </w:tabs>
        <w:spacing w:line="252" w:lineRule="auto"/>
        <w:ind w:left="740" w:right="20" w:hanging="300"/>
        <w:contextualSpacing/>
        <w:rPr>
          <w:sz w:val="24"/>
          <w:szCs w:val="24"/>
        </w:rPr>
      </w:pPr>
      <w:r w:rsidRPr="007D0AEB">
        <w:rPr>
          <w:sz w:val="24"/>
          <w:szCs w:val="24"/>
        </w:rPr>
        <w:t>различать в исторической информации факты и мнения, исторические описания и исторические объяснения</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представлять результаты изучения исторического материала в формах конспекта, реферата, рецензии;</w:t>
      </w:r>
    </w:p>
    <w:p w:rsidR="00242894" w:rsidRPr="007D0AEB" w:rsidRDefault="00242894" w:rsidP="00242894">
      <w:pPr>
        <w:keepNext/>
        <w:keepLines/>
        <w:spacing w:line="252" w:lineRule="auto"/>
        <w:ind w:left="20" w:right="20"/>
        <w:contextualSpacing/>
        <w:jc w:val="both"/>
      </w:pPr>
      <w:bookmarkStart w:id="94" w:name="bookmark54"/>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94"/>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определения собственной позиции по отношению к явлениям современной жизни, исходя из их исторической обусловленности;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использования навыков исторического анализа при критическом восприятии получаемой извне социальной информации;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соотнесения своих действий и поступков окружающих с исторически возникшими формами социального поведения;</w:t>
      </w:r>
    </w:p>
    <w:p w:rsidR="00242894" w:rsidRPr="007D0AEB" w:rsidRDefault="00242894" w:rsidP="00FD2D39">
      <w:pPr>
        <w:pStyle w:val="55"/>
        <w:numPr>
          <w:ilvl w:val="0"/>
          <w:numId w:val="64"/>
        </w:numPr>
        <w:shd w:val="clear" w:color="auto" w:fill="auto"/>
        <w:tabs>
          <w:tab w:val="left" w:pos="800"/>
        </w:tabs>
        <w:spacing w:after="248" w:line="252" w:lineRule="auto"/>
        <w:ind w:left="740" w:right="20" w:hanging="300"/>
        <w:contextualSpacing/>
        <w:rPr>
          <w:sz w:val="24"/>
          <w:szCs w:val="24"/>
        </w:rPr>
      </w:pPr>
      <w:r w:rsidRPr="007D0AEB">
        <w:rPr>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242894" w:rsidRPr="007D0AEB" w:rsidRDefault="00242894" w:rsidP="00242894">
      <w:pPr>
        <w:keepNext/>
        <w:keepLines/>
        <w:spacing w:line="252" w:lineRule="auto"/>
        <w:ind w:left="20"/>
        <w:contextualSpacing/>
        <w:jc w:val="both"/>
        <w:rPr>
          <w:b/>
        </w:rPr>
      </w:pPr>
      <w:bookmarkStart w:id="95" w:name="bookmark55"/>
      <w:r w:rsidRPr="007D0AEB">
        <w:rPr>
          <w:b/>
        </w:rPr>
        <w:lastRenderedPageBreak/>
        <w:t>1.2.3.9. ОБЩЕСТВОЗНАНИЕ</w:t>
      </w:r>
      <w:bookmarkEnd w:id="9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обществознания (на профильном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firstLine="420"/>
        <w:contextualSpacing/>
        <w:jc w:val="both"/>
        <w:rPr>
          <w:b/>
        </w:rPr>
      </w:pPr>
      <w:bookmarkStart w:id="96" w:name="bookmark56"/>
      <w:r w:rsidRPr="007D0AEB">
        <w:rPr>
          <w:b/>
        </w:rPr>
        <w:t>знать/понимать</w:t>
      </w:r>
      <w:bookmarkEnd w:id="96"/>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социальные свойства человека, его место в системе общественных отношений;</w:t>
      </w:r>
    </w:p>
    <w:p w:rsidR="00242894" w:rsidRPr="007D0AEB" w:rsidRDefault="00242894" w:rsidP="00FD2D39">
      <w:pPr>
        <w:pStyle w:val="55"/>
        <w:numPr>
          <w:ilvl w:val="0"/>
          <w:numId w:val="64"/>
        </w:numPr>
        <w:shd w:val="clear" w:color="auto" w:fill="auto"/>
        <w:tabs>
          <w:tab w:val="left" w:pos="613"/>
        </w:tabs>
        <w:spacing w:line="252" w:lineRule="auto"/>
        <w:ind w:left="20" w:firstLine="420"/>
        <w:contextualSpacing/>
        <w:rPr>
          <w:sz w:val="24"/>
          <w:szCs w:val="24"/>
        </w:rPr>
      </w:pPr>
      <w:r w:rsidRPr="007D0AEB">
        <w:rPr>
          <w:sz w:val="24"/>
          <w:szCs w:val="24"/>
        </w:rPr>
        <w:t>закономерности развития общества как сложной самоорганизующейся системы</w:t>
      </w:r>
      <w:proofErr w:type="gramStart"/>
      <w:r w:rsidRPr="007D0AEB">
        <w:rPr>
          <w:sz w:val="24"/>
          <w:szCs w:val="24"/>
        </w:rPr>
        <w:t xml:space="preserve"> ;</w:t>
      </w:r>
      <w:proofErr w:type="gramEnd"/>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основные социальные институты и процессы;</w:t>
      </w:r>
    </w:p>
    <w:p w:rsidR="00242894" w:rsidRPr="007D0AEB" w:rsidRDefault="00242894" w:rsidP="00FD2D39">
      <w:pPr>
        <w:pStyle w:val="55"/>
        <w:numPr>
          <w:ilvl w:val="0"/>
          <w:numId w:val="64"/>
        </w:numPr>
        <w:shd w:val="clear" w:color="auto" w:fill="auto"/>
        <w:tabs>
          <w:tab w:val="left" w:pos="618"/>
        </w:tabs>
        <w:spacing w:line="252" w:lineRule="auto"/>
        <w:ind w:left="20" w:firstLine="420"/>
        <w:contextualSpacing/>
        <w:rPr>
          <w:sz w:val="24"/>
          <w:szCs w:val="24"/>
        </w:rPr>
      </w:pPr>
      <w:r w:rsidRPr="007D0AEB">
        <w:rPr>
          <w:sz w:val="24"/>
          <w:szCs w:val="24"/>
        </w:rPr>
        <w:t>различные подходы к исследованию проблем человека и общества;</w:t>
      </w:r>
    </w:p>
    <w:p w:rsidR="00242894" w:rsidRPr="007D0AEB" w:rsidRDefault="00242894" w:rsidP="00FD2D39">
      <w:pPr>
        <w:pStyle w:val="55"/>
        <w:numPr>
          <w:ilvl w:val="0"/>
          <w:numId w:val="64"/>
        </w:numPr>
        <w:shd w:val="clear" w:color="auto" w:fill="auto"/>
        <w:tabs>
          <w:tab w:val="left" w:pos="740"/>
        </w:tabs>
        <w:spacing w:line="252" w:lineRule="auto"/>
        <w:ind w:left="20" w:right="20" w:firstLine="420"/>
        <w:contextualSpacing/>
        <w:rPr>
          <w:sz w:val="24"/>
          <w:szCs w:val="24"/>
        </w:rPr>
      </w:pPr>
      <w:r w:rsidRPr="007D0AEB">
        <w:rPr>
          <w:sz w:val="24"/>
          <w:szCs w:val="24"/>
        </w:rPr>
        <w:t>особенности различных общественных наук, основные пути и способы социального и гуманитарного познания.</w:t>
      </w:r>
    </w:p>
    <w:p w:rsidR="00242894" w:rsidRPr="007D0AEB" w:rsidRDefault="00242894" w:rsidP="00242894">
      <w:pPr>
        <w:keepNext/>
        <w:keepLines/>
        <w:spacing w:line="252" w:lineRule="auto"/>
        <w:ind w:left="20" w:firstLine="420"/>
        <w:contextualSpacing/>
        <w:jc w:val="both"/>
      </w:pPr>
      <w:bookmarkStart w:id="97" w:name="bookmark57"/>
      <w:r w:rsidRPr="007D0AEB">
        <w:t>уметь</w:t>
      </w:r>
      <w:bookmarkEnd w:id="97"/>
    </w:p>
    <w:p w:rsidR="00242894" w:rsidRPr="007D0AEB" w:rsidRDefault="00242894" w:rsidP="00FD2D39">
      <w:pPr>
        <w:pStyle w:val="55"/>
        <w:numPr>
          <w:ilvl w:val="0"/>
          <w:numId w:val="64"/>
        </w:numPr>
        <w:shd w:val="clear" w:color="auto" w:fill="auto"/>
        <w:tabs>
          <w:tab w:val="left" w:pos="726"/>
        </w:tabs>
        <w:spacing w:line="252" w:lineRule="auto"/>
        <w:ind w:left="20" w:right="20" w:firstLine="420"/>
        <w:contextualSpacing/>
        <w:rPr>
          <w:sz w:val="24"/>
          <w:szCs w:val="24"/>
        </w:rPr>
      </w:pPr>
      <w:r w:rsidRPr="007D0AEB">
        <w:rPr>
          <w:rStyle w:val="415"/>
          <w:rFonts w:eastAsia="Arial Unicode MS"/>
          <w:b w:val="0"/>
          <w:bCs w:val="0"/>
          <w:i/>
          <w:iCs/>
          <w:sz w:val="24"/>
          <w:szCs w:val="24"/>
        </w:rPr>
        <w:t>характеризовать</w:t>
      </w:r>
      <w:r w:rsidRPr="007D0AEB">
        <w:rPr>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242894" w:rsidRPr="007D0AEB" w:rsidRDefault="00242894" w:rsidP="00FD2D39">
      <w:pPr>
        <w:widowControl/>
        <w:numPr>
          <w:ilvl w:val="0"/>
          <w:numId w:val="64"/>
        </w:numPr>
        <w:tabs>
          <w:tab w:val="left" w:pos="198"/>
        </w:tabs>
        <w:suppressAutoHyphens w:val="0"/>
        <w:spacing w:line="252" w:lineRule="auto"/>
        <w:ind w:left="20" w:firstLine="420"/>
        <w:contextualSpacing/>
        <w:jc w:val="both"/>
      </w:pPr>
      <w:r w:rsidRPr="007D0AEB">
        <w:t>осуществлять</w:t>
      </w:r>
      <w:r w:rsidRPr="007D0AEB">
        <w:rPr>
          <w:rStyle w:val="72"/>
          <w:rFonts w:eastAsia="Arial Unicode MS"/>
        </w:rPr>
        <w:t xml:space="preserve"> комплексный</w:t>
      </w:r>
      <w:r w:rsidRPr="007D0AEB">
        <w:t xml:space="preserve"> поиск, систематизацию</w:t>
      </w:r>
      <w:r w:rsidRPr="007D0AEB">
        <w:rPr>
          <w:rStyle w:val="72"/>
          <w:rFonts w:eastAsia="Arial Unicode MS"/>
        </w:rPr>
        <w:t xml:space="preserve"> и</w:t>
      </w:r>
      <w:r w:rsidRPr="007D0AEB">
        <w:t xml:space="preserve"> интерпретацию </w:t>
      </w:r>
      <w:r w:rsidRPr="007D0AEB">
        <w:rPr>
          <w:rStyle w:val="af6"/>
          <w:rFonts w:eastAsia="Arial Unicode MS"/>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анализировать и классифицировать</w:t>
      </w:r>
      <w:r w:rsidRPr="007D0AEB">
        <w:rPr>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242894" w:rsidRPr="007D0AEB" w:rsidRDefault="00242894" w:rsidP="00FD2D39">
      <w:pPr>
        <w:pStyle w:val="55"/>
        <w:numPr>
          <w:ilvl w:val="0"/>
          <w:numId w:val="64"/>
        </w:numPr>
        <w:shd w:val="clear" w:color="auto" w:fill="auto"/>
        <w:tabs>
          <w:tab w:val="left" w:pos="750"/>
        </w:tabs>
        <w:spacing w:line="252" w:lineRule="auto"/>
        <w:ind w:left="20" w:right="20" w:firstLine="540"/>
        <w:contextualSpacing/>
        <w:rPr>
          <w:sz w:val="24"/>
          <w:szCs w:val="24"/>
        </w:rPr>
      </w:pPr>
      <w:r w:rsidRPr="007D0AEB">
        <w:rPr>
          <w:rStyle w:val="415"/>
          <w:rFonts w:eastAsia="Arial Unicode MS"/>
          <w:b w:val="0"/>
          <w:bCs w:val="0"/>
          <w:i/>
          <w:iCs/>
          <w:sz w:val="24"/>
          <w:szCs w:val="24"/>
        </w:rPr>
        <w:t>сравнивать</w:t>
      </w:r>
      <w:r w:rsidRPr="007D0AEB">
        <w:rPr>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242894" w:rsidRPr="007D0AEB" w:rsidRDefault="00242894" w:rsidP="00FD2D39">
      <w:pPr>
        <w:pStyle w:val="55"/>
        <w:numPr>
          <w:ilvl w:val="0"/>
          <w:numId w:val="64"/>
        </w:numPr>
        <w:shd w:val="clear" w:color="auto" w:fill="auto"/>
        <w:tabs>
          <w:tab w:val="left" w:pos="745"/>
        </w:tabs>
        <w:spacing w:line="252" w:lineRule="auto"/>
        <w:ind w:left="20" w:right="20" w:firstLine="540"/>
        <w:contextualSpacing/>
        <w:rPr>
          <w:sz w:val="24"/>
          <w:szCs w:val="24"/>
        </w:rPr>
      </w:pPr>
      <w:r w:rsidRPr="007D0AEB">
        <w:rPr>
          <w:rStyle w:val="415"/>
          <w:rFonts w:eastAsia="Arial Unicode MS"/>
          <w:b w:val="0"/>
          <w:bCs w:val="0"/>
          <w:i/>
          <w:iCs/>
          <w:sz w:val="24"/>
          <w:szCs w:val="24"/>
        </w:rPr>
        <w:t>объяснять:</w:t>
      </w:r>
      <w:r w:rsidRPr="007D0AEB">
        <w:rPr>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242894" w:rsidRPr="007D0AEB" w:rsidRDefault="00242894" w:rsidP="00FD2D39">
      <w:pPr>
        <w:pStyle w:val="55"/>
        <w:numPr>
          <w:ilvl w:val="0"/>
          <w:numId w:val="64"/>
        </w:numPr>
        <w:shd w:val="clear" w:color="auto" w:fill="auto"/>
        <w:tabs>
          <w:tab w:val="left" w:pos="702"/>
        </w:tabs>
        <w:spacing w:line="252" w:lineRule="auto"/>
        <w:ind w:left="20" w:right="20" w:firstLine="540"/>
        <w:contextualSpacing/>
        <w:rPr>
          <w:sz w:val="24"/>
          <w:szCs w:val="24"/>
        </w:rPr>
      </w:pPr>
      <w:r w:rsidRPr="007D0AEB">
        <w:rPr>
          <w:rStyle w:val="415"/>
          <w:rFonts w:eastAsia="Arial Unicode MS"/>
          <w:b w:val="0"/>
          <w:bCs w:val="0"/>
          <w:i/>
          <w:iCs/>
          <w:sz w:val="24"/>
          <w:szCs w:val="24"/>
        </w:rPr>
        <w:t>раскрывать на примерах</w:t>
      </w:r>
      <w:r w:rsidRPr="007D0AEB">
        <w:rPr>
          <w:sz w:val="24"/>
          <w:szCs w:val="24"/>
        </w:rPr>
        <w:t xml:space="preserve"> важнейшие теоретические положения и понятия социально-экономических и гуманитарных наук;</w:t>
      </w:r>
    </w:p>
    <w:p w:rsidR="00242894" w:rsidRPr="007D0AEB" w:rsidRDefault="00242894" w:rsidP="00FD2D39">
      <w:pPr>
        <w:pStyle w:val="55"/>
        <w:numPr>
          <w:ilvl w:val="0"/>
          <w:numId w:val="64"/>
        </w:numPr>
        <w:shd w:val="clear" w:color="auto" w:fill="auto"/>
        <w:tabs>
          <w:tab w:val="left" w:pos="766"/>
        </w:tabs>
        <w:spacing w:line="252" w:lineRule="auto"/>
        <w:ind w:left="20" w:firstLine="540"/>
        <w:contextualSpacing/>
        <w:rPr>
          <w:sz w:val="24"/>
          <w:szCs w:val="24"/>
        </w:rPr>
      </w:pPr>
      <w:r w:rsidRPr="007D0AEB">
        <w:rPr>
          <w:rStyle w:val="415"/>
          <w:rFonts w:eastAsia="Arial Unicode MS"/>
          <w:b w:val="0"/>
          <w:bCs w:val="0"/>
          <w:i/>
          <w:iCs/>
          <w:sz w:val="24"/>
          <w:szCs w:val="24"/>
        </w:rPr>
        <w:t>участвовать в дискуссиях</w:t>
      </w:r>
      <w:r w:rsidRPr="007D0AEB">
        <w:rPr>
          <w:sz w:val="24"/>
          <w:szCs w:val="24"/>
        </w:rPr>
        <w:t xml:space="preserve"> по актуальным социальным проблемам;</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формулировать</w:t>
      </w:r>
      <w:r w:rsidRPr="007D0AEB">
        <w:rPr>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оценивать</w:t>
      </w:r>
      <w:r w:rsidRPr="007D0AEB">
        <w:rPr>
          <w:sz w:val="24"/>
          <w:szCs w:val="24"/>
        </w:rPr>
        <w:t xml:space="preserve"> различные суждения о социальных объектах с точки зрения общественных наук;</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подготовить</w:t>
      </w:r>
      <w:r w:rsidRPr="007D0AEB">
        <w:rPr>
          <w:sz w:val="24"/>
          <w:szCs w:val="24"/>
        </w:rPr>
        <w:t xml:space="preserve"> аннотацию, рецензию, реферат, творческую работу, устное выступление;</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осуществлять</w:t>
      </w:r>
      <w:r w:rsidRPr="007D0AEB">
        <w:rPr>
          <w:sz w:val="24"/>
          <w:szCs w:val="24"/>
        </w:rPr>
        <w:t xml:space="preserve"> индивидуальные и групповые</w:t>
      </w:r>
      <w:r w:rsidRPr="007D0AEB">
        <w:rPr>
          <w:rStyle w:val="415"/>
          <w:rFonts w:eastAsia="Arial Unicode MS"/>
          <w:b w:val="0"/>
          <w:bCs w:val="0"/>
          <w:i/>
          <w:iCs/>
          <w:sz w:val="24"/>
          <w:szCs w:val="24"/>
        </w:rPr>
        <w:t xml:space="preserve"> учебные исследования</w:t>
      </w:r>
      <w:r w:rsidRPr="007D0AEB">
        <w:rPr>
          <w:sz w:val="24"/>
          <w:szCs w:val="24"/>
        </w:rPr>
        <w:t xml:space="preserve"> по социальной проблематике;</w:t>
      </w:r>
    </w:p>
    <w:p w:rsidR="00242894" w:rsidRPr="007D0AEB" w:rsidRDefault="00242894" w:rsidP="00FD2D39">
      <w:pPr>
        <w:pStyle w:val="55"/>
        <w:numPr>
          <w:ilvl w:val="0"/>
          <w:numId w:val="64"/>
        </w:numPr>
        <w:shd w:val="clear" w:color="auto" w:fill="auto"/>
        <w:tabs>
          <w:tab w:val="left" w:pos="740"/>
        </w:tabs>
        <w:spacing w:line="252" w:lineRule="auto"/>
        <w:ind w:left="20" w:right="20" w:firstLine="540"/>
        <w:contextualSpacing/>
        <w:rPr>
          <w:sz w:val="24"/>
          <w:szCs w:val="24"/>
        </w:rPr>
      </w:pPr>
      <w:r w:rsidRPr="007D0AEB">
        <w:rPr>
          <w:rStyle w:val="415"/>
          <w:rFonts w:eastAsia="Arial Unicode MS"/>
          <w:b w:val="0"/>
          <w:bCs w:val="0"/>
          <w:i/>
          <w:iCs/>
          <w:sz w:val="24"/>
          <w:szCs w:val="24"/>
        </w:rPr>
        <w:t>применять</w:t>
      </w:r>
      <w:r w:rsidRPr="007D0AEB">
        <w:rPr>
          <w:sz w:val="24"/>
          <w:szCs w:val="24"/>
        </w:rPr>
        <w:t xml:space="preserve"> социально-экономические и гуманитарные</w:t>
      </w:r>
      <w:r w:rsidRPr="007D0AEB">
        <w:rPr>
          <w:rStyle w:val="415"/>
          <w:rFonts w:eastAsia="Arial Unicode MS"/>
          <w:b w:val="0"/>
          <w:bCs w:val="0"/>
          <w:i/>
          <w:iCs/>
          <w:sz w:val="24"/>
          <w:szCs w:val="24"/>
        </w:rPr>
        <w:t xml:space="preserve"> знания</w:t>
      </w:r>
      <w:r w:rsidRPr="007D0AEB">
        <w:rPr>
          <w:sz w:val="24"/>
          <w:szCs w:val="24"/>
        </w:rPr>
        <w:t xml:space="preserve"> в процессе решения познавательных и практических задач, отражающих актуальные проблемы жизни человека и общества.</w:t>
      </w:r>
    </w:p>
    <w:p w:rsidR="00242894" w:rsidRPr="007D0AEB" w:rsidRDefault="00242894" w:rsidP="00242894">
      <w:pPr>
        <w:keepNext/>
        <w:keepLines/>
        <w:spacing w:line="252" w:lineRule="auto"/>
        <w:ind w:left="20" w:right="20" w:firstLine="540"/>
        <w:contextualSpacing/>
        <w:jc w:val="both"/>
      </w:pPr>
      <w:bookmarkStart w:id="98" w:name="bookmark58"/>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98"/>
    </w:p>
    <w:p w:rsidR="00242894" w:rsidRPr="007D0AEB" w:rsidRDefault="00242894" w:rsidP="00FD2D39">
      <w:pPr>
        <w:pStyle w:val="55"/>
        <w:numPr>
          <w:ilvl w:val="0"/>
          <w:numId w:val="64"/>
        </w:numPr>
        <w:shd w:val="clear" w:color="auto" w:fill="auto"/>
        <w:tabs>
          <w:tab w:val="left" w:pos="970"/>
        </w:tabs>
        <w:spacing w:line="252" w:lineRule="auto"/>
        <w:ind w:left="20" w:right="20" w:firstLine="540"/>
        <w:contextualSpacing/>
        <w:rPr>
          <w:sz w:val="24"/>
          <w:szCs w:val="24"/>
        </w:rPr>
      </w:pPr>
      <w:r w:rsidRPr="007D0AEB">
        <w:rPr>
          <w:sz w:val="24"/>
          <w:szCs w:val="24"/>
        </w:rPr>
        <w:t>эффективного выполнения типичных социальных ролей; сознательного взаимодействия с социальными институтами</w:t>
      </w:r>
    </w:p>
    <w:p w:rsidR="00242894" w:rsidRPr="007D0AEB" w:rsidRDefault="00242894" w:rsidP="00FD2D39">
      <w:pPr>
        <w:pStyle w:val="55"/>
        <w:numPr>
          <w:ilvl w:val="0"/>
          <w:numId w:val="64"/>
        </w:numPr>
        <w:shd w:val="clear" w:color="auto" w:fill="auto"/>
        <w:tabs>
          <w:tab w:val="left" w:pos="1038"/>
        </w:tabs>
        <w:spacing w:line="252" w:lineRule="auto"/>
        <w:ind w:left="20" w:right="20" w:firstLine="540"/>
        <w:contextualSpacing/>
        <w:rPr>
          <w:sz w:val="24"/>
          <w:szCs w:val="24"/>
        </w:rPr>
      </w:pPr>
      <w:r w:rsidRPr="007D0AEB">
        <w:rPr>
          <w:sz w:val="24"/>
          <w:szCs w:val="24"/>
        </w:rPr>
        <w:t>ориентировки в актуальных общественных событиях и процессах; выработки собственной гражданской позиции,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lastRenderedPageBreak/>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242894" w:rsidRPr="007D0AEB" w:rsidRDefault="00242894" w:rsidP="00FD2D39">
      <w:pPr>
        <w:pStyle w:val="55"/>
        <w:numPr>
          <w:ilvl w:val="0"/>
          <w:numId w:val="64"/>
        </w:numPr>
        <w:shd w:val="clear" w:color="auto" w:fill="auto"/>
        <w:tabs>
          <w:tab w:val="left" w:pos="982"/>
        </w:tabs>
        <w:spacing w:line="252" w:lineRule="auto"/>
        <w:ind w:left="20" w:firstLine="540"/>
        <w:contextualSpacing/>
        <w:rPr>
          <w:sz w:val="24"/>
          <w:szCs w:val="24"/>
        </w:rPr>
      </w:pPr>
      <w:r w:rsidRPr="007D0AEB">
        <w:rPr>
          <w:sz w:val="24"/>
          <w:szCs w:val="24"/>
        </w:rPr>
        <w:t>нравственной оценки социального поведения людей;</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предвидения возможных последствий определенных социальных действий субъектов общественных отношений;</w:t>
      </w:r>
    </w:p>
    <w:p w:rsidR="00242894" w:rsidRPr="007D0AEB" w:rsidRDefault="00242894" w:rsidP="00FD2D39">
      <w:pPr>
        <w:pStyle w:val="55"/>
        <w:numPr>
          <w:ilvl w:val="0"/>
          <w:numId w:val="64"/>
        </w:numPr>
        <w:shd w:val="clear" w:color="auto" w:fill="auto"/>
        <w:tabs>
          <w:tab w:val="left" w:pos="990"/>
        </w:tabs>
        <w:spacing w:line="252" w:lineRule="auto"/>
        <w:ind w:left="20" w:right="20" w:firstLine="540"/>
        <w:contextualSpacing/>
        <w:rPr>
          <w:sz w:val="24"/>
          <w:szCs w:val="24"/>
        </w:rPr>
      </w:pPr>
      <w:r w:rsidRPr="007D0AEB">
        <w:rPr>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242894" w:rsidRDefault="00242894"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r w:rsidRPr="007D0AEB">
        <w:rPr>
          <w:sz w:val="24"/>
          <w:szCs w:val="24"/>
        </w:rPr>
        <w:t>осуществления конструктивного взаимодействия людей с разными убеждениями, культурными ценностями и социальным положением.</w:t>
      </w:r>
    </w:p>
    <w:p w:rsidR="003B05B0" w:rsidRPr="003B05B0" w:rsidRDefault="003B05B0"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p>
    <w:p w:rsidR="00242894" w:rsidRPr="007D0AEB" w:rsidRDefault="003B05B0" w:rsidP="00242894">
      <w:pPr>
        <w:pStyle w:val="55"/>
        <w:shd w:val="clear" w:color="auto" w:fill="auto"/>
        <w:tabs>
          <w:tab w:val="left" w:pos="730"/>
        </w:tabs>
        <w:spacing w:line="252" w:lineRule="auto"/>
        <w:ind w:left="380" w:right="280" w:firstLine="0"/>
        <w:contextualSpacing/>
        <w:rPr>
          <w:sz w:val="24"/>
          <w:szCs w:val="24"/>
        </w:rPr>
      </w:pPr>
      <w:r>
        <w:rPr>
          <w:rStyle w:val="affd"/>
          <w:sz w:val="24"/>
          <w:szCs w:val="24"/>
        </w:rPr>
        <w:t>1.2.3.10</w:t>
      </w:r>
      <w:r w:rsidR="00242894" w:rsidRPr="007D0AEB">
        <w:rPr>
          <w:rStyle w:val="affd"/>
          <w:sz w:val="24"/>
          <w:szCs w:val="24"/>
        </w:rPr>
        <w:t>. ГЕОГРАФИЯ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географии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pStyle w:val="55"/>
        <w:shd w:val="clear" w:color="auto" w:fill="auto"/>
        <w:spacing w:line="252" w:lineRule="auto"/>
        <w:ind w:left="20" w:firstLine="0"/>
        <w:contextualSpacing/>
        <w:rPr>
          <w:b/>
          <w:sz w:val="24"/>
          <w:szCs w:val="24"/>
        </w:rPr>
      </w:pPr>
      <w:r w:rsidRPr="007D0AEB">
        <w:rPr>
          <w:b/>
          <w:sz w:val="24"/>
          <w:szCs w:val="24"/>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географические понятия и термины; традиционные и новые методы географических исследований;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242894" w:rsidRPr="007D0AEB" w:rsidRDefault="00242894" w:rsidP="00242894">
      <w:pPr>
        <w:keepNext/>
        <w:keepLines/>
        <w:spacing w:line="252" w:lineRule="auto"/>
        <w:ind w:left="20"/>
        <w:contextualSpacing/>
        <w:jc w:val="both"/>
        <w:rPr>
          <w:b/>
        </w:rPr>
      </w:pPr>
      <w:bookmarkStart w:id="99" w:name="bookmark62"/>
      <w:r w:rsidRPr="007D0AEB">
        <w:rPr>
          <w:b/>
        </w:rPr>
        <w:t>уметь:</w:t>
      </w:r>
      <w:bookmarkEnd w:id="9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сопоставлять географические карты различной тематики;</w:t>
      </w:r>
    </w:p>
    <w:p w:rsidR="00242894" w:rsidRPr="007D0AEB" w:rsidRDefault="00242894" w:rsidP="00242894">
      <w:pPr>
        <w:keepNext/>
        <w:keepLines/>
        <w:spacing w:line="252" w:lineRule="auto"/>
        <w:ind w:left="740" w:hanging="360"/>
        <w:contextualSpacing/>
        <w:jc w:val="both"/>
      </w:pPr>
      <w:bookmarkStart w:id="100" w:name="bookmark63"/>
      <w:r w:rsidRPr="007D0AEB">
        <w:t>использовать приобретенные знания и умения в практической деятельности и</w:t>
      </w:r>
      <w:bookmarkEnd w:id="100"/>
    </w:p>
    <w:p w:rsidR="00242894" w:rsidRPr="007D0AEB" w:rsidRDefault="00242894" w:rsidP="00242894">
      <w:pPr>
        <w:keepNext/>
        <w:keepLines/>
        <w:spacing w:line="252" w:lineRule="auto"/>
        <w:ind w:left="740" w:hanging="360"/>
        <w:contextualSpacing/>
        <w:jc w:val="both"/>
      </w:pPr>
      <w:bookmarkStart w:id="101" w:name="bookmark64"/>
      <w:r w:rsidRPr="007D0AEB">
        <w:t xml:space="preserve">повседневной жизни </w:t>
      </w:r>
      <w:proofErr w:type="gramStart"/>
      <w:r w:rsidRPr="007D0AEB">
        <w:t>для</w:t>
      </w:r>
      <w:proofErr w:type="gramEnd"/>
      <w:r w:rsidRPr="007D0AEB">
        <w:t>:</w:t>
      </w:r>
      <w:bookmarkEnd w:id="101"/>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выявления и объяснения географических аспектов различных текущих событий и ситуаций;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42894" w:rsidRPr="007D0AEB" w:rsidRDefault="003B05B0" w:rsidP="00242894">
      <w:pPr>
        <w:keepNext/>
        <w:keepLines/>
        <w:spacing w:line="252" w:lineRule="auto"/>
        <w:ind w:left="20"/>
        <w:contextualSpacing/>
        <w:jc w:val="both"/>
        <w:rPr>
          <w:b/>
        </w:rPr>
      </w:pPr>
      <w:bookmarkStart w:id="102" w:name="bookmark65"/>
      <w:r>
        <w:rPr>
          <w:b/>
        </w:rPr>
        <w:t xml:space="preserve">         1.2.3.11</w:t>
      </w:r>
      <w:r w:rsidR="00242894" w:rsidRPr="007D0AEB">
        <w:rPr>
          <w:b/>
        </w:rPr>
        <w:t>. МАТЕМАТИКА</w:t>
      </w:r>
      <w:bookmarkEnd w:id="10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математики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103" w:name="bookmark66"/>
      <w:r w:rsidRPr="007D0AEB">
        <w:rPr>
          <w:b/>
        </w:rPr>
        <w:t>знать/понимать</w:t>
      </w:r>
      <w:bookmarkEnd w:id="103"/>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42894" w:rsidRPr="007D0AEB" w:rsidRDefault="00242894" w:rsidP="00FD2D39">
      <w:pPr>
        <w:pStyle w:val="55"/>
        <w:numPr>
          <w:ilvl w:val="0"/>
          <w:numId w:val="64"/>
        </w:numPr>
        <w:shd w:val="clear" w:color="auto" w:fill="auto"/>
        <w:tabs>
          <w:tab w:val="left" w:pos="154"/>
        </w:tabs>
        <w:spacing w:line="252" w:lineRule="auto"/>
        <w:ind w:left="20" w:right="20"/>
        <w:contextualSpacing/>
        <w:rPr>
          <w:sz w:val="24"/>
          <w:szCs w:val="24"/>
        </w:rPr>
      </w:pPr>
      <w:r w:rsidRPr="007D0AEB">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343C3C" w:rsidRDefault="00242894" w:rsidP="00343C3C">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вероятностный характер различных процессов окружающего мира.</w:t>
      </w:r>
      <w:bookmarkStart w:id="104" w:name="bookmark67"/>
    </w:p>
    <w:p w:rsidR="00242894" w:rsidRPr="00343C3C" w:rsidRDefault="00242894" w:rsidP="00343C3C">
      <w:pPr>
        <w:pStyle w:val="55"/>
        <w:numPr>
          <w:ilvl w:val="0"/>
          <w:numId w:val="64"/>
        </w:numPr>
        <w:shd w:val="clear" w:color="auto" w:fill="auto"/>
        <w:tabs>
          <w:tab w:val="left" w:pos="164"/>
        </w:tabs>
        <w:spacing w:line="252" w:lineRule="auto"/>
        <w:ind w:left="20"/>
        <w:contextualSpacing/>
        <w:rPr>
          <w:sz w:val="24"/>
          <w:szCs w:val="24"/>
        </w:rPr>
      </w:pPr>
      <w:r w:rsidRPr="00343C3C">
        <w:rPr>
          <w:b/>
        </w:rPr>
        <w:t>Алгебра</w:t>
      </w:r>
      <w:bookmarkEnd w:id="104"/>
      <w:r w:rsidR="00343C3C" w:rsidRPr="00343C3C">
        <w:rPr>
          <w:b/>
        </w:rPr>
        <w:t xml:space="preserve">  </w:t>
      </w:r>
    </w:p>
    <w:p w:rsidR="00242894" w:rsidRPr="007D0AEB" w:rsidRDefault="00242894" w:rsidP="00242894">
      <w:pPr>
        <w:keepNext/>
        <w:keepLines/>
        <w:spacing w:line="252" w:lineRule="auto"/>
        <w:ind w:left="20"/>
        <w:contextualSpacing/>
        <w:jc w:val="both"/>
        <w:rPr>
          <w:b/>
        </w:rPr>
      </w:pPr>
      <w:bookmarkStart w:id="105" w:name="bookmark68"/>
      <w:r w:rsidRPr="007D0AEB">
        <w:rPr>
          <w:b/>
        </w:rPr>
        <w:t>уметь</w:t>
      </w:r>
      <w:bookmarkEnd w:id="105"/>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3B05B0" w:rsidRDefault="00242894" w:rsidP="00FD2D39">
      <w:pPr>
        <w:pStyle w:val="55"/>
        <w:numPr>
          <w:ilvl w:val="0"/>
          <w:numId w:val="64"/>
        </w:numPr>
        <w:shd w:val="clear" w:color="auto" w:fill="auto"/>
        <w:tabs>
          <w:tab w:val="left" w:pos="169"/>
        </w:tabs>
        <w:spacing w:line="252" w:lineRule="auto"/>
        <w:ind w:left="20" w:right="1320"/>
        <w:contextualSpacing/>
        <w:rPr>
          <w:sz w:val="24"/>
          <w:szCs w:val="24"/>
        </w:rPr>
      </w:pPr>
      <w:r w:rsidRPr="007D0AEB">
        <w:rPr>
          <w:sz w:val="24"/>
          <w:szCs w:val="24"/>
        </w:rPr>
        <w:t>вычислять значения числовых и буквенных выражений, осуществляя необхо</w:t>
      </w:r>
      <w:r w:rsidRPr="007D0AEB">
        <w:rPr>
          <w:sz w:val="24"/>
          <w:szCs w:val="24"/>
        </w:rPr>
        <w:softHyphen/>
        <w:t>димые подстановки и преобразования;</w:t>
      </w:r>
    </w:p>
    <w:p w:rsidR="00242894" w:rsidRPr="007D0AEB" w:rsidRDefault="00242894" w:rsidP="00242894">
      <w:pPr>
        <w:keepNext/>
        <w:keepLines/>
        <w:spacing w:line="252" w:lineRule="auto"/>
        <w:ind w:left="20" w:right="20"/>
        <w:contextualSpacing/>
        <w:jc w:val="both"/>
      </w:pPr>
      <w:bookmarkStart w:id="106" w:name="bookmark69"/>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106"/>
    </w:p>
    <w:p w:rsidR="00343C3C" w:rsidRDefault="00242894" w:rsidP="00343C3C">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w:t>
      </w:r>
      <w:bookmarkStart w:id="107" w:name="bookmark70"/>
      <w:r w:rsidR="00343C3C">
        <w:rPr>
          <w:sz w:val="24"/>
          <w:szCs w:val="24"/>
        </w:rPr>
        <w:t>ейшие вычислительные устройства.</w:t>
      </w:r>
    </w:p>
    <w:p w:rsidR="00242894" w:rsidRPr="00343C3C" w:rsidRDefault="00242894" w:rsidP="00343C3C">
      <w:pPr>
        <w:pStyle w:val="55"/>
        <w:numPr>
          <w:ilvl w:val="0"/>
          <w:numId w:val="64"/>
        </w:numPr>
        <w:shd w:val="clear" w:color="auto" w:fill="auto"/>
        <w:tabs>
          <w:tab w:val="left" w:pos="169"/>
        </w:tabs>
        <w:spacing w:line="252" w:lineRule="auto"/>
        <w:ind w:left="20" w:right="20"/>
        <w:contextualSpacing/>
        <w:rPr>
          <w:sz w:val="24"/>
          <w:szCs w:val="24"/>
        </w:rPr>
      </w:pPr>
      <w:r w:rsidRPr="00343C3C">
        <w:rPr>
          <w:b/>
        </w:rPr>
        <w:t>Функции и графики</w:t>
      </w:r>
      <w:bookmarkEnd w:id="107"/>
    </w:p>
    <w:p w:rsidR="00242894" w:rsidRPr="007D0AEB" w:rsidRDefault="00242894" w:rsidP="00242894">
      <w:pPr>
        <w:keepNext/>
        <w:keepLines/>
        <w:spacing w:line="252" w:lineRule="auto"/>
        <w:ind w:left="20"/>
        <w:contextualSpacing/>
        <w:jc w:val="both"/>
        <w:rPr>
          <w:b/>
        </w:rPr>
      </w:pPr>
      <w:bookmarkStart w:id="108" w:name="bookmark71"/>
      <w:r w:rsidRPr="007D0AEB">
        <w:rPr>
          <w:b/>
        </w:rPr>
        <w:t>уметь</w:t>
      </w:r>
      <w:bookmarkEnd w:id="108"/>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определять значение функции по значению аргумента при различных способах задания функции;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графики изученных функций;</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решать уравнения, простейшие системы уравнений, используя свойства функций и их графиков;</w:t>
      </w:r>
    </w:p>
    <w:p w:rsidR="00242894" w:rsidRPr="007D0AEB" w:rsidRDefault="00242894" w:rsidP="00242894">
      <w:pPr>
        <w:keepNext/>
        <w:keepLines/>
        <w:spacing w:line="252" w:lineRule="auto"/>
        <w:ind w:left="20" w:right="20"/>
        <w:contextualSpacing/>
        <w:jc w:val="both"/>
      </w:pPr>
      <w:bookmarkStart w:id="109" w:name="bookmark72"/>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109"/>
    </w:p>
    <w:p w:rsidR="00343C3C" w:rsidRDefault="00242894" w:rsidP="00343C3C">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описания с помощью функций различных зависимостей, представления их графически, интерпретации графиков.</w:t>
      </w:r>
      <w:bookmarkStart w:id="110" w:name="bookmark73"/>
    </w:p>
    <w:p w:rsidR="00242894" w:rsidRPr="00343C3C" w:rsidRDefault="00242894" w:rsidP="00343C3C">
      <w:pPr>
        <w:pStyle w:val="55"/>
        <w:numPr>
          <w:ilvl w:val="0"/>
          <w:numId w:val="64"/>
        </w:numPr>
        <w:shd w:val="clear" w:color="auto" w:fill="auto"/>
        <w:tabs>
          <w:tab w:val="left" w:pos="188"/>
        </w:tabs>
        <w:spacing w:line="252" w:lineRule="auto"/>
        <w:ind w:left="20" w:right="20"/>
        <w:contextualSpacing/>
        <w:rPr>
          <w:sz w:val="24"/>
          <w:szCs w:val="24"/>
        </w:rPr>
      </w:pPr>
      <w:r w:rsidRPr="00343C3C">
        <w:rPr>
          <w:b/>
        </w:rPr>
        <w:t>Начала математического анализа</w:t>
      </w:r>
      <w:bookmarkEnd w:id="110"/>
    </w:p>
    <w:p w:rsidR="00242894" w:rsidRPr="007D0AEB" w:rsidRDefault="00242894" w:rsidP="00242894">
      <w:pPr>
        <w:keepNext/>
        <w:keepLines/>
        <w:spacing w:line="252" w:lineRule="auto"/>
        <w:ind w:left="20"/>
        <w:contextualSpacing/>
        <w:jc w:val="both"/>
        <w:rPr>
          <w:b/>
        </w:rPr>
      </w:pPr>
      <w:bookmarkStart w:id="111" w:name="bookmark74"/>
      <w:r w:rsidRPr="007D0AEB">
        <w:rPr>
          <w:b/>
        </w:rPr>
        <w:lastRenderedPageBreak/>
        <w:t>уметь</w:t>
      </w:r>
      <w:bookmarkEnd w:id="111"/>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вычислять производные и первообразные элементарных функций, используя справочные материалы;</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вычислять в простейших случаях площади с использованием первообразной;</w:t>
      </w:r>
    </w:p>
    <w:p w:rsidR="00242894" w:rsidRPr="007D0AEB" w:rsidRDefault="00242894" w:rsidP="00242894">
      <w:pPr>
        <w:keepNext/>
        <w:keepLines/>
        <w:spacing w:line="252" w:lineRule="auto"/>
        <w:ind w:left="20" w:right="40"/>
        <w:contextualSpacing/>
        <w:jc w:val="both"/>
      </w:pPr>
      <w:bookmarkStart w:id="112" w:name="bookmark75"/>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112"/>
    </w:p>
    <w:p w:rsidR="00343C3C" w:rsidRDefault="00242894" w:rsidP="00343C3C">
      <w:pPr>
        <w:pStyle w:val="55"/>
        <w:numPr>
          <w:ilvl w:val="0"/>
          <w:numId w:val="64"/>
        </w:numPr>
        <w:shd w:val="clear" w:color="auto" w:fill="auto"/>
        <w:tabs>
          <w:tab w:val="left" w:pos="207"/>
        </w:tabs>
        <w:spacing w:line="252" w:lineRule="auto"/>
        <w:ind w:left="20" w:right="40"/>
        <w:contextualSpacing/>
        <w:rPr>
          <w:sz w:val="24"/>
          <w:szCs w:val="24"/>
        </w:rPr>
      </w:pPr>
      <w:r w:rsidRPr="007D0AEB">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bookmarkStart w:id="113" w:name="bookmark76"/>
    </w:p>
    <w:p w:rsidR="00242894" w:rsidRPr="00343C3C" w:rsidRDefault="00242894" w:rsidP="00343C3C">
      <w:pPr>
        <w:pStyle w:val="55"/>
        <w:numPr>
          <w:ilvl w:val="0"/>
          <w:numId w:val="64"/>
        </w:numPr>
        <w:shd w:val="clear" w:color="auto" w:fill="auto"/>
        <w:tabs>
          <w:tab w:val="left" w:pos="207"/>
        </w:tabs>
        <w:spacing w:line="252" w:lineRule="auto"/>
        <w:ind w:left="20" w:right="40"/>
        <w:contextualSpacing/>
        <w:rPr>
          <w:sz w:val="24"/>
          <w:szCs w:val="24"/>
        </w:rPr>
      </w:pPr>
      <w:r w:rsidRPr="00343C3C">
        <w:rPr>
          <w:b/>
        </w:rPr>
        <w:t>Уравнения и неравенства</w:t>
      </w:r>
      <w:bookmarkEnd w:id="113"/>
    </w:p>
    <w:p w:rsidR="00242894" w:rsidRPr="007D0AEB" w:rsidRDefault="00242894" w:rsidP="00242894">
      <w:pPr>
        <w:keepNext/>
        <w:keepLines/>
        <w:spacing w:line="252" w:lineRule="auto"/>
        <w:ind w:left="20"/>
        <w:contextualSpacing/>
        <w:jc w:val="both"/>
        <w:rPr>
          <w:b/>
        </w:rPr>
      </w:pPr>
      <w:bookmarkStart w:id="114" w:name="bookmark77"/>
      <w:r w:rsidRPr="007D0AEB">
        <w:rPr>
          <w:b/>
        </w:rPr>
        <w:t>уметь</w:t>
      </w:r>
      <w:bookmarkEnd w:id="114"/>
    </w:p>
    <w:p w:rsidR="00242894" w:rsidRPr="007D0AEB" w:rsidRDefault="00242894" w:rsidP="00FD2D39">
      <w:pPr>
        <w:pStyle w:val="55"/>
        <w:numPr>
          <w:ilvl w:val="0"/>
          <w:numId w:val="64"/>
        </w:numPr>
        <w:shd w:val="clear" w:color="auto" w:fill="auto"/>
        <w:tabs>
          <w:tab w:val="left" w:pos="236"/>
          <w:tab w:val="left" w:pos="5809"/>
        </w:tabs>
        <w:spacing w:line="252" w:lineRule="auto"/>
        <w:ind w:left="20" w:right="40"/>
        <w:contextualSpacing/>
        <w:rPr>
          <w:sz w:val="24"/>
          <w:szCs w:val="24"/>
        </w:rPr>
      </w:pPr>
      <w:r w:rsidRPr="007D0AEB">
        <w:rPr>
          <w:sz w:val="24"/>
          <w:szCs w:val="24"/>
        </w:rPr>
        <w:t>решать рациональные, показательные</w:t>
      </w:r>
      <w:r w:rsidRPr="007D0AEB">
        <w:rPr>
          <w:sz w:val="24"/>
          <w:szCs w:val="24"/>
        </w:rPr>
        <w:tab/>
        <w:t>и логарифмические уравнения и неравенства, простейшие иррациональные и тригонометрические уравнения, их системы;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составлять уравнения и неравенства по условию задачи;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для приближенного решения уравнений и неравен</w:t>
      </w:r>
      <w:proofErr w:type="gramStart"/>
      <w:r w:rsidRPr="007D0AEB">
        <w:rPr>
          <w:sz w:val="24"/>
          <w:szCs w:val="24"/>
        </w:rPr>
        <w:t>ств гр</w:t>
      </w:r>
      <w:proofErr w:type="gramEnd"/>
      <w:r w:rsidRPr="007D0AEB">
        <w:rPr>
          <w:sz w:val="24"/>
          <w:szCs w:val="24"/>
        </w:rPr>
        <w:t>афический метод;</w:t>
      </w:r>
    </w:p>
    <w:p w:rsidR="00242894" w:rsidRPr="007D0AEB" w:rsidRDefault="00242894" w:rsidP="00FD2D39">
      <w:pPr>
        <w:pStyle w:val="55"/>
        <w:numPr>
          <w:ilvl w:val="0"/>
          <w:numId w:val="64"/>
        </w:numPr>
        <w:shd w:val="clear" w:color="auto" w:fill="auto"/>
        <w:tabs>
          <w:tab w:val="left" w:pos="169"/>
        </w:tabs>
        <w:spacing w:line="252" w:lineRule="auto"/>
        <w:ind w:left="20" w:right="40"/>
        <w:contextualSpacing/>
        <w:rPr>
          <w:sz w:val="24"/>
          <w:szCs w:val="24"/>
        </w:rPr>
      </w:pPr>
      <w:r w:rsidRPr="007D0AEB">
        <w:rPr>
          <w:sz w:val="24"/>
          <w:szCs w:val="24"/>
        </w:rPr>
        <w:t>изображать на координатной плоскости множества решений простейших уравнений и их систем;</w:t>
      </w:r>
    </w:p>
    <w:p w:rsidR="00242894" w:rsidRPr="007D0AEB" w:rsidRDefault="00242894" w:rsidP="00242894">
      <w:pPr>
        <w:keepNext/>
        <w:keepLines/>
        <w:spacing w:line="252" w:lineRule="auto"/>
        <w:ind w:left="20" w:right="40"/>
        <w:contextualSpacing/>
        <w:jc w:val="both"/>
      </w:pPr>
      <w:bookmarkStart w:id="115" w:name="bookmark78"/>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115"/>
    </w:p>
    <w:p w:rsidR="00343C3C" w:rsidRDefault="00242894" w:rsidP="00343C3C">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построения и исследования простейших математических моделей;</w:t>
      </w:r>
      <w:bookmarkStart w:id="116" w:name="bookmark79"/>
    </w:p>
    <w:p w:rsidR="00242894" w:rsidRPr="00343C3C" w:rsidRDefault="00242894" w:rsidP="00343C3C">
      <w:pPr>
        <w:pStyle w:val="55"/>
        <w:numPr>
          <w:ilvl w:val="0"/>
          <w:numId w:val="64"/>
        </w:numPr>
        <w:shd w:val="clear" w:color="auto" w:fill="auto"/>
        <w:tabs>
          <w:tab w:val="left" w:pos="164"/>
        </w:tabs>
        <w:spacing w:line="252" w:lineRule="auto"/>
        <w:ind w:left="20"/>
        <w:contextualSpacing/>
        <w:rPr>
          <w:sz w:val="24"/>
          <w:szCs w:val="24"/>
        </w:rPr>
      </w:pPr>
      <w:r w:rsidRPr="00343C3C">
        <w:rPr>
          <w:b/>
        </w:rPr>
        <w:t>Элементы комбинаторики, статистики и теории вероятностей</w:t>
      </w:r>
      <w:bookmarkEnd w:id="116"/>
    </w:p>
    <w:p w:rsidR="00242894" w:rsidRPr="007D0AEB" w:rsidRDefault="00242894" w:rsidP="00242894">
      <w:pPr>
        <w:keepNext/>
        <w:keepLines/>
        <w:spacing w:line="252" w:lineRule="auto"/>
        <w:ind w:left="20"/>
        <w:contextualSpacing/>
        <w:jc w:val="both"/>
        <w:rPr>
          <w:b/>
        </w:rPr>
      </w:pPr>
      <w:bookmarkStart w:id="117" w:name="bookmark80"/>
      <w:r w:rsidRPr="007D0AEB">
        <w:rPr>
          <w:b/>
        </w:rPr>
        <w:t>уметь</w:t>
      </w:r>
      <w:bookmarkEnd w:id="117"/>
    </w:p>
    <w:p w:rsidR="00242894" w:rsidRPr="007D0AEB" w:rsidRDefault="00242894" w:rsidP="00FD2D39">
      <w:pPr>
        <w:pStyle w:val="55"/>
        <w:numPr>
          <w:ilvl w:val="0"/>
          <w:numId w:val="64"/>
        </w:numPr>
        <w:shd w:val="clear" w:color="auto" w:fill="auto"/>
        <w:tabs>
          <w:tab w:val="left" w:pos="164"/>
        </w:tabs>
        <w:spacing w:line="252" w:lineRule="auto"/>
        <w:ind w:left="20" w:right="40"/>
        <w:contextualSpacing/>
        <w:rPr>
          <w:sz w:val="24"/>
          <w:szCs w:val="24"/>
        </w:rPr>
      </w:pPr>
      <w:r w:rsidRPr="007D0AEB">
        <w:rPr>
          <w:sz w:val="24"/>
          <w:szCs w:val="24"/>
        </w:rPr>
        <w:t>решать простейшие комбинаторные задачи методом перебора, а также с использованием известных формул;</w:t>
      </w:r>
    </w:p>
    <w:p w:rsidR="00242894" w:rsidRPr="007D0AEB" w:rsidRDefault="00242894" w:rsidP="00FD2D39">
      <w:pPr>
        <w:pStyle w:val="55"/>
        <w:numPr>
          <w:ilvl w:val="0"/>
          <w:numId w:val="64"/>
        </w:numPr>
        <w:shd w:val="clear" w:color="auto" w:fill="auto"/>
        <w:tabs>
          <w:tab w:val="left" w:pos="250"/>
        </w:tabs>
        <w:spacing w:line="252" w:lineRule="auto"/>
        <w:ind w:left="20" w:right="40"/>
        <w:contextualSpacing/>
        <w:rPr>
          <w:sz w:val="24"/>
          <w:szCs w:val="24"/>
        </w:rPr>
      </w:pPr>
      <w:r w:rsidRPr="007D0AEB">
        <w:rPr>
          <w:sz w:val="24"/>
          <w:szCs w:val="24"/>
        </w:rPr>
        <w:t>вычислять в простейших случаях вероятности событий на основе подсчета числа исходов;</w:t>
      </w:r>
    </w:p>
    <w:p w:rsidR="00242894" w:rsidRPr="007D0AEB" w:rsidRDefault="00242894" w:rsidP="00242894">
      <w:pPr>
        <w:keepNext/>
        <w:keepLines/>
        <w:spacing w:line="252" w:lineRule="auto"/>
        <w:ind w:left="20" w:right="40"/>
        <w:contextualSpacing/>
        <w:jc w:val="both"/>
      </w:pPr>
      <w:bookmarkStart w:id="118" w:name="bookmark81"/>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118"/>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реальных числовых данных, представленных в виде диаграмм, графиков;</w:t>
      </w:r>
    </w:p>
    <w:p w:rsidR="00343C3C" w:rsidRDefault="00242894" w:rsidP="00343C3C">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информации статистического характера;</w:t>
      </w:r>
      <w:bookmarkStart w:id="119" w:name="bookmark82"/>
    </w:p>
    <w:p w:rsidR="00242894" w:rsidRPr="00343C3C" w:rsidRDefault="00242894" w:rsidP="00343C3C">
      <w:pPr>
        <w:pStyle w:val="55"/>
        <w:numPr>
          <w:ilvl w:val="0"/>
          <w:numId w:val="64"/>
        </w:numPr>
        <w:shd w:val="clear" w:color="auto" w:fill="auto"/>
        <w:tabs>
          <w:tab w:val="left" w:pos="164"/>
        </w:tabs>
        <w:spacing w:line="252" w:lineRule="auto"/>
        <w:ind w:left="20"/>
        <w:contextualSpacing/>
        <w:rPr>
          <w:sz w:val="24"/>
          <w:szCs w:val="24"/>
        </w:rPr>
      </w:pPr>
      <w:r w:rsidRPr="00343C3C">
        <w:rPr>
          <w:b/>
        </w:rPr>
        <w:t>Геометрия</w:t>
      </w:r>
      <w:bookmarkEnd w:id="119"/>
    </w:p>
    <w:p w:rsidR="00242894" w:rsidRPr="007D0AEB" w:rsidRDefault="00242894" w:rsidP="00242894">
      <w:pPr>
        <w:keepNext/>
        <w:keepLines/>
        <w:spacing w:line="252" w:lineRule="auto"/>
        <w:ind w:left="20"/>
        <w:contextualSpacing/>
        <w:jc w:val="both"/>
        <w:rPr>
          <w:b/>
        </w:rPr>
      </w:pPr>
      <w:bookmarkStart w:id="120" w:name="bookmark83"/>
      <w:r w:rsidRPr="007D0AEB">
        <w:rPr>
          <w:b/>
        </w:rPr>
        <w:t>уметь</w:t>
      </w:r>
      <w:bookmarkEnd w:id="120"/>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распознавать на чертежах и моделях пространственные формы; соотносить трехмерные объекты с их описаниями, изображениями;</w:t>
      </w:r>
    </w:p>
    <w:p w:rsidR="00242894" w:rsidRPr="007D0AEB" w:rsidRDefault="00242894" w:rsidP="00FD2D39">
      <w:pPr>
        <w:pStyle w:val="55"/>
        <w:numPr>
          <w:ilvl w:val="0"/>
          <w:numId w:val="64"/>
        </w:numPr>
        <w:shd w:val="clear" w:color="auto" w:fill="auto"/>
        <w:tabs>
          <w:tab w:val="left" w:pos="375"/>
        </w:tabs>
        <w:spacing w:line="252" w:lineRule="auto"/>
        <w:ind w:left="20" w:right="40"/>
        <w:contextualSpacing/>
        <w:rPr>
          <w:sz w:val="24"/>
          <w:szCs w:val="24"/>
        </w:rPr>
      </w:pPr>
      <w:r w:rsidRPr="007D0AEB">
        <w:rPr>
          <w:sz w:val="24"/>
          <w:szCs w:val="24"/>
        </w:rPr>
        <w:t>описывать взаимное расположение прямых и плоскостей в пространстве, аргументировать свои суждения об этом расположении;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анализировать в простейших случаях взаимное расположение объектов в пространстве;</w:t>
      </w:r>
    </w:p>
    <w:p w:rsidR="00242894" w:rsidRPr="007D0AEB" w:rsidRDefault="00242894" w:rsidP="00FD2D39">
      <w:pPr>
        <w:pStyle w:val="55"/>
        <w:numPr>
          <w:ilvl w:val="0"/>
          <w:numId w:val="64"/>
        </w:numPr>
        <w:shd w:val="clear" w:color="auto" w:fill="auto"/>
        <w:tabs>
          <w:tab w:val="left" w:pos="202"/>
        </w:tabs>
        <w:spacing w:line="252" w:lineRule="auto"/>
        <w:ind w:left="20" w:right="40"/>
        <w:contextualSpacing/>
        <w:rPr>
          <w:sz w:val="24"/>
          <w:szCs w:val="24"/>
        </w:rPr>
      </w:pPr>
      <w:r w:rsidRPr="007D0AEB">
        <w:rPr>
          <w:sz w:val="24"/>
          <w:szCs w:val="24"/>
        </w:rPr>
        <w:t>изображать основные многогранники и круглые тела; выполнять чертежи по условиям задач;</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простейшие сечения куба, призмы, пирамиды;</w:t>
      </w:r>
    </w:p>
    <w:p w:rsidR="00242894" w:rsidRPr="007D0AEB" w:rsidRDefault="00242894" w:rsidP="00FD2D39">
      <w:pPr>
        <w:pStyle w:val="55"/>
        <w:numPr>
          <w:ilvl w:val="0"/>
          <w:numId w:val="64"/>
        </w:numPr>
        <w:shd w:val="clear" w:color="auto" w:fill="auto"/>
        <w:tabs>
          <w:tab w:val="left" w:pos="241"/>
        </w:tabs>
        <w:spacing w:line="252" w:lineRule="auto"/>
        <w:ind w:left="20" w:right="40"/>
        <w:contextualSpacing/>
        <w:rPr>
          <w:sz w:val="24"/>
          <w:szCs w:val="24"/>
        </w:rPr>
      </w:pPr>
      <w:r w:rsidRPr="007D0AEB">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при решении стереометрических задач планиметрические факты и методы;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проводить доказательные рассуждения в ходе решения задач;</w:t>
      </w:r>
    </w:p>
    <w:p w:rsidR="00242894" w:rsidRPr="007D0AEB" w:rsidRDefault="00242894" w:rsidP="00242894">
      <w:pPr>
        <w:keepNext/>
        <w:keepLines/>
        <w:spacing w:line="252" w:lineRule="auto"/>
        <w:ind w:left="20" w:right="40"/>
        <w:contextualSpacing/>
        <w:jc w:val="both"/>
      </w:pPr>
      <w:bookmarkStart w:id="121" w:name="bookmark84"/>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121"/>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исследования (моделирования) несложных практических ситуаций на основе изученных формул и свойств фигур;</w:t>
      </w:r>
    </w:p>
    <w:p w:rsidR="00242894" w:rsidRPr="007D0AEB" w:rsidRDefault="00242894" w:rsidP="00FD2D39">
      <w:pPr>
        <w:pStyle w:val="55"/>
        <w:numPr>
          <w:ilvl w:val="0"/>
          <w:numId w:val="64"/>
        </w:numPr>
        <w:shd w:val="clear" w:color="auto" w:fill="auto"/>
        <w:tabs>
          <w:tab w:val="left" w:pos="226"/>
        </w:tabs>
        <w:spacing w:after="236" w:line="252" w:lineRule="auto"/>
        <w:ind w:left="20" w:right="40"/>
        <w:contextualSpacing/>
        <w:rPr>
          <w:sz w:val="24"/>
          <w:szCs w:val="24"/>
        </w:rPr>
      </w:pPr>
      <w:r w:rsidRPr="007D0AEB">
        <w:rPr>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242894" w:rsidRPr="007D0AEB" w:rsidRDefault="00242894" w:rsidP="00242894">
      <w:pPr>
        <w:keepNext/>
        <w:keepLines/>
        <w:spacing w:line="252" w:lineRule="auto"/>
        <w:ind w:left="20"/>
        <w:contextualSpacing/>
        <w:jc w:val="both"/>
        <w:rPr>
          <w:b/>
        </w:rPr>
      </w:pPr>
      <w:bookmarkStart w:id="122" w:name="bookmark85"/>
      <w:r w:rsidRPr="007D0AEB">
        <w:rPr>
          <w:b/>
        </w:rPr>
        <w:lastRenderedPageBreak/>
        <w:t xml:space="preserve">         1.2.3.14. ИНФОРМАТИКА И ИКТ</w:t>
      </w:r>
      <w:bookmarkEnd w:id="122"/>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изучения информатики и ИКТ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123" w:name="bookmark86"/>
      <w:r w:rsidRPr="007D0AEB">
        <w:rPr>
          <w:b/>
        </w:rPr>
        <w:t>знать/понимать:</w:t>
      </w:r>
      <w:bookmarkEnd w:id="123"/>
    </w:p>
    <w:p w:rsidR="00242894" w:rsidRPr="007D0AEB" w:rsidRDefault="00242894" w:rsidP="00242894">
      <w:pPr>
        <w:pStyle w:val="55"/>
        <w:shd w:val="clear" w:color="auto" w:fill="auto"/>
        <w:spacing w:line="252" w:lineRule="auto"/>
        <w:ind w:left="380" w:firstLine="0"/>
        <w:contextualSpacing/>
        <w:rPr>
          <w:sz w:val="24"/>
          <w:szCs w:val="24"/>
        </w:rPr>
      </w:pPr>
      <w:r w:rsidRPr="007D0AEB">
        <w:rPr>
          <w:sz w:val="24"/>
          <w:szCs w:val="24"/>
        </w:rPr>
        <w:t>• объяснять различные подходы к определению понятия "информация";</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различать методы измерения количества информации: вероятностный и алфавитный; знать единицы измерения информации;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назначение и виды информационных моделей, описывающих реальные объекты или процессы;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использование алгоритма как модели автоматизации деятельности;</w:t>
      </w:r>
    </w:p>
    <w:p w:rsidR="00242894" w:rsidRPr="007D0AEB" w:rsidRDefault="00242894" w:rsidP="00FD2D39">
      <w:pPr>
        <w:pStyle w:val="55"/>
        <w:numPr>
          <w:ilvl w:val="0"/>
          <w:numId w:val="64"/>
        </w:numPr>
        <w:shd w:val="clear" w:color="auto" w:fill="auto"/>
        <w:tabs>
          <w:tab w:val="left" w:pos="750"/>
        </w:tabs>
        <w:spacing w:line="252" w:lineRule="auto"/>
        <w:ind w:left="20" w:right="4040" w:firstLine="360"/>
        <w:contextualSpacing/>
        <w:rPr>
          <w:sz w:val="24"/>
          <w:szCs w:val="24"/>
        </w:rPr>
      </w:pPr>
      <w:r w:rsidRPr="007D0AEB">
        <w:rPr>
          <w:sz w:val="24"/>
          <w:szCs w:val="24"/>
        </w:rPr>
        <w:t xml:space="preserve">назначение и функции операционных систем; </w:t>
      </w:r>
    </w:p>
    <w:p w:rsidR="00242894" w:rsidRPr="007D0AEB" w:rsidRDefault="00242894" w:rsidP="00242894">
      <w:pPr>
        <w:pStyle w:val="55"/>
        <w:shd w:val="clear" w:color="auto" w:fill="auto"/>
        <w:tabs>
          <w:tab w:val="left" w:pos="750"/>
        </w:tabs>
        <w:spacing w:line="252" w:lineRule="auto"/>
        <w:ind w:left="380" w:right="4040" w:firstLine="0"/>
        <w:contextualSpacing/>
        <w:rPr>
          <w:sz w:val="24"/>
          <w:szCs w:val="24"/>
        </w:rPr>
      </w:pP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оценивать достоверность информации, сопоставляя различные источники;</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t>распознавать информационные процессы в различных системах;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готовые информационные модели, оценивать их соответствие реальному объекту и целям моделирования;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выбор способа представления информации в соответствии с поставленной задачей;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иллюстрировать учебные работы с использованием средств информационных технологий;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создавать информационные объекты сложной структуры, в том числе гипертекстовые;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просматривать, создавать, редактировать, сохранять записи в базах данных;</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осуществлять поиск информации в базах данных, компьютерных сетях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представлять числовую информацию различными способами (таблица, массив, график, диаграмма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правила техники безопасности и гигиенические рекомендации при использовании средств ИКТ;</w:t>
      </w:r>
    </w:p>
    <w:p w:rsidR="00242894" w:rsidRPr="007D0AEB" w:rsidRDefault="00242894" w:rsidP="00242894">
      <w:pPr>
        <w:keepNext/>
        <w:keepLines/>
        <w:spacing w:line="252" w:lineRule="auto"/>
        <w:ind w:left="20" w:right="20"/>
        <w:contextualSpacing/>
        <w:jc w:val="both"/>
      </w:pPr>
      <w:bookmarkStart w:id="124" w:name="bookmark87"/>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124"/>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эффективной организации индивидуального информационного пространства;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автоматизации коммуникационной деятельности;</w:t>
      </w:r>
    </w:p>
    <w:p w:rsidR="00242894" w:rsidRPr="007D0AEB" w:rsidRDefault="00242894" w:rsidP="00FD2D39">
      <w:pPr>
        <w:pStyle w:val="55"/>
        <w:numPr>
          <w:ilvl w:val="0"/>
          <w:numId w:val="64"/>
        </w:numPr>
        <w:shd w:val="clear" w:color="auto" w:fill="auto"/>
        <w:tabs>
          <w:tab w:val="left" w:pos="730"/>
        </w:tabs>
        <w:spacing w:after="248" w:line="252" w:lineRule="auto"/>
        <w:ind w:left="740" w:right="20" w:hanging="360"/>
        <w:contextualSpacing/>
        <w:rPr>
          <w:sz w:val="24"/>
          <w:szCs w:val="24"/>
        </w:rPr>
      </w:pPr>
      <w:r w:rsidRPr="007D0AEB">
        <w:rPr>
          <w:sz w:val="24"/>
          <w:szCs w:val="24"/>
        </w:rPr>
        <w:t>эффективного применения информационных образовательных ресурсов в учебной деятельности.</w:t>
      </w:r>
    </w:p>
    <w:p w:rsidR="00242894" w:rsidRPr="007D0AEB" w:rsidRDefault="00242894" w:rsidP="00242894">
      <w:pPr>
        <w:keepNext/>
        <w:keepLines/>
        <w:spacing w:line="252" w:lineRule="auto"/>
        <w:ind w:left="20"/>
        <w:contextualSpacing/>
        <w:jc w:val="both"/>
        <w:rPr>
          <w:b/>
        </w:rPr>
      </w:pPr>
      <w:bookmarkStart w:id="125" w:name="bookmark88"/>
      <w:r w:rsidRPr="007D0AEB">
        <w:rPr>
          <w:b/>
        </w:rPr>
        <w:t xml:space="preserve">         1.2.3.15. ФИЗИКА</w:t>
      </w:r>
      <w:bookmarkEnd w:id="125"/>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физики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keepNext/>
        <w:keepLines/>
        <w:spacing w:line="252" w:lineRule="auto"/>
        <w:ind w:left="20"/>
        <w:contextualSpacing/>
        <w:jc w:val="both"/>
        <w:rPr>
          <w:b/>
        </w:rPr>
      </w:pPr>
      <w:bookmarkStart w:id="126" w:name="bookmark89"/>
      <w:r w:rsidRPr="007D0AEB">
        <w:rPr>
          <w:b/>
        </w:rPr>
        <w:t>знать/понимать</w:t>
      </w:r>
      <w:bookmarkEnd w:id="126"/>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proofErr w:type="gramStart"/>
      <w:r w:rsidRPr="007D0AEB">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proofErr w:type="gramStart"/>
      <w:r w:rsidRPr="007D0AEB">
        <w:rPr>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вклад российских и зарубежных ученых, оказавших наибольшее влияние на развитие физики;</w:t>
      </w:r>
    </w:p>
    <w:p w:rsidR="00242894" w:rsidRPr="007D0AEB" w:rsidRDefault="00242894" w:rsidP="00242894">
      <w:pPr>
        <w:keepNext/>
        <w:keepLines/>
        <w:spacing w:line="252" w:lineRule="auto"/>
        <w:ind w:left="20"/>
        <w:contextualSpacing/>
        <w:jc w:val="both"/>
        <w:rPr>
          <w:b/>
        </w:rPr>
      </w:pPr>
      <w:bookmarkStart w:id="127" w:name="bookmark90"/>
      <w:r w:rsidRPr="007D0AEB">
        <w:rPr>
          <w:b/>
        </w:rPr>
        <w:lastRenderedPageBreak/>
        <w:t>уметь:</w:t>
      </w:r>
      <w:bookmarkEnd w:id="127"/>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242894" w:rsidRPr="007D0AEB" w:rsidRDefault="00242894" w:rsidP="00FD2D39">
      <w:pPr>
        <w:pStyle w:val="55"/>
        <w:numPr>
          <w:ilvl w:val="0"/>
          <w:numId w:val="64"/>
        </w:numPr>
        <w:shd w:val="clear" w:color="auto" w:fill="auto"/>
        <w:tabs>
          <w:tab w:val="left" w:pos="322"/>
        </w:tabs>
        <w:spacing w:line="252" w:lineRule="auto"/>
        <w:ind w:left="20" w:right="20"/>
        <w:contextualSpacing/>
        <w:rPr>
          <w:sz w:val="24"/>
          <w:szCs w:val="24"/>
        </w:rPr>
      </w:pPr>
      <w:r w:rsidRPr="007D0AEB">
        <w:rPr>
          <w:sz w:val="24"/>
          <w:szCs w:val="24"/>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242894" w:rsidRPr="007D0AEB" w:rsidRDefault="00242894" w:rsidP="00242894">
      <w:pPr>
        <w:pStyle w:val="55"/>
        <w:shd w:val="clear" w:color="auto" w:fill="auto"/>
        <w:tabs>
          <w:tab w:val="left" w:pos="183"/>
        </w:tabs>
        <w:spacing w:line="252" w:lineRule="auto"/>
        <w:ind w:left="20" w:right="20" w:firstLine="0"/>
        <w:contextualSpacing/>
        <w:rPr>
          <w:b/>
          <w:sz w:val="24"/>
          <w:szCs w:val="24"/>
        </w:rPr>
      </w:pPr>
      <w:r w:rsidRPr="007D0AEB">
        <w:rPr>
          <w:rStyle w:val="affd"/>
          <w:sz w:val="24"/>
          <w:szCs w:val="24"/>
        </w:rPr>
        <w:t xml:space="preserve">использовать приобретенные знания и умения в практической деятельности и повседневной жизни </w:t>
      </w:r>
      <w:proofErr w:type="gramStart"/>
      <w:r w:rsidRPr="007D0AEB">
        <w:rPr>
          <w:rStyle w:val="affd"/>
          <w:sz w:val="24"/>
          <w:szCs w:val="24"/>
        </w:rPr>
        <w:t>для</w:t>
      </w:r>
      <w:proofErr w:type="gramEnd"/>
      <w:r w:rsidRPr="007D0AEB">
        <w:rPr>
          <w:rStyle w:val="affd"/>
          <w:sz w:val="24"/>
          <w:szCs w:val="24"/>
        </w:rPr>
        <w:t>:</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оценки влияния на организм человека и другие организмы загрязнения окружающей среды;</w:t>
      </w:r>
    </w:p>
    <w:p w:rsidR="00242894" w:rsidRPr="007D0AEB" w:rsidRDefault="00242894" w:rsidP="00FD2D39">
      <w:pPr>
        <w:pStyle w:val="55"/>
        <w:numPr>
          <w:ilvl w:val="0"/>
          <w:numId w:val="64"/>
        </w:numPr>
        <w:shd w:val="clear" w:color="auto" w:fill="auto"/>
        <w:tabs>
          <w:tab w:val="left" w:pos="154"/>
        </w:tabs>
        <w:spacing w:line="252" w:lineRule="auto"/>
        <w:ind w:left="20" w:right="2300"/>
        <w:contextualSpacing/>
        <w:rPr>
          <w:sz w:val="24"/>
          <w:szCs w:val="24"/>
        </w:rPr>
      </w:pPr>
      <w:r w:rsidRPr="007D0AEB">
        <w:rPr>
          <w:sz w:val="24"/>
          <w:szCs w:val="24"/>
        </w:rPr>
        <w:t>рационального природопользования и защиты окружающей среды.</w:t>
      </w:r>
    </w:p>
    <w:p w:rsidR="00242894" w:rsidRPr="007D0AEB" w:rsidRDefault="00242894" w:rsidP="00242894">
      <w:pPr>
        <w:pStyle w:val="55"/>
        <w:shd w:val="clear" w:color="auto" w:fill="auto"/>
        <w:tabs>
          <w:tab w:val="left" w:pos="154"/>
        </w:tabs>
        <w:spacing w:line="252" w:lineRule="auto"/>
        <w:ind w:left="20" w:right="2300" w:firstLine="0"/>
        <w:contextualSpacing/>
        <w:rPr>
          <w:sz w:val="24"/>
          <w:szCs w:val="24"/>
        </w:rPr>
      </w:pPr>
      <w:r w:rsidRPr="007D0AEB">
        <w:rPr>
          <w:rStyle w:val="affd"/>
          <w:sz w:val="24"/>
          <w:szCs w:val="24"/>
        </w:rPr>
        <w:t>1.2.3.16. БИОЛОГИЯ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биологии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128" w:name="bookmark91"/>
      <w:r w:rsidRPr="007D0AEB">
        <w:rPr>
          <w:b/>
        </w:rPr>
        <w:t>знать/понимать</w:t>
      </w:r>
      <w:bookmarkEnd w:id="12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строение биологических объектов: клетки; генов и хромосом; вида и экосистем (структура);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242894" w:rsidRPr="007D0AEB" w:rsidRDefault="00242894" w:rsidP="00FD2D39">
      <w:pPr>
        <w:pStyle w:val="55"/>
        <w:numPr>
          <w:ilvl w:val="0"/>
          <w:numId w:val="64"/>
        </w:numPr>
        <w:shd w:val="clear" w:color="auto" w:fill="auto"/>
        <w:tabs>
          <w:tab w:val="left" w:pos="764"/>
        </w:tabs>
        <w:spacing w:line="252" w:lineRule="auto"/>
        <w:ind w:left="740" w:hanging="360"/>
        <w:contextualSpacing/>
        <w:rPr>
          <w:sz w:val="24"/>
          <w:szCs w:val="24"/>
        </w:rPr>
      </w:pPr>
      <w:r w:rsidRPr="007D0AEB">
        <w:rPr>
          <w:sz w:val="24"/>
          <w:szCs w:val="24"/>
        </w:rPr>
        <w:t>вклад выдающихся ученых в развитие биологической науки;</w:t>
      </w:r>
    </w:p>
    <w:p w:rsidR="00242894" w:rsidRPr="007D0AEB" w:rsidRDefault="00242894" w:rsidP="00FD2D39">
      <w:pPr>
        <w:pStyle w:val="55"/>
        <w:numPr>
          <w:ilvl w:val="0"/>
          <w:numId w:val="64"/>
        </w:numPr>
        <w:shd w:val="clear" w:color="auto" w:fill="auto"/>
        <w:tabs>
          <w:tab w:val="left" w:pos="750"/>
        </w:tabs>
        <w:spacing w:line="252" w:lineRule="auto"/>
        <w:ind w:left="20" w:right="4080" w:firstLine="360"/>
        <w:contextualSpacing/>
        <w:rPr>
          <w:sz w:val="24"/>
          <w:szCs w:val="24"/>
        </w:rPr>
      </w:pPr>
      <w:r w:rsidRPr="007D0AEB">
        <w:rPr>
          <w:sz w:val="24"/>
          <w:szCs w:val="24"/>
        </w:rPr>
        <w:t xml:space="preserve">биологическую терминологию и символику; </w:t>
      </w:r>
    </w:p>
    <w:p w:rsidR="00242894" w:rsidRPr="007D0AEB" w:rsidRDefault="00242894" w:rsidP="00242894">
      <w:pPr>
        <w:pStyle w:val="55"/>
        <w:shd w:val="clear" w:color="auto" w:fill="auto"/>
        <w:tabs>
          <w:tab w:val="left" w:pos="750"/>
        </w:tabs>
        <w:spacing w:line="252" w:lineRule="auto"/>
        <w:ind w:left="20" w:right="4080" w:firstLine="0"/>
        <w:contextualSpacing/>
        <w:rPr>
          <w:sz w:val="24"/>
          <w:szCs w:val="24"/>
        </w:rPr>
      </w:pP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 w:val="left" w:pos="5612"/>
        </w:tabs>
        <w:spacing w:line="252" w:lineRule="auto"/>
        <w:ind w:left="740" w:right="20" w:hanging="360"/>
        <w:contextualSpacing/>
        <w:rPr>
          <w:sz w:val="24"/>
          <w:szCs w:val="24"/>
        </w:rPr>
      </w:pPr>
      <w:r w:rsidRPr="007D0AEB">
        <w:rPr>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7D0AEB">
        <w:rPr>
          <w:sz w:val="24"/>
          <w:szCs w:val="24"/>
        </w:rPr>
        <w:tab/>
        <w:t>и смены экосистем; необходимости сохранения многообразия видов;</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описывать особей видов по морфологическому критерию;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изучать изменения в экосистемах на биологических моделях;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242894" w:rsidRPr="007D0AEB" w:rsidRDefault="00242894" w:rsidP="00242894">
      <w:pPr>
        <w:keepNext/>
        <w:keepLines/>
        <w:spacing w:line="252" w:lineRule="auto"/>
        <w:ind w:left="20"/>
        <w:contextualSpacing/>
        <w:jc w:val="both"/>
      </w:pPr>
      <w:bookmarkStart w:id="129" w:name="bookmark92"/>
      <w:r w:rsidRPr="007D0AEB">
        <w:t>использовать приобретенные знания и умения в практической деятельности и</w:t>
      </w:r>
      <w:bookmarkStart w:id="130" w:name="bookmark93"/>
      <w:bookmarkEnd w:id="129"/>
      <w:r w:rsidRPr="007D0AEB">
        <w:t xml:space="preserve">  повседневной жизни </w:t>
      </w:r>
      <w:proofErr w:type="gramStart"/>
      <w:r w:rsidRPr="007D0AEB">
        <w:t>для</w:t>
      </w:r>
      <w:proofErr w:type="gramEnd"/>
      <w:r w:rsidRPr="007D0AEB">
        <w:t>:</w:t>
      </w:r>
      <w:bookmarkEnd w:id="13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оказания первой помощи при простудных и других заболеваниях, отравлении пищевыми продуктами;</w:t>
      </w:r>
    </w:p>
    <w:p w:rsidR="00242894" w:rsidRPr="007D0AEB" w:rsidRDefault="00242894" w:rsidP="00FD2D39">
      <w:pPr>
        <w:pStyle w:val="55"/>
        <w:numPr>
          <w:ilvl w:val="0"/>
          <w:numId w:val="64"/>
        </w:numPr>
        <w:shd w:val="clear" w:color="auto" w:fill="auto"/>
        <w:tabs>
          <w:tab w:val="left" w:pos="740"/>
        </w:tabs>
        <w:spacing w:after="244" w:line="252" w:lineRule="auto"/>
        <w:ind w:left="740" w:right="20" w:hanging="360"/>
        <w:contextualSpacing/>
        <w:rPr>
          <w:sz w:val="24"/>
          <w:szCs w:val="24"/>
        </w:rPr>
      </w:pPr>
      <w:r w:rsidRPr="007D0AEB">
        <w:rPr>
          <w:sz w:val="24"/>
          <w:szCs w:val="24"/>
        </w:rPr>
        <w:t>оценки этических аспектов некоторых исследований в области биотехнологии (клонирование, искусственное оплодотворение).</w:t>
      </w:r>
    </w:p>
    <w:p w:rsidR="00242894" w:rsidRPr="007D0AEB" w:rsidRDefault="00242894" w:rsidP="00242894">
      <w:pPr>
        <w:keepNext/>
        <w:keepLines/>
        <w:spacing w:line="252" w:lineRule="auto"/>
        <w:ind w:left="20"/>
        <w:contextualSpacing/>
        <w:jc w:val="both"/>
        <w:rPr>
          <w:b/>
        </w:rPr>
      </w:pPr>
      <w:bookmarkStart w:id="131" w:name="bookmark94"/>
      <w:r w:rsidRPr="007D0AEB">
        <w:rPr>
          <w:b/>
        </w:rPr>
        <w:t xml:space="preserve">         1.2.3.17. ХИМИЯ</w:t>
      </w:r>
      <w:bookmarkEnd w:id="131"/>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химии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proofErr w:type="gramStart"/>
      <w:r w:rsidRPr="007D0AEB">
        <w:rPr>
          <w:sz w:val="24"/>
          <w:szCs w:val="24"/>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законы химии: сохранения массы веществ, постоянства состава, периодический закон;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теории химии: химической связи, электролитической диссоциации, строения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proofErr w:type="gramStart"/>
      <w:r w:rsidRPr="007D0AEB">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242894" w:rsidRPr="007D0AEB" w:rsidRDefault="00242894" w:rsidP="00242894">
      <w:pPr>
        <w:keepNext/>
        <w:keepLines/>
        <w:spacing w:line="252" w:lineRule="auto"/>
        <w:ind w:left="20"/>
        <w:contextualSpacing/>
        <w:jc w:val="both"/>
        <w:rPr>
          <w:b/>
        </w:rPr>
      </w:pPr>
      <w:bookmarkStart w:id="132" w:name="bookmark96"/>
      <w:r w:rsidRPr="007D0AEB">
        <w:rPr>
          <w:b/>
        </w:rPr>
        <w:t>уметь</w:t>
      </w:r>
      <w:bookmarkEnd w:id="132"/>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называть изученные вещества по «тривиальной» или международной номенклатуре;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lastRenderedPageBreak/>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выполнять химический эксперимент по распознаванию важнейших неорганических и органических веществ;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7D0AEB">
        <w:rPr>
          <w:sz w:val="24"/>
          <w:szCs w:val="24"/>
        </w:rPr>
        <w:t>ии и ее</w:t>
      </w:r>
      <w:proofErr w:type="gramEnd"/>
      <w:r w:rsidRPr="007D0AEB">
        <w:rPr>
          <w:sz w:val="24"/>
          <w:szCs w:val="24"/>
        </w:rPr>
        <w:t xml:space="preserve"> представления в различных формах;</w:t>
      </w:r>
    </w:p>
    <w:p w:rsidR="00242894" w:rsidRPr="007D0AEB" w:rsidRDefault="00242894" w:rsidP="00242894">
      <w:pPr>
        <w:keepNext/>
        <w:keepLines/>
        <w:spacing w:line="252" w:lineRule="auto"/>
        <w:ind w:left="20" w:right="20"/>
        <w:contextualSpacing/>
        <w:jc w:val="both"/>
      </w:pPr>
      <w:bookmarkStart w:id="133" w:name="bookmark97"/>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133"/>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объяснения химических явлений, происходящих в природе, быту и на производстве;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определения возможности протекания химических превращений в различных условиях и оценки их последствий;</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экологически грамотного поведения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оценки влияния химического загрязнения окружающей среды на организм человека и другие живые организмы;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безопасного обращения с горючими и токсичными веществами, лабораторным оборудованием;</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приготовления растворов заданной концентрации в быту и на производстве;</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критической оценки достоверности химической информации, поступающей из разных источников.</w:t>
      </w:r>
    </w:p>
    <w:p w:rsidR="00242894" w:rsidRPr="007D0AEB" w:rsidRDefault="00242894" w:rsidP="00242894">
      <w:pPr>
        <w:keepNext/>
        <w:keepLines/>
        <w:spacing w:line="252" w:lineRule="auto"/>
        <w:ind w:left="20"/>
        <w:contextualSpacing/>
        <w:jc w:val="both"/>
        <w:rPr>
          <w:b/>
        </w:rPr>
      </w:pPr>
      <w:bookmarkStart w:id="134" w:name="bookmark98"/>
      <w:r w:rsidRPr="007D0AEB">
        <w:rPr>
          <w:b/>
        </w:rPr>
        <w:t xml:space="preserve">         1.2.3.18. ИСКУССТВО (МИРОВАЯ ХУДОЖЕСТВЕННАЯ КУЛЬТУРА)</w:t>
      </w:r>
      <w:bookmarkEnd w:id="13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курса «Мировая художественная культура»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135" w:name="bookmark99"/>
      <w:r w:rsidRPr="007D0AEB">
        <w:rPr>
          <w:b/>
        </w:rPr>
        <w:t>знать/понимать</w:t>
      </w:r>
      <w:bookmarkEnd w:id="135"/>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основные виды и жанры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изученные направления и стили мировой художественной культуры;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шедевры мировой художественной культуры;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особенности языка различных видов искусства;</w:t>
      </w:r>
    </w:p>
    <w:p w:rsidR="00242894" w:rsidRPr="007D0AEB" w:rsidRDefault="00242894" w:rsidP="00242894">
      <w:pPr>
        <w:keepNext/>
        <w:keepLines/>
        <w:spacing w:line="252" w:lineRule="auto"/>
        <w:ind w:left="20"/>
        <w:contextualSpacing/>
        <w:jc w:val="both"/>
        <w:rPr>
          <w:b/>
        </w:rPr>
      </w:pPr>
      <w:bookmarkStart w:id="136" w:name="bookmark100"/>
      <w:r w:rsidRPr="007D0AEB">
        <w:rPr>
          <w:b/>
        </w:rPr>
        <w:t>уметь</w:t>
      </w:r>
      <w:bookmarkEnd w:id="136"/>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узнавать изученные произведения и соотносить их с определенной эпохой, стилем, направлением.</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устанавливать стилевые и сюжетные связи между произведениями разных в</w:t>
      </w:r>
      <w:proofErr w:type="gramStart"/>
      <w:r w:rsidRPr="007D0AEB">
        <w:rPr>
          <w:sz w:val="24"/>
          <w:szCs w:val="24"/>
        </w:rPr>
        <w:t>и-</w:t>
      </w:r>
      <w:proofErr w:type="gramEnd"/>
      <w:r w:rsidRPr="007D0AEB">
        <w:rPr>
          <w:sz w:val="24"/>
          <w:szCs w:val="24"/>
        </w:rPr>
        <w:t xml:space="preserve"> дов искусства;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пользоваться различными источниками информации о мировой художественной культуре;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учебные и творческие задания (доклады, сообщения);</w:t>
      </w:r>
    </w:p>
    <w:p w:rsidR="00242894" w:rsidRPr="007D0AEB" w:rsidRDefault="00242894" w:rsidP="00242894">
      <w:pPr>
        <w:keepNext/>
        <w:keepLines/>
        <w:spacing w:line="252" w:lineRule="auto"/>
        <w:ind w:left="20" w:right="20"/>
        <w:contextualSpacing/>
        <w:jc w:val="both"/>
      </w:pPr>
      <w:bookmarkStart w:id="137" w:name="bookmark101"/>
      <w:r w:rsidRPr="007D0AEB">
        <w:t xml:space="preserve">использовать приобретенные знания и умения в практической деятельности и повседневной жизни </w:t>
      </w:r>
      <w:proofErr w:type="gramStart"/>
      <w:r w:rsidRPr="007D0AEB">
        <w:t>для</w:t>
      </w:r>
      <w:bookmarkEnd w:id="137"/>
      <w:proofErr w:type="gramEnd"/>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выбора путей своего культурного развития;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организации личного и коллективного досуга;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выражения собственного суждения о произведениях классики и современного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самостоятельного художественного творчества.</w:t>
      </w:r>
    </w:p>
    <w:p w:rsidR="00242894" w:rsidRPr="007D0AEB" w:rsidRDefault="00242894" w:rsidP="00242894">
      <w:pPr>
        <w:keepNext/>
        <w:keepLines/>
        <w:tabs>
          <w:tab w:val="left" w:pos="908"/>
        </w:tabs>
        <w:spacing w:line="252" w:lineRule="auto"/>
        <w:contextualSpacing/>
        <w:jc w:val="both"/>
        <w:outlineLvl w:val="1"/>
        <w:rPr>
          <w:b/>
        </w:rPr>
      </w:pPr>
      <w:bookmarkStart w:id="138" w:name="bookmark102"/>
      <w:r w:rsidRPr="007D0AEB">
        <w:rPr>
          <w:b/>
        </w:rPr>
        <w:lastRenderedPageBreak/>
        <w:t xml:space="preserve">         1.2.3.19.   ФИЗИЧЕСКАЯ КУЛЬТУРА</w:t>
      </w:r>
      <w:bookmarkEnd w:id="138"/>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физической культуры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139" w:name="bookmark103"/>
      <w:r w:rsidRPr="007D0AEB">
        <w:rPr>
          <w:b/>
        </w:rPr>
        <w:t>знать/понимать</w:t>
      </w:r>
      <w:bookmarkEnd w:id="13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способы контроля и оценки физического развития и физической подготовленности;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правила и способы планирования систем индивидуальных занятий физическими упражнениями различной целевой направленности;</w:t>
      </w:r>
    </w:p>
    <w:p w:rsidR="00242894" w:rsidRPr="007D0AEB" w:rsidRDefault="00242894" w:rsidP="00242894">
      <w:pPr>
        <w:keepNext/>
        <w:keepLines/>
        <w:spacing w:line="252" w:lineRule="auto"/>
        <w:ind w:left="20"/>
        <w:contextualSpacing/>
        <w:jc w:val="both"/>
        <w:rPr>
          <w:b/>
        </w:rPr>
      </w:pPr>
      <w:bookmarkStart w:id="140" w:name="bookmark104"/>
      <w:r w:rsidRPr="007D0AEB">
        <w:rPr>
          <w:b/>
        </w:rPr>
        <w:t>уметь</w:t>
      </w:r>
      <w:bookmarkEnd w:id="14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выполнять индивидуально подобранные комплексы оздоровительной и адап</w:t>
      </w:r>
      <w:r w:rsidRPr="007D0AEB">
        <w:rPr>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простейшие приёмы самомассажа и релаксации;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преодолевать искусственные и естественные препятствия с использованием разнообразных способов передвижения;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приёмы защиты и самообороны, страховки и самостраховки;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творческое сотрудничество в коллективных формах занятий физической культурой;</w:t>
      </w:r>
    </w:p>
    <w:p w:rsidR="00242894" w:rsidRPr="007D0AEB" w:rsidRDefault="00242894" w:rsidP="00242894">
      <w:pPr>
        <w:keepNext/>
        <w:keepLines/>
        <w:spacing w:line="252" w:lineRule="auto"/>
        <w:ind w:left="20"/>
        <w:contextualSpacing/>
        <w:jc w:val="both"/>
      </w:pPr>
      <w:bookmarkStart w:id="141" w:name="bookmark105"/>
      <w:r w:rsidRPr="007D0AEB">
        <w:t>использовать приобретённые знания и умения в практической деятельности и</w:t>
      </w:r>
      <w:bookmarkEnd w:id="141"/>
    </w:p>
    <w:p w:rsidR="00242894" w:rsidRPr="007D0AEB" w:rsidRDefault="00242894" w:rsidP="00242894">
      <w:pPr>
        <w:keepNext/>
        <w:keepLines/>
        <w:spacing w:line="252" w:lineRule="auto"/>
        <w:ind w:left="20"/>
        <w:contextualSpacing/>
        <w:jc w:val="both"/>
      </w:pPr>
      <w:bookmarkStart w:id="142" w:name="bookmark106"/>
      <w:r w:rsidRPr="007D0AEB">
        <w:t xml:space="preserve">повседневной жизни </w:t>
      </w:r>
      <w:proofErr w:type="gramStart"/>
      <w:r w:rsidRPr="007D0AEB">
        <w:t>для</w:t>
      </w:r>
      <w:bookmarkEnd w:id="142"/>
      <w:proofErr w:type="gramEnd"/>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повышения работоспособности, сохранения и укрепления здоровья;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подготовки к профессиональной деятельности и службе в Вооружённых Силах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организации и проведения индивидуального, коллективного и семейного отдыха, участия в массовых спортивных соревнованиях;</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активной творческой деятельности, выбора и формирования здорового образа жизни.</w:t>
      </w:r>
    </w:p>
    <w:p w:rsidR="00242894" w:rsidRPr="007D0AEB" w:rsidRDefault="00242894" w:rsidP="00242894">
      <w:pPr>
        <w:keepNext/>
        <w:keepLines/>
        <w:tabs>
          <w:tab w:val="left" w:pos="908"/>
        </w:tabs>
        <w:spacing w:line="252" w:lineRule="auto"/>
        <w:contextualSpacing/>
        <w:jc w:val="both"/>
        <w:outlineLvl w:val="1"/>
        <w:rPr>
          <w:b/>
        </w:rPr>
      </w:pPr>
      <w:bookmarkStart w:id="143" w:name="bookmark107"/>
      <w:r w:rsidRPr="007D0AEB">
        <w:rPr>
          <w:b/>
        </w:rPr>
        <w:t xml:space="preserve">        1.2.3.20. ОСНОВЫ БЕЗОПАСНОСТИ ЖИЗНЕДЕЯТЕЛЬНОСТИ</w:t>
      </w:r>
      <w:bookmarkEnd w:id="143"/>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основ безопасности жизнедеятельности (на базовом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144" w:name="bookmark108"/>
      <w:r w:rsidRPr="007D0AEB">
        <w:rPr>
          <w:b/>
        </w:rPr>
        <w:t>знать/понимать</w:t>
      </w:r>
      <w:bookmarkEnd w:id="144"/>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потенциальные опасности природного, техногенного и социального происхождения, характерные для региона проживания;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основы российского законодательства об обороне государства и воинской обязанности граждан;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порядок первоначальной постановки на воинский учет, медицинского освидетельствования, призыва на военную службу;</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состав и предназначение Вооруженных Сил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42894" w:rsidRPr="007D0AEB" w:rsidRDefault="00242894" w:rsidP="00FD2D39">
      <w:pPr>
        <w:pStyle w:val="55"/>
        <w:numPr>
          <w:ilvl w:val="0"/>
          <w:numId w:val="64"/>
        </w:numPr>
        <w:shd w:val="clear" w:color="auto" w:fill="auto"/>
        <w:tabs>
          <w:tab w:val="left" w:pos="750"/>
        </w:tabs>
        <w:spacing w:line="252" w:lineRule="auto"/>
        <w:ind w:left="740" w:right="20" w:hanging="340"/>
        <w:contextualSpacing/>
        <w:rPr>
          <w:sz w:val="24"/>
          <w:szCs w:val="24"/>
        </w:rPr>
      </w:pPr>
      <w:r w:rsidRPr="007D0AEB">
        <w:rPr>
          <w:sz w:val="24"/>
          <w:szCs w:val="24"/>
        </w:rPr>
        <w:t>требования, предъявляемые военной службой к уровню подготовленности призывника;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предназначение, структуру и задачи РСЧС;</w:t>
      </w:r>
    </w:p>
    <w:p w:rsidR="00242894" w:rsidRPr="007D0AEB" w:rsidRDefault="00242894" w:rsidP="00FD2D39">
      <w:pPr>
        <w:pStyle w:val="55"/>
        <w:numPr>
          <w:ilvl w:val="0"/>
          <w:numId w:val="64"/>
        </w:numPr>
        <w:shd w:val="clear" w:color="auto" w:fill="auto"/>
        <w:tabs>
          <w:tab w:val="left" w:pos="774"/>
        </w:tabs>
        <w:spacing w:line="252" w:lineRule="auto"/>
        <w:ind w:left="20" w:right="20" w:firstLine="380"/>
        <w:contextualSpacing/>
        <w:rPr>
          <w:sz w:val="24"/>
          <w:szCs w:val="24"/>
        </w:rPr>
      </w:pPr>
      <w:r w:rsidRPr="007D0AEB">
        <w:rPr>
          <w:sz w:val="24"/>
          <w:szCs w:val="24"/>
        </w:rPr>
        <w:t xml:space="preserve">□ предназначение, структуру и задачи гражданской обороны;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lastRenderedPageBreak/>
        <w:t>владеть способами защиты населения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пользоваться средствами индивидуальной и коллективной защиты;</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оценивать уровень своей подготовленности и осуществлять осознанное самоопределение по отношению к военной службе;</w:t>
      </w:r>
    </w:p>
    <w:p w:rsidR="00242894" w:rsidRPr="007D0AEB" w:rsidRDefault="00242894" w:rsidP="00242894">
      <w:pPr>
        <w:keepNext/>
        <w:keepLines/>
        <w:spacing w:line="252" w:lineRule="auto"/>
        <w:ind w:left="20" w:right="20"/>
        <w:contextualSpacing/>
        <w:jc w:val="both"/>
      </w:pPr>
      <w:bookmarkStart w:id="145" w:name="bookmark109"/>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145"/>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ведения здорового образа жизни;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оказания первой медицинской помощи;</w:t>
      </w:r>
    </w:p>
    <w:p w:rsidR="00242894" w:rsidRPr="007D0AEB" w:rsidRDefault="00242894" w:rsidP="00FD2D39">
      <w:pPr>
        <w:pStyle w:val="55"/>
        <w:numPr>
          <w:ilvl w:val="0"/>
          <w:numId w:val="64"/>
        </w:numPr>
        <w:shd w:val="clear" w:color="auto" w:fill="auto"/>
        <w:tabs>
          <w:tab w:val="left" w:pos="755"/>
        </w:tabs>
        <w:spacing w:line="252" w:lineRule="auto"/>
        <w:ind w:left="740" w:right="20" w:hanging="340"/>
        <w:contextualSpacing/>
        <w:rPr>
          <w:sz w:val="24"/>
          <w:szCs w:val="24"/>
        </w:rPr>
      </w:pPr>
      <w:r w:rsidRPr="007D0AEB">
        <w:rPr>
          <w:sz w:val="24"/>
          <w:szCs w:val="24"/>
        </w:rPr>
        <w:t>развития в себе духовных и физических качеств, необходимых для военной службы;</w:t>
      </w:r>
    </w:p>
    <w:p w:rsidR="00242894" w:rsidRPr="007D0AEB" w:rsidRDefault="00242894" w:rsidP="00FD2D39">
      <w:pPr>
        <w:pStyle w:val="55"/>
        <w:numPr>
          <w:ilvl w:val="0"/>
          <w:numId w:val="64"/>
        </w:numPr>
        <w:shd w:val="clear" w:color="auto" w:fill="auto"/>
        <w:tabs>
          <w:tab w:val="left" w:pos="760"/>
        </w:tabs>
        <w:spacing w:after="480" w:line="252" w:lineRule="auto"/>
        <w:ind w:left="740" w:right="20" w:hanging="340"/>
        <w:contextualSpacing/>
        <w:rPr>
          <w:sz w:val="24"/>
          <w:szCs w:val="24"/>
        </w:rPr>
      </w:pPr>
      <w:r w:rsidRPr="007D0AEB">
        <w:rPr>
          <w:sz w:val="24"/>
          <w:szCs w:val="24"/>
        </w:rPr>
        <w:t>вызова (обращения за помощью) в случае необходимости в соответствующие службы экстренной помощи.</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Default="00242894"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Pr="007D0AEB" w:rsidRDefault="00FB7662" w:rsidP="00242894">
      <w:pPr>
        <w:pStyle w:val="a6"/>
        <w:spacing w:line="252" w:lineRule="auto"/>
        <w:ind w:firstLine="709"/>
        <w:contextualSpacing/>
        <w:jc w:val="both"/>
        <w:rPr>
          <w:sz w:val="24"/>
          <w:szCs w:val="24"/>
        </w:rPr>
      </w:pPr>
    </w:p>
    <w:p w:rsidR="00242894" w:rsidRPr="00DB15D5" w:rsidRDefault="00242894" w:rsidP="00DB15D5">
      <w:pPr>
        <w:pStyle w:val="4"/>
        <w:spacing w:before="0" w:after="0" w:line="252" w:lineRule="auto"/>
        <w:contextualSpacing/>
        <w:jc w:val="both"/>
        <w:rPr>
          <w:smallCaps/>
          <w:color w:val="C0504D"/>
          <w:spacing w:val="5"/>
          <w:sz w:val="24"/>
          <w:szCs w:val="24"/>
          <w:u w:val="single"/>
        </w:rPr>
      </w:pPr>
      <w:r w:rsidRPr="007D0AEB">
        <w:rPr>
          <w:rStyle w:val="afffd"/>
          <w:sz w:val="24"/>
          <w:szCs w:val="24"/>
        </w:rPr>
        <w:t xml:space="preserve">1.3.Система </w:t>
      </w:r>
      <w:proofErr w:type="gramStart"/>
      <w:r w:rsidRPr="007D0AEB">
        <w:rPr>
          <w:rStyle w:val="afffd"/>
          <w:sz w:val="24"/>
          <w:szCs w:val="24"/>
        </w:rPr>
        <w:t>оценки достижения планируемых результатов освоения основной образовательной программы</w:t>
      </w:r>
      <w:proofErr w:type="gramEnd"/>
      <w:r w:rsidRPr="007D0AEB">
        <w:rPr>
          <w:rStyle w:val="afffd"/>
          <w:sz w:val="24"/>
          <w:szCs w:val="24"/>
        </w:rPr>
        <w:t xml:space="preserve"> среднего (полного)  общего образования</w:t>
      </w:r>
    </w:p>
    <w:p w:rsidR="00242894" w:rsidRPr="007D0AEB" w:rsidRDefault="00242894" w:rsidP="00FB7662">
      <w:pPr>
        <w:spacing w:line="252" w:lineRule="auto"/>
        <w:ind w:firstLine="680"/>
        <w:contextualSpacing/>
        <w:jc w:val="both"/>
      </w:pPr>
      <w:r w:rsidRPr="007D0AEB">
        <w:rPr>
          <w:b/>
        </w:rPr>
        <w:t>Объектом оценки</w:t>
      </w:r>
      <w:r w:rsidRPr="007D0AEB">
        <w:t xml:space="preserve"> образовательной деятельности обучающихся в средней школе являются </w:t>
      </w:r>
      <w:r w:rsidRPr="007D0AEB">
        <w:rPr>
          <w:b/>
        </w:rPr>
        <w:t>ожидаемые результаты</w:t>
      </w:r>
      <w:r w:rsidRPr="007D0AEB">
        <w:t xml:space="preserve">, которые связаны с </w:t>
      </w:r>
      <w:r w:rsidRPr="007D0AEB">
        <w:rPr>
          <w:b/>
        </w:rPr>
        <w:t xml:space="preserve">целями </w:t>
      </w:r>
      <w:r w:rsidRPr="007D0AEB">
        <w:t>данной программы и составляют три группы взаимосвязанных результ</w:t>
      </w:r>
      <w:r w:rsidR="00FB7662">
        <w:t>атов</w:t>
      </w:r>
    </w:p>
    <w:p w:rsidR="00DB15D5" w:rsidRDefault="00DB15D5" w:rsidP="00242894">
      <w:pPr>
        <w:spacing w:line="252" w:lineRule="auto"/>
        <w:ind w:firstLine="680"/>
        <w:contextualSpacing/>
        <w:jc w:val="both"/>
      </w:pPr>
    </w:p>
    <w:p w:rsidR="00242894" w:rsidRPr="007D0AEB" w:rsidRDefault="00626386" w:rsidP="00242894">
      <w:pPr>
        <w:spacing w:line="252" w:lineRule="auto"/>
        <w:ind w:firstLine="680"/>
        <w:contextualSpacing/>
        <w:jc w:val="both"/>
      </w:pPr>
      <w:r>
        <w:pict>
          <v:roundrect id="_x0000_s1028" style="position:absolute;left:0;text-align:left;margin-left:111.45pt;margin-top:-10.55pt;width:236.25pt;height:44.2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626386" w:rsidRDefault="00626386" w:rsidP="00242894">
                  <w:pPr>
                    <w:jc w:val="center"/>
                    <w:rPr>
                      <w:b/>
                    </w:rPr>
                  </w:pPr>
                  <w:r>
                    <w:rPr>
                      <w:b/>
                    </w:rPr>
                    <w:t>КОМПЛЕКСНЫЙ ПОДХОД К ОЦЕНКЕ РЕЗУЛЬТАТОВ</w:t>
                  </w:r>
                </w:p>
              </w:txbxContent>
            </v:textbox>
          </v:roundrect>
        </w:pict>
      </w:r>
    </w:p>
    <w:p w:rsidR="00242894" w:rsidRPr="007D0AEB" w:rsidRDefault="00626386" w:rsidP="00242894">
      <w:pPr>
        <w:spacing w:line="252" w:lineRule="auto"/>
        <w:ind w:firstLine="680"/>
        <w:contextualSpacing/>
        <w:jc w:val="both"/>
      </w:pPr>
      <w:r>
        <w:pict>
          <v:shapetype id="_x0000_t32" coordsize="21600,21600" o:spt="32" o:oned="t" path="m,l21600,21600e" filled="f">
            <v:path arrowok="t" fillok="f" o:connecttype="none"/>
            <o:lock v:ext="edit" shapetype="t"/>
          </v:shapetype>
          <v:shape id="_x0000_s1032" type="#_x0000_t32" style="position:absolute;left:0;text-align:left;margin-left:228.45pt;margin-top:43.6pt;width:0;height:36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" strokecolor="#bc4542">
            <v:stroke endarrow="open"/>
          </v:shape>
        </w:pict>
      </w:r>
      <w:r>
        <w:pict>
          <v:shape id="_x0000_s1033" type="#_x0000_t32" style="position:absolute;left:0;text-align:left;margin-left:79.95pt;margin-top:43.6pt;width:148.5pt;height:36pt;flip:x;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" strokecolor="#bc4542">
            <v:stroke endarrow="open"/>
          </v:shape>
        </w:pict>
      </w:r>
      <w:r>
        <w:pict>
          <v:shape id="_x0000_s1034" type="#_x0000_t32" style="position:absolute;left:0;text-align:left;margin-left:228.45pt;margin-top:43.6pt;width:149.25pt;height:36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" strokecolor="#bc4542">
            <v:stroke endarrow="open"/>
          </v:shape>
        </w:pict>
      </w: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626386" w:rsidP="00242894">
      <w:pPr>
        <w:spacing w:line="252" w:lineRule="auto"/>
        <w:ind w:left="284"/>
        <w:contextualSpacing/>
        <w:jc w:val="both"/>
      </w:pPr>
      <w:r>
        <w:pict>
          <v:roundrect id="_x0000_s1031" style="position:absolute;left:0;text-align:left;margin-left:324.7pt;margin-top:7.1pt;width:115.5pt;height:48.7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" fillcolor="#dfa7a6" strokecolor="#bc4542">
            <v:fill color2="#f5e4e4" rotate="t" angle="180" colors="0 #ffa2a1;22938f #ffbebd;1 #ffe5e5" focus="100%" type="gradient"/>
            <v:shadow on="t" color="black" opacity="24903f" origin=",.5" offset="0,.55556mm"/>
            <v:textbox style="mso-next-textbox:#_x0000_s1031">
              <w:txbxContent>
                <w:p w:rsidR="00626386" w:rsidRDefault="00626386" w:rsidP="00242894">
                  <w:pPr>
                    <w:jc w:val="center"/>
                  </w:pPr>
                  <w:r>
                    <w:t>ПРЕДМЕТНЫЕ</w:t>
                  </w:r>
                </w:p>
              </w:txbxContent>
            </v:textbox>
          </v:roundrect>
        </w:pict>
      </w:r>
      <w:r>
        <w:pict>
          <v:roundrect id="_x0000_s1029" style="position:absolute;left:0;text-align:left;margin-left:19.95pt;margin-top:7.1pt;width:117pt;height:48.7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" fillcolor="#dfa7a6" strokecolor="#bc4542">
            <v:fill color2="#f5e4e4" rotate="t" angle="180" colors="0 #ffa2a1;22938f #ffbebd;1 #ffe5e5" focus="100%" type="gradient"/>
            <v:shadow on="t" color="black" opacity="24903f" origin=",.5" offset="0,.55556mm"/>
            <v:textbox>
              <w:txbxContent>
                <w:p w:rsidR="00626386" w:rsidRDefault="00626386" w:rsidP="00242894">
                  <w:pPr>
                    <w:jc w:val="center"/>
                  </w:pPr>
                  <w:r>
                    <w:t>ЛИЧНОСТНЫЕ</w:t>
                  </w:r>
                </w:p>
              </w:txbxContent>
            </v:textbox>
          </v:roundrect>
        </w:pict>
      </w:r>
      <w:r>
        <w:pict>
          <v:roundrect id="_x0000_s1030" style="position:absolute;left:0;text-align:left;margin-left:160.2pt;margin-top:7.1pt;width:145.5pt;height:48.7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" fillcolor="#dfa7a6" strokecolor="#bc4542">
            <v:fill color2="#f5e4e4" rotate="t" angle="180" colors="0 #ffa2a1;22938f #ffbebd;1 #ffe5e5" focus="100%" type="gradient"/>
            <v:shadow on="t" color="black" opacity="24903f" origin=",.5" offset="0,.55556mm"/>
            <v:textbox style="mso-next-textbox:#_x0000_s1030">
              <w:txbxContent>
                <w:p w:rsidR="00626386" w:rsidRDefault="00626386" w:rsidP="00242894">
                  <w:pPr>
                    <w:jc w:val="center"/>
                  </w:pPr>
                  <w:r>
                    <w:t>МЕТАПРЕДМЕТНЫЕ</w:t>
                  </w:r>
                </w:p>
              </w:txbxContent>
            </v:textbox>
          </v:roundrect>
        </w:pict>
      </w:r>
    </w:p>
    <w:p w:rsidR="00242894" w:rsidRPr="007D0AEB" w:rsidRDefault="00242894" w:rsidP="00242894">
      <w:pPr>
        <w:spacing w:line="252" w:lineRule="auto"/>
        <w:ind w:left="284"/>
        <w:contextualSpacing/>
        <w:jc w:val="both"/>
      </w:pPr>
    </w:p>
    <w:p w:rsidR="00242894" w:rsidRPr="007D0AEB" w:rsidRDefault="00242894" w:rsidP="00242894">
      <w:pPr>
        <w:autoSpaceDE w:val="0"/>
        <w:autoSpaceDN w:val="0"/>
        <w:adjustRightInd w:val="0"/>
        <w:spacing w:line="252" w:lineRule="auto"/>
        <w:ind w:firstLine="567"/>
        <w:contextualSpacing/>
        <w:jc w:val="both"/>
        <w:rPr>
          <w:b/>
          <w:bCs/>
        </w:rPr>
      </w:pPr>
    </w:p>
    <w:p w:rsidR="00242894" w:rsidRDefault="00242894" w:rsidP="00242894">
      <w:pPr>
        <w:pStyle w:val="ab"/>
        <w:spacing w:line="252" w:lineRule="auto"/>
        <w:contextualSpacing/>
        <w:jc w:val="both"/>
        <w:rPr>
          <w:rStyle w:val="afffd"/>
          <w:rFonts w:ascii="Times New Roman" w:hAnsi="Times New Roman"/>
        </w:rPr>
      </w:pPr>
    </w:p>
    <w:p w:rsidR="00DB15D5" w:rsidRDefault="00DB15D5" w:rsidP="00DB15D5"/>
    <w:p w:rsidR="00DB15D5" w:rsidRPr="00DB15D5" w:rsidRDefault="00DB15D5" w:rsidP="00DB15D5"/>
    <w:p w:rsidR="00242894" w:rsidRPr="007D0AEB" w:rsidRDefault="00242894" w:rsidP="00242894">
      <w:pPr>
        <w:pStyle w:val="ab"/>
        <w:spacing w:line="252" w:lineRule="auto"/>
        <w:contextualSpacing/>
        <w:jc w:val="both"/>
        <w:rPr>
          <w:rStyle w:val="afffd"/>
          <w:rFonts w:ascii="Times New Roman" w:hAnsi="Times New Roman"/>
          <w:bCs w:val="0"/>
          <w:i w:val="0"/>
          <w:color w:val="auto"/>
        </w:rPr>
      </w:pPr>
      <w:r w:rsidRPr="007D0AEB">
        <w:rPr>
          <w:rStyle w:val="afffd"/>
          <w:rFonts w:ascii="Times New Roman" w:hAnsi="Times New Roman"/>
          <w:i w:val="0"/>
          <w:color w:val="auto"/>
        </w:rPr>
        <w:t>Личностные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личностных результатов </w:t>
      </w:r>
      <w:r w:rsidRPr="007D0AEB">
        <w:t>служит:</w:t>
      </w: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sidRPr="007D0AEB">
        <w:t>Развитие личности, ее способностей.</w:t>
      </w: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sidRPr="007D0AEB">
        <w:t xml:space="preserve">Самореализация </w:t>
      </w:r>
      <w:proofErr w:type="gramStart"/>
      <w:r w:rsidRPr="007D0AEB">
        <w:t>обучающихся</w:t>
      </w:r>
      <w:proofErr w:type="gramEnd"/>
      <w:r w:rsidRPr="007D0AEB">
        <w:t xml:space="preserve"> через организацию урочной и внеурочной деятельности;</w:t>
      </w:r>
    </w:p>
    <w:p w:rsidR="00242894" w:rsidRPr="007D0AEB" w:rsidRDefault="00242894" w:rsidP="00242894">
      <w:pPr>
        <w:autoSpaceDE w:val="0"/>
        <w:autoSpaceDN w:val="0"/>
        <w:adjustRightInd w:val="0"/>
        <w:spacing w:before="100" w:beforeAutospacing="1" w:after="100" w:afterAutospacing="1" w:line="252" w:lineRule="auto"/>
        <w:ind w:left="644"/>
        <w:contextualSpacing/>
        <w:jc w:val="both"/>
      </w:pP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основ российской гражданской идентичности;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lastRenderedPageBreak/>
        <w:t>сформированность уважительного отношения к иному мнению, истории и культуре других народов;</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самостоятельности и личной ответственности за свои поступки;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 xml:space="preserve">развитие навыков сотрудничества </w:t>
      </w:r>
      <w:proofErr w:type="gramStart"/>
      <w:r w:rsidRPr="007D0AEB">
        <w:t>со</w:t>
      </w:r>
      <w:proofErr w:type="gramEnd"/>
      <w:r w:rsidRPr="007D0AEB">
        <w:t xml:space="preserve"> взрослыми и сверстниками в разных ситуациях, умения не создавать конфликтов и находить выход из спорных ситуаций;</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установки на безопасный, здоровый образ жизни;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целостного научного  мировоззрения, соответствующего современному уровню развития науки и общественной практики;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социальных норм, правил поведения, ролей и форм социальной жизни в группах и сообщества;</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морального сознания и компетентности в решении моральных проблем;</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 xml:space="preserve">участие </w:t>
      </w:r>
      <w:proofErr w:type="gramStart"/>
      <w:r w:rsidRPr="007D0AEB">
        <w:t>обучающихся</w:t>
      </w:r>
      <w:proofErr w:type="gramEnd"/>
      <w:r w:rsidRPr="007D0AEB">
        <w:t xml:space="preserve"> в преобразовании социальной среды микрорайона школы;</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опыта социальной и творческой деятельности;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участие в создании образовательной среды и школьного уклада;</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осознание значения семьи в жизни  человека и общества.</w:t>
      </w:r>
    </w:p>
    <w:p w:rsidR="00242894" w:rsidRPr="007D0AEB" w:rsidRDefault="00242894" w:rsidP="00242894">
      <w:pPr>
        <w:autoSpaceDE w:val="0"/>
        <w:autoSpaceDN w:val="0"/>
        <w:adjustRightInd w:val="0"/>
        <w:spacing w:line="252" w:lineRule="auto"/>
        <w:ind w:firstLine="567"/>
        <w:contextualSpacing/>
        <w:jc w:val="both"/>
      </w:pPr>
      <w:r w:rsidRPr="007D0AEB">
        <w:t>Личностные результаты выпускников на ступени среднего (полного) общего образования не подлежат итоговой оценке.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Метапредметные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метапредметных результатов </w:t>
      </w:r>
      <w:r w:rsidRPr="007D0AEB">
        <w:t xml:space="preserve">служит сформированность у </w:t>
      </w:r>
      <w:proofErr w:type="gramStart"/>
      <w:r w:rsidRPr="007D0AEB">
        <w:t>обучающегося</w:t>
      </w:r>
      <w:proofErr w:type="gramEnd"/>
      <w:r w:rsidRPr="007D0AEB">
        <w:t xml:space="preserve"> указанных выше регулятивных, коммуникативных и познавательных </w:t>
      </w:r>
      <w:r w:rsidRPr="007D0AEB">
        <w:rPr>
          <w:b/>
        </w:rPr>
        <w:t>УУД</w:t>
      </w:r>
      <w:r w:rsidRPr="007D0AEB">
        <w:t>, т. е. таких умственных действий обучающихся, которые направлены на анализ своей познавательной деятельности и управление ею. К ним относятся:</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освоение способов решения проблем творческого и поискового характера;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самостоятельно определять цели своего обучения, ставить и формулировать задачи  в учебе и познавательной деятельности;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владение основами самоконтроля, самооценки;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создавать</w:t>
      </w:r>
      <w:proofErr w:type="gramStart"/>
      <w:r w:rsidRPr="007D0AEB">
        <w:t xml:space="preserve"> ,</w:t>
      </w:r>
      <w:proofErr w:type="gramEnd"/>
      <w:r w:rsidRPr="007D0AEB">
        <w:t xml:space="preserve">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формирование и развитие компетентности в области использования  ИКТ</w:t>
      </w:r>
      <w:proofErr w:type="gramStart"/>
      <w:r w:rsidRPr="007D0AEB">
        <w:t xml:space="preserve"> ;</w:t>
      </w:r>
      <w:proofErr w:type="gramEnd"/>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определять понятия, создавать обобщения, устанавливать аналогии</w:t>
      </w:r>
      <w:proofErr w:type="gramStart"/>
      <w:r w:rsidRPr="007D0AEB">
        <w:t>,к</w:t>
      </w:r>
      <w:proofErr w:type="gramEnd"/>
      <w:r w:rsidRPr="007D0AEB">
        <w:t>лассифицировать;</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участвовать вместе с учителями и родителями в проектировании основной образовательной программы, в создании условий для ее реализации;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самостоятельное проектирование образовательной деятельности</w:t>
      </w:r>
    </w:p>
    <w:p w:rsidR="00242894" w:rsidRPr="007D0AEB" w:rsidRDefault="00242894" w:rsidP="00242894">
      <w:pPr>
        <w:autoSpaceDE w:val="0"/>
        <w:autoSpaceDN w:val="0"/>
        <w:adjustRightInd w:val="0"/>
        <w:spacing w:line="252" w:lineRule="auto"/>
        <w:ind w:firstLine="709"/>
        <w:contextualSpacing/>
        <w:jc w:val="both"/>
      </w:pPr>
      <w:r w:rsidRPr="007D0AEB">
        <w:t>Оценка метапредметных результатов может проводиться в ходе различных процедур:</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lastRenderedPageBreak/>
        <w:t>итоговые контрольные работы по предметам;</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комплексные работы на межпредметной основе;</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оценочные листы и листы наблюдений учителя в «Портфолио достижений» обучающегося,</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проект,</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исследовательская работа,</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творческая работа</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Предметные результаты</w:t>
      </w:r>
    </w:p>
    <w:p w:rsidR="00242894" w:rsidRPr="007D0AEB" w:rsidRDefault="00242894" w:rsidP="00242894">
      <w:pPr>
        <w:autoSpaceDE w:val="0"/>
        <w:autoSpaceDN w:val="0"/>
        <w:adjustRightInd w:val="0"/>
        <w:spacing w:line="252" w:lineRule="auto"/>
        <w:ind w:firstLine="709"/>
        <w:contextualSpacing/>
        <w:jc w:val="both"/>
      </w:pPr>
      <w:r w:rsidRPr="007D0AEB">
        <w:rPr>
          <w:b/>
          <w:bCs/>
        </w:rPr>
        <w:t xml:space="preserve">Оценка </w:t>
      </w:r>
      <w:r w:rsidRPr="007D0AEB">
        <w:rPr>
          <w:b/>
          <w:bCs/>
          <w:i/>
        </w:rPr>
        <w:t xml:space="preserve">предметных результатов </w:t>
      </w:r>
      <w:r w:rsidRPr="007D0AEB">
        <w:t>представляет собой оценку достижения обучающимся планируемых результатов по отдельным предметам.</w:t>
      </w:r>
    </w:p>
    <w:p w:rsidR="00242894" w:rsidRPr="007D0AEB" w:rsidRDefault="00242894" w:rsidP="00242894">
      <w:pPr>
        <w:autoSpaceDE w:val="0"/>
        <w:autoSpaceDN w:val="0"/>
        <w:adjustRightInd w:val="0"/>
        <w:spacing w:line="252" w:lineRule="auto"/>
        <w:ind w:firstLine="709"/>
        <w:contextualSpacing/>
        <w:jc w:val="both"/>
      </w:pPr>
      <w:r w:rsidRPr="007D0AEB">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242894" w:rsidRPr="007D0AEB" w:rsidRDefault="00626386" w:rsidP="00242894">
      <w:pPr>
        <w:autoSpaceDE w:val="0"/>
        <w:autoSpaceDN w:val="0"/>
        <w:adjustRightInd w:val="0"/>
        <w:spacing w:line="252" w:lineRule="auto"/>
        <w:ind w:firstLine="709"/>
        <w:contextualSpacing/>
        <w:jc w:val="both"/>
      </w:pPr>
      <w:r>
        <w:pict>
          <v:roundrect id="_x0000_s1035" style="position:absolute;left:0;text-align:left;margin-left:106.95pt;margin-top:7.35pt;width:256.5pt;height:27.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626386" w:rsidRDefault="00626386" w:rsidP="00242894">
                  <w:pPr>
                    <w:jc w:val="center"/>
                    <w:rPr>
                      <w:b/>
                    </w:rPr>
                  </w:pPr>
                  <w:r>
                    <w:rPr>
                      <w:b/>
                    </w:rPr>
                    <w:t>ПРЕДМЕТНЫЕ РЕЗУЛЬТАТЫ</w:t>
                  </w:r>
                </w:p>
              </w:txbxContent>
            </v:textbox>
          </v:roundrect>
        </w:pict>
      </w:r>
      <w:r>
        <w:pict>
          <v:roundrect id="_x0000_s1036" style="position:absolute;left:0;text-align:left;margin-left:85.2pt;margin-top:66pt;width:132pt;height:53.2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626386" w:rsidRDefault="00626386" w:rsidP="00242894">
                  <w:pPr>
                    <w:jc w:val="center"/>
                  </w:pPr>
                  <w:r>
                    <w:t>СИСТЕМА ПРЕДМЕТНЫХ ЗНАНИЙ</w:t>
                  </w:r>
                </w:p>
              </w:txbxContent>
            </v:textbox>
          </v:roundrect>
        </w:pict>
      </w:r>
      <w:r>
        <w:pict>
          <v:roundrect id="_x0000_s1037" style="position:absolute;left:0;text-align:left;margin-left:259.2pt;margin-top:66pt;width:125.25pt;height:53.25pt;z-index:2516725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" fillcolor="#dfa7a6" strokecolor="#bc4542">
            <v:fill color2="#f5e4e4" rotate="t" angle="180" colors="0 #ffa2a1;22938f #ffbebd;1 #ffe5e5" focus="100%" type="gradient"/>
            <v:shadow on="t" color="black" opacity="24903f" origin=",.5" offset="0,.55556mm"/>
            <v:textbox>
              <w:txbxContent>
                <w:p w:rsidR="00626386" w:rsidRDefault="00626386" w:rsidP="00242894">
                  <w:pPr>
                    <w:jc w:val="center"/>
                  </w:pPr>
                  <w:r>
                    <w:t>СИСТЕМА ПРЕДМЕТНЫХ ДЕЙСТВИЙ</w:t>
                  </w:r>
                </w:p>
              </w:txbxContent>
            </v:textbox>
          </v:roundrect>
        </w:pict>
      </w:r>
      <w:r>
        <w:pict>
          <v:shape id="_x0000_s1038" type="#_x0000_t32" style="position:absolute;left:0;text-align:left;margin-left:158.7pt;margin-top:32.4pt;width:79.5pt;height:34.5pt;flip:x;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" strokecolor="#bc4542">
            <v:stroke endarrow="open"/>
          </v:shape>
        </w:pict>
      </w:r>
      <w:r>
        <w:pict>
          <v:shape id="_x0000_s1039" type="#_x0000_t32" style="position:absolute;left:0;text-align:left;margin-left:238.2pt;margin-top:32.4pt;width:72.75pt;height:36.7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" strokecolor="#bc4542">
            <v:stroke endarrow="open"/>
          </v:shape>
        </w:pict>
      </w: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Default="00242894" w:rsidP="00242894">
      <w:pPr>
        <w:autoSpaceDE w:val="0"/>
        <w:autoSpaceDN w:val="0"/>
        <w:adjustRightInd w:val="0"/>
        <w:spacing w:line="252" w:lineRule="auto"/>
        <w:ind w:firstLine="709"/>
        <w:contextualSpacing/>
        <w:jc w:val="both"/>
        <w:rPr>
          <w:b/>
          <w:bCs/>
          <w:i/>
          <w:iCs/>
        </w:rPr>
      </w:pPr>
    </w:p>
    <w:p w:rsidR="00FB7662" w:rsidRDefault="00FB7662" w:rsidP="00242894">
      <w:pPr>
        <w:autoSpaceDE w:val="0"/>
        <w:autoSpaceDN w:val="0"/>
        <w:adjustRightInd w:val="0"/>
        <w:spacing w:line="252" w:lineRule="auto"/>
        <w:ind w:firstLine="709"/>
        <w:contextualSpacing/>
        <w:jc w:val="both"/>
        <w:rPr>
          <w:b/>
          <w:bCs/>
          <w:i/>
          <w:iCs/>
        </w:rPr>
      </w:pPr>
    </w:p>
    <w:p w:rsidR="00242894" w:rsidRPr="007D0AEB" w:rsidRDefault="00242894" w:rsidP="00242894">
      <w:pPr>
        <w:autoSpaceDE w:val="0"/>
        <w:autoSpaceDN w:val="0"/>
        <w:adjustRightInd w:val="0"/>
        <w:spacing w:line="252" w:lineRule="auto"/>
        <w:ind w:firstLine="709"/>
        <w:contextualSpacing/>
        <w:jc w:val="both"/>
      </w:pPr>
      <w:r w:rsidRPr="007D0AEB">
        <w:rPr>
          <w:b/>
          <w:bCs/>
          <w:i/>
          <w:iCs/>
        </w:rPr>
        <w:t xml:space="preserve">Система предметных знаний </w:t>
      </w:r>
      <w:r w:rsidRPr="007D0AEB">
        <w:t>— важнейшая составляющая предметных результатов. В ней можно выделить</w:t>
      </w:r>
    </w:p>
    <w:p w:rsidR="00242894" w:rsidRPr="007D0AEB" w:rsidRDefault="00242894" w:rsidP="00FD2D39">
      <w:pPr>
        <w:widowControl/>
        <w:numPr>
          <w:ilvl w:val="0"/>
          <w:numId w:val="71"/>
        </w:numPr>
        <w:suppressAutoHyphens w:val="0"/>
        <w:autoSpaceDE w:val="0"/>
        <w:autoSpaceDN w:val="0"/>
        <w:adjustRightInd w:val="0"/>
        <w:spacing w:before="100" w:beforeAutospacing="1" w:after="100" w:afterAutospacing="1" w:line="252" w:lineRule="auto"/>
        <w:contextualSpacing/>
        <w:jc w:val="both"/>
      </w:pPr>
      <w:r w:rsidRPr="007D0AEB">
        <w:rPr>
          <w:i/>
          <w:iCs/>
        </w:rPr>
        <w:t xml:space="preserve">опорные знания </w:t>
      </w:r>
      <w:r w:rsidRPr="007D0AEB">
        <w:t>(знания, усвоение которых принципиально необходимо для текущего и последующего успешного обучения);</w:t>
      </w:r>
    </w:p>
    <w:p w:rsidR="00242894" w:rsidRPr="007D0AEB" w:rsidRDefault="00242894" w:rsidP="00FD2D39">
      <w:pPr>
        <w:widowControl/>
        <w:numPr>
          <w:ilvl w:val="0"/>
          <w:numId w:val="71"/>
        </w:numPr>
        <w:suppressAutoHyphens w:val="0"/>
        <w:autoSpaceDE w:val="0"/>
        <w:autoSpaceDN w:val="0"/>
        <w:adjustRightInd w:val="0"/>
        <w:spacing w:before="100" w:beforeAutospacing="1" w:after="100" w:afterAutospacing="1" w:line="252" w:lineRule="auto"/>
        <w:contextualSpacing/>
        <w:jc w:val="both"/>
        <w:rPr>
          <w:i/>
          <w:iCs/>
        </w:rPr>
      </w:pPr>
      <w:r w:rsidRPr="007D0AEB">
        <w:t>знания, дополняющие, расширяющие или углубляющие опорную систему знаний</w:t>
      </w:r>
    </w:p>
    <w:p w:rsidR="00242894" w:rsidRPr="007D0AEB" w:rsidRDefault="00242894" w:rsidP="00242894">
      <w:pPr>
        <w:autoSpaceDE w:val="0"/>
        <w:autoSpaceDN w:val="0"/>
        <w:adjustRightInd w:val="0"/>
        <w:spacing w:before="100" w:beforeAutospacing="1" w:after="100" w:afterAutospacing="1" w:line="252" w:lineRule="auto"/>
        <w:ind w:left="360"/>
        <w:contextualSpacing/>
        <w:jc w:val="both"/>
        <w:rPr>
          <w:i/>
          <w:iCs/>
        </w:rPr>
      </w:pPr>
      <w:r w:rsidRPr="007D0AEB">
        <w:rPr>
          <w:i/>
          <w:iCs/>
        </w:rPr>
        <w:t>.</w:t>
      </w:r>
    </w:p>
    <w:p w:rsidR="00242894" w:rsidRPr="007D0AEB" w:rsidRDefault="00242894" w:rsidP="00242894">
      <w:pPr>
        <w:autoSpaceDE w:val="0"/>
        <w:autoSpaceDN w:val="0"/>
        <w:adjustRightInd w:val="0"/>
        <w:spacing w:line="252" w:lineRule="auto"/>
        <w:ind w:firstLine="567"/>
        <w:contextualSpacing/>
        <w:jc w:val="both"/>
      </w:pPr>
      <w:r w:rsidRPr="007D0AEB">
        <w:t xml:space="preserve">В основе многих </w:t>
      </w:r>
      <w:r w:rsidRPr="007D0AEB">
        <w:rPr>
          <w:b/>
          <w:i/>
        </w:rPr>
        <w:t>предметных действий</w:t>
      </w:r>
      <w:r w:rsidRPr="007D0AEB">
        <w:t xml:space="preserve"> лежат </w:t>
      </w:r>
      <w:r w:rsidRPr="007D0AEB">
        <w:rPr>
          <w:b/>
        </w:rPr>
        <w:t>УУД</w:t>
      </w:r>
      <w:r w:rsidRPr="007D0AEB">
        <w:t xml:space="preserve">, прежде всего </w:t>
      </w:r>
      <w:proofErr w:type="gramStart"/>
      <w:r w:rsidRPr="007D0AEB">
        <w:t>познавательные</w:t>
      </w:r>
      <w:proofErr w:type="gramEnd"/>
      <w:r w:rsidRPr="007D0AEB">
        <w:t>:</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использование знаково-символических средств;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моделирование;</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сравнение, группировка и классификация объектов;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действия анализа, синтеза и обобщения;</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установление связей (в том числе причинно-следственных) и аналогий;</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 xml:space="preserve">поиск, преобразование, представление и интерпретация информации; </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развитие научного мышления;</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разработка и реализация учебных проектов;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активное использование возможностей ИКТ.</w:t>
      </w:r>
    </w:p>
    <w:p w:rsidR="00242894" w:rsidRPr="007D0AEB" w:rsidRDefault="00242894" w:rsidP="00242894">
      <w:pPr>
        <w:autoSpaceDE w:val="0"/>
        <w:autoSpaceDN w:val="0"/>
        <w:adjustRightInd w:val="0"/>
        <w:spacing w:line="252" w:lineRule="auto"/>
        <w:ind w:firstLine="567"/>
        <w:contextualSpacing/>
        <w:jc w:val="both"/>
      </w:pPr>
      <w:r w:rsidRPr="007D0AEB">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D0AEB">
        <w:rPr>
          <w:i/>
          <w:iCs/>
        </w:rPr>
        <w:t>осознанному и произвольному их выполнению</w:t>
      </w:r>
      <w:r w:rsidRPr="007D0AEB">
        <w:t xml:space="preserve">в новой ситуации. Это проявляется в способности </w:t>
      </w:r>
      <w:proofErr w:type="gramStart"/>
      <w:r w:rsidRPr="007D0AEB">
        <w:t>обучающихся</w:t>
      </w:r>
      <w:proofErr w:type="gramEnd"/>
      <w:r w:rsidRPr="007D0AEB">
        <w:t xml:space="preserve"> решать разнообразные по содержанию учебно-познавательные и учебно-практические задачи.</w:t>
      </w:r>
    </w:p>
    <w:p w:rsidR="00242894" w:rsidRPr="007D0AEB" w:rsidRDefault="00242894" w:rsidP="00242894">
      <w:pPr>
        <w:autoSpaceDE w:val="0"/>
        <w:autoSpaceDN w:val="0"/>
        <w:adjustRightInd w:val="0"/>
        <w:spacing w:line="252" w:lineRule="auto"/>
        <w:ind w:firstLine="708"/>
        <w:contextualSpacing/>
        <w:jc w:val="both"/>
      </w:pPr>
      <w:r w:rsidRPr="007D0AEB">
        <w:t>О</w:t>
      </w:r>
      <w:r w:rsidRPr="007D0AEB">
        <w:rPr>
          <w:b/>
          <w:bCs/>
        </w:rPr>
        <w:t xml:space="preserve">бъектом оценки предметных результатов </w:t>
      </w:r>
      <w:r w:rsidRPr="007D0AEB">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 xml:space="preserve">Диагностика образовательных результатов учащихся отличается вариативностью и </w:t>
      </w:r>
      <w:r w:rsidRPr="007D0AEB">
        <w:rPr>
          <w:color w:val="000000"/>
        </w:rPr>
        <w:lastRenderedPageBreak/>
        <w:t>многоаспектностью</w:t>
      </w:r>
      <w:r w:rsidRPr="007D0AEB">
        <w:rPr>
          <w:b/>
          <w:bCs/>
          <w:color w:val="000000"/>
        </w:rPr>
        <w:t xml:space="preserve">. </w:t>
      </w:r>
      <w:r w:rsidRPr="007D0AEB">
        <w:rPr>
          <w:color w:val="000000"/>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Уровень образованности учащихся</w:t>
      </w:r>
      <w:r w:rsidRPr="007D0AEB">
        <w:rPr>
          <w:color w:val="000000"/>
        </w:rPr>
        <w:t>10-11 классов определяется: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достижениями в предметных областях при овладении знаниями и умениями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развитием личностных каче</w:t>
      </w:r>
      <w:proofErr w:type="gramStart"/>
      <w:r w:rsidRPr="007D0AEB">
        <w:rPr>
          <w:color w:val="000000"/>
        </w:rPr>
        <w:t>ств в пр</w:t>
      </w:r>
      <w:proofErr w:type="gramEnd"/>
      <w:r w:rsidRPr="007D0AEB">
        <w:rPr>
          <w:color w:val="000000"/>
        </w:rPr>
        <w:t>оцессе познания (эмоциональной, эстетической, интеллектуальной, нравственно-волевой сферы);</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готовностью к решению социально-значимых задач на основе развития процессов самопознания и соблюдения нравственных норм;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олимпиад и конкурсов;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уровню сформированности исследовательской культуры (результаты работы над проектами, реферативным исследованием).</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Формы аттестации   достижений учащихся</w:t>
      </w:r>
      <w:r w:rsidRPr="007D0AEB">
        <w:rPr>
          <w:color w:val="000000"/>
        </w:rPr>
        <w:t>10-11 классов: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текущая успеваемость по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портфолио личностных достижений (анализ внеучебной активности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 xml:space="preserve">Оценка качества  предметных  результатов   учащихся </w:t>
      </w:r>
      <w:r w:rsidRPr="007D0AEB">
        <w:rPr>
          <w:color w:val="000000"/>
        </w:rPr>
        <w:t>10-11 классов проводится в форме: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 xml:space="preserve"> текущей  промежуточной  аттестации (согласно календарно-тематическому планированию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срезовых контрольных работ, выявляющих степень усвоения учебного материала по одной теме или всему курсу;</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диагностических контрольных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тестов, помогающих изучить различные аспекты учебной деятельности;</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творческих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докладов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реферативных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-защиты  проектов.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Уровень  учебных  достижений учащихся </w:t>
      </w:r>
      <w:r w:rsidRPr="007D0AEB">
        <w:rPr>
          <w:color w:val="000000"/>
        </w:rPr>
        <w:t>10-11 классов определяются: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контроля знаний,</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динамике успеваемости от полугодия к окончанию года,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экзаменов.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Формы итогового контроля </w:t>
      </w:r>
      <w:r w:rsidRPr="007D0AEB">
        <w:rPr>
          <w:color w:val="000000"/>
        </w:rPr>
        <w:t>в 10 классах:</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итоговый опрос (письменный или устный) по предметам учебного плана;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контрольная работа, </w:t>
      </w:r>
      <w:r w:rsidRPr="007D0AEB">
        <w:rPr>
          <w:color w:val="000000"/>
        </w:rPr>
        <w:t>тестирование;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w:t>
      </w:r>
      <w:proofErr w:type="gramStart"/>
      <w:r w:rsidRPr="007D0AEB">
        <w:rPr>
          <w:color w:val="000000"/>
        </w:rPr>
        <w:t>о-</w:t>
      </w:r>
      <w:proofErr w:type="gramEnd"/>
      <w:r w:rsidRPr="007D0AEB">
        <w:rPr>
          <w:color w:val="000000"/>
        </w:rPr>
        <w:t xml:space="preserve"> познавательных задач по обязательным предметным областям.</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Итоговая оценка результатов освоения основной образовательной программы среднего   общего образования включает две составляющие:</w:t>
      </w:r>
    </w:p>
    <w:p w:rsidR="00242894" w:rsidRPr="007D0AEB" w:rsidRDefault="00242894" w:rsidP="00242894">
      <w:pPr>
        <w:autoSpaceDE w:val="0"/>
        <w:autoSpaceDN w:val="0"/>
        <w:adjustRightInd w:val="0"/>
        <w:spacing w:line="252" w:lineRule="auto"/>
        <w:contextualSpacing/>
        <w:jc w:val="both"/>
        <w:rPr>
          <w:color w:val="000000"/>
        </w:rPr>
      </w:pPr>
      <w:proofErr w:type="gramStart"/>
      <w:r w:rsidRPr="007D0AEB">
        <w:rPr>
          <w:color w:val="000000"/>
        </w:rPr>
        <w:t xml:space="preserve">-результаты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w:t>
      </w:r>
      <w:r w:rsidRPr="007D0AEB">
        <w:rPr>
          <w:color w:val="000000"/>
        </w:rPr>
        <w:lastRenderedPageBreak/>
        <w:t>достижений обучающихся в соответствии с планируемыми результатами освоения основной образовательной программы среднего   общего образования;</w:t>
      </w:r>
      <w:proofErr w:type="gramEnd"/>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 xml:space="preserve">-результаты государственной   аттестации выпускников, характеризующие уровень </w:t>
      </w:r>
      <w:proofErr w:type="gramStart"/>
      <w:r w:rsidRPr="007D0AEB">
        <w:rPr>
          <w:color w:val="000000"/>
        </w:rPr>
        <w:t>достижения планируемых результатов освоения основной образовательной программы среднего   общего образования</w:t>
      </w:r>
      <w:proofErr w:type="gramEnd"/>
      <w:r w:rsidRPr="007D0AEB">
        <w:rPr>
          <w:color w:val="000000"/>
        </w:rPr>
        <w:t>;</w:t>
      </w:r>
    </w:p>
    <w:p w:rsidR="00242894" w:rsidRPr="007D0AEB" w:rsidRDefault="00242894" w:rsidP="00242894">
      <w:pPr>
        <w:pStyle w:val="17"/>
        <w:shd w:val="clear" w:color="auto" w:fill="auto"/>
        <w:tabs>
          <w:tab w:val="left" w:pos="715"/>
        </w:tabs>
        <w:spacing w:line="252" w:lineRule="auto"/>
        <w:ind w:right="20" w:firstLine="0"/>
        <w:contextualSpacing/>
        <w:rPr>
          <w:sz w:val="24"/>
          <w:szCs w:val="24"/>
        </w:rPr>
      </w:pPr>
      <w:r w:rsidRPr="007D0AEB">
        <w:rPr>
          <w:color w:val="000000"/>
          <w:sz w:val="24"/>
          <w:szCs w:val="24"/>
        </w:rPr>
        <w:t xml:space="preserve">- итоговая  отметка  в  аттестат  о среднем   образовании  по  всем  предметам  выставляется   </w:t>
      </w:r>
      <w:r w:rsidRPr="007D0AEB">
        <w:rPr>
          <w:sz w:val="24"/>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b/>
          <w:bCs/>
          <w:color w:val="000000"/>
        </w:rPr>
        <w:t xml:space="preserve">Итоговая аттестация выпускников 11 класса </w:t>
      </w:r>
      <w:r w:rsidRPr="007D0AEB">
        <w:rPr>
          <w:color w:val="000000"/>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 xml:space="preserve">К результатам индивидуальных достижений обучающихся, не подлежащим итоговой оценке, относятся ценностные ориентации </w:t>
      </w:r>
      <w:proofErr w:type="gramStart"/>
      <w:r w:rsidRPr="007D0AEB">
        <w:rPr>
          <w:color w:val="000000"/>
        </w:rPr>
        <w:t>обучающегося</w:t>
      </w:r>
      <w:proofErr w:type="gramEnd"/>
      <w:r w:rsidRPr="007D0AEB">
        <w:rPr>
          <w:color w:val="000000"/>
        </w:rPr>
        <w:t xml:space="preserve"> и индивидуальные личностные характеристики. Обобщённая оценка этих и других личностных результатов освоения </w:t>
      </w:r>
      <w:proofErr w:type="gramStart"/>
      <w:r w:rsidRPr="007D0AEB">
        <w:rPr>
          <w:color w:val="000000"/>
        </w:rPr>
        <w:t>обучающимися</w:t>
      </w:r>
      <w:proofErr w:type="gramEnd"/>
      <w:r w:rsidRPr="007D0AEB">
        <w:rPr>
          <w:color w:val="000000"/>
        </w:rPr>
        <w:t xml:space="preserve">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242894" w:rsidRPr="00DB15D5" w:rsidRDefault="00242894" w:rsidP="00242894">
      <w:pPr>
        <w:spacing w:line="252" w:lineRule="auto"/>
        <w:contextualSpacing/>
        <w:jc w:val="both"/>
        <w:rPr>
          <w:b/>
        </w:rPr>
      </w:pPr>
    </w:p>
    <w:p w:rsidR="00242894" w:rsidRPr="00DB15D5" w:rsidRDefault="00242894" w:rsidP="00242894">
      <w:pPr>
        <w:pStyle w:val="4"/>
        <w:spacing w:before="0" w:after="0" w:line="252" w:lineRule="auto"/>
        <w:contextualSpacing/>
        <w:jc w:val="both"/>
        <w:rPr>
          <w:rStyle w:val="afffd"/>
          <w:rFonts w:ascii="Times New Roman" w:hAnsi="Times New Roman"/>
          <w:bCs/>
          <w:sz w:val="24"/>
          <w:szCs w:val="24"/>
        </w:rPr>
      </w:pPr>
      <w:r w:rsidRPr="00DB15D5">
        <w:rPr>
          <w:rStyle w:val="afffd"/>
          <w:rFonts w:ascii="Times New Roman" w:hAnsi="Times New Roman"/>
          <w:sz w:val="24"/>
          <w:szCs w:val="24"/>
        </w:rPr>
        <w:t>2. Содержательный раздел</w:t>
      </w:r>
    </w:p>
    <w:p w:rsidR="00242894" w:rsidRPr="00DB15D5" w:rsidRDefault="00242894" w:rsidP="00242894">
      <w:pPr>
        <w:pStyle w:val="4"/>
        <w:spacing w:before="0" w:after="0" w:line="252" w:lineRule="auto"/>
        <w:contextualSpacing/>
        <w:jc w:val="both"/>
        <w:rPr>
          <w:rStyle w:val="afffd"/>
          <w:rFonts w:ascii="Times New Roman" w:hAnsi="Times New Roman"/>
          <w:b/>
          <w:bCs/>
          <w:sz w:val="24"/>
          <w:szCs w:val="24"/>
        </w:rPr>
      </w:pPr>
    </w:p>
    <w:p w:rsidR="00242894" w:rsidRPr="00DB15D5" w:rsidRDefault="00242894" w:rsidP="00242894">
      <w:pPr>
        <w:pStyle w:val="4"/>
        <w:spacing w:before="0" w:after="0" w:line="252" w:lineRule="auto"/>
        <w:contextualSpacing/>
        <w:jc w:val="both"/>
        <w:rPr>
          <w:rStyle w:val="afffd"/>
          <w:rFonts w:ascii="Times New Roman" w:hAnsi="Times New Roman"/>
          <w:b/>
          <w:bCs/>
          <w:sz w:val="24"/>
          <w:szCs w:val="24"/>
        </w:rPr>
      </w:pPr>
      <w:proofErr w:type="gramStart"/>
      <w:r w:rsidRPr="00DB15D5">
        <w:rPr>
          <w:rStyle w:val="afffd"/>
          <w:rFonts w:ascii="Times New Roman" w:hAnsi="Times New Roman"/>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roofErr w:type="gramEnd"/>
    </w:p>
    <w:p w:rsidR="00242894" w:rsidRPr="007D0AEB" w:rsidRDefault="00242894" w:rsidP="00242894">
      <w:pPr>
        <w:spacing w:line="252" w:lineRule="auto"/>
        <w:ind w:firstLine="709"/>
        <w:contextualSpacing/>
        <w:jc w:val="both"/>
        <w:rPr>
          <w:rStyle w:val="afffd"/>
          <w:b w:val="0"/>
          <w:bCs w:val="0"/>
        </w:rPr>
      </w:pPr>
      <w:r w:rsidRPr="007D0AEB">
        <w:rPr>
          <w:b/>
        </w:rPr>
        <w:t>Универсальные учебные действия (УУД)</w:t>
      </w:r>
      <w:r w:rsidRPr="007D0AEB">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Цель программы</w:t>
      </w:r>
    </w:p>
    <w:p w:rsidR="00242894" w:rsidRPr="007D0AEB" w:rsidRDefault="00242894" w:rsidP="00242894">
      <w:pPr>
        <w:spacing w:line="252" w:lineRule="auto"/>
        <w:ind w:firstLine="709"/>
        <w:contextualSpacing/>
        <w:jc w:val="both"/>
      </w:pPr>
      <w:r w:rsidRPr="007D0AEB">
        <w:t>Сформировать у обучающихся универсальные учебные действия</w:t>
      </w:r>
      <w:proofErr w:type="gramStart"/>
      <w:r w:rsidRPr="007D0AEB">
        <w:t>,о</w:t>
      </w:r>
      <w:proofErr w:type="gramEnd"/>
      <w:r w:rsidRPr="007D0AEB">
        <w:t>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Задачи:</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242894" w:rsidRPr="007D0AEB" w:rsidRDefault="00242894" w:rsidP="00FD2D39">
      <w:pPr>
        <w:widowControl/>
        <w:numPr>
          <w:ilvl w:val="0"/>
          <w:numId w:val="73"/>
        </w:numPr>
        <w:suppressAutoHyphens w:val="0"/>
        <w:spacing w:line="252" w:lineRule="auto"/>
        <w:contextualSpacing/>
        <w:jc w:val="both"/>
      </w:pPr>
      <w:r w:rsidRPr="007D0AEB">
        <w:t xml:space="preserve">повысить эффективность освоения </w:t>
      </w:r>
      <w:proofErr w:type="gramStart"/>
      <w:r w:rsidRPr="007D0AEB">
        <w:t>обучающимися</w:t>
      </w:r>
      <w:proofErr w:type="gramEnd"/>
      <w:r w:rsidRPr="007D0AEB">
        <w:t xml:space="preserve">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42894" w:rsidRPr="007D0AEB" w:rsidRDefault="00242894" w:rsidP="00FD2D39">
      <w:pPr>
        <w:widowControl/>
        <w:numPr>
          <w:ilvl w:val="0"/>
          <w:numId w:val="73"/>
        </w:numPr>
        <w:suppressAutoHyphens w:val="0"/>
        <w:spacing w:line="252" w:lineRule="auto"/>
        <w:contextualSpacing/>
        <w:jc w:val="both"/>
      </w:pPr>
      <w:proofErr w:type="gramStart"/>
      <w:r w:rsidRPr="007D0AEB">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roofErr w:type="gramEnd"/>
    </w:p>
    <w:p w:rsidR="00242894" w:rsidRPr="007D0AEB" w:rsidRDefault="00242894" w:rsidP="00FD2D39">
      <w:pPr>
        <w:widowControl/>
        <w:numPr>
          <w:ilvl w:val="0"/>
          <w:numId w:val="73"/>
        </w:numPr>
        <w:suppressAutoHyphens w:val="0"/>
        <w:spacing w:line="252" w:lineRule="auto"/>
        <w:contextualSpacing/>
        <w:jc w:val="both"/>
      </w:pPr>
      <w:r w:rsidRPr="007D0AEB">
        <w:t xml:space="preserve">определить перечень </w:t>
      </w:r>
      <w:r w:rsidRPr="007D0AEB">
        <w:rPr>
          <w:b/>
        </w:rPr>
        <w:t>УУД</w:t>
      </w:r>
      <w:r w:rsidRPr="007D0AEB">
        <w:t xml:space="preserve">, создать систему типовых заданий для формирования </w:t>
      </w:r>
      <w:r w:rsidRPr="007D0AEB">
        <w:rPr>
          <w:b/>
        </w:rPr>
        <w:t>УУД</w:t>
      </w:r>
      <w:r w:rsidRPr="007D0AEB">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242894" w:rsidRPr="007D0AEB" w:rsidRDefault="00242894" w:rsidP="00FD2D39">
      <w:pPr>
        <w:widowControl/>
        <w:numPr>
          <w:ilvl w:val="0"/>
          <w:numId w:val="73"/>
        </w:numPr>
        <w:suppressAutoHyphens w:val="0"/>
        <w:spacing w:line="252" w:lineRule="auto"/>
        <w:contextualSpacing/>
        <w:jc w:val="both"/>
      </w:pPr>
      <w:r w:rsidRPr="007D0AEB">
        <w:lastRenderedPageBreak/>
        <w:t xml:space="preserve">создать условия для развития у </w:t>
      </w:r>
      <w:proofErr w:type="gramStart"/>
      <w:r w:rsidRPr="007D0AEB">
        <w:t>обучающихся</w:t>
      </w:r>
      <w:proofErr w:type="gramEnd"/>
      <w:r w:rsidRPr="007D0AEB">
        <w:t xml:space="preserve"> способности к самопознанию, саморазвитию, самоопределению,</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интеграции урочных и внеурочных форм учебно-исследовательской и проектной деятельности обучающихся</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Ценностные ориентиры среднего (полного)   общего образования</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Формирование основ гражданской идентичности личности на основе</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патриотизма, уважения к Отечеству, осознания своей этнической принадлежности;</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уважения к прошлому и настоящему многонационального народа России;</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знания истории, культуры, языка своего народа, своего края, основ культурного наследия народов России и человечества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осознания ответственности человека за благосостояние общества;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формирования чувства уважения истории и культуры каждого народа,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формирования активной гражданской позиции.</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Формирование положительной психологической атмосферы, способствующей развитию общения, сотрудничества на основе</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доброжелательности, доверия и внимания к людям, готовности к дружбе и взаимопомощи;</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уважения к окружающим на основе толерантного поведения,</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развитие и совершенствование навыков  сотворчества и сотрудничества с детьми и взрослыми.</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ценностно-смысловой сферы личности на основе принципов нравственности и гуманизма:</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принятие и уважение ценностей семьи и общества, школы и коллектива и стремление следовать им;</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осознанное принятие  нравственных ценностей как регуляторов морального поведения;</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развитие  эстетических чувств на основе знакомства с мировой и отечественной художественной культурой,</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развитие  личностных ценностно-смысловых ориентиров и установок, системы значимых социальных и межличностных отношений.</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навыков самовоспитания и самообразования на основе</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развития широких познавательных интересов, творческой инициативы и любознательности, мотивации к обучению;</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рационально организовать свою деятельность по изучению нового материала  (планированию, контролю, оценке);</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самостоятельно определять задачи своего обучения, планировать свою познавательную деятельность;</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построения индивидуального образовательного маршрута</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подготовка к осознанному выбору дальнейшего образования и профессиональной деятельности;</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владения основами самоконтроля, самооценки.</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создания установки на самоусовершенствование и самовоспитание.</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самостоятельности, инициативы и ответственности личности как условия её самоактулизации на основе</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lastRenderedPageBreak/>
        <w:t>самоуважения, готовности открыто выражать и отстаивать свою позицию, критического отношения к своим поступкам;</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готовности к самостоятельным поступкам и действиям и ответственности за их результаты;</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целеустремлённости, жизненного оптимизма;</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 xml:space="preserve">практическое использование приобретенных </w:t>
      </w:r>
      <w:proofErr w:type="gramStart"/>
      <w:r w:rsidRPr="007D0AEB">
        <w:t>обучающимся</w:t>
      </w:r>
      <w:proofErr w:type="gramEnd"/>
      <w:r w:rsidRPr="007D0AEB">
        <w:t xml:space="preserve"> коммуникативных навыков, навыков целеполагания, планирования и самоконтроля;</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формирование навыков участия в  различных формах организации учебно-исследовательской и проектной деятельности.</w:t>
      </w: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Характеристика универсальных учебных действий</w:t>
      </w:r>
    </w:p>
    <w:p w:rsidR="00242894" w:rsidRPr="007D0AEB" w:rsidRDefault="00626386" w:rsidP="00242894">
      <w:pPr>
        <w:spacing w:line="252" w:lineRule="auto"/>
        <w:ind w:firstLine="709"/>
        <w:contextualSpacing/>
        <w:jc w:val="both"/>
      </w:pPr>
      <w:r>
        <w:pict>
          <v:roundrect id="Скругленный прямоугольник 20" o:spid="_x0000_s1040" style="position:absolute;left:0;text-align:left;margin-left:91.2pt;margin-top:5.8pt;width:276pt;height:32.25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" fillcolor="#dfa7a6" strokecolor="#bc4542">
            <v:fill color2="#f5e4e4" rotate="t" angle="180" colors="0 #ffa2a1;22938f #ffbebd;1 #ffe5e5" focus="100%" type="gradient"/>
            <v:shadow on="t" color="black" opacity="24903f" origin=",.5" offset="0,.55556mm"/>
            <v:textbox>
              <w:txbxContent>
                <w:p w:rsidR="00626386" w:rsidRDefault="00626386" w:rsidP="00242894">
                  <w:pPr>
                    <w:jc w:val="center"/>
                    <w:rPr>
                      <w:b/>
                    </w:rPr>
                  </w:pPr>
                  <w:r>
                    <w:rPr>
                      <w:b/>
                    </w:rPr>
                    <w:t>УНИВЕРСАЛЬНЫЕ УЧЕБНЫЕ ДЕЙСТВИЯ</w:t>
                  </w:r>
                </w:p>
              </w:txbxContent>
            </v:textbox>
          </v:roundrect>
        </w:pict>
      </w:r>
      <w:r>
        <w:pict>
          <v:roundrect id="Скругленный прямоугольник 21" o:spid="_x0000_s1041" style="position:absolute;left:0;text-align:left;margin-left:1.95pt;margin-top:61pt;width:93.75pt;height:37.5pt;z-index:25167667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626386" w:rsidRDefault="00626386" w:rsidP="00242894">
                  <w:pPr>
                    <w:jc w:val="center"/>
                    <w:rPr>
                      <w:sz w:val="20"/>
                      <w:szCs w:val="20"/>
                    </w:rPr>
                  </w:pPr>
                  <w:r>
                    <w:rPr>
                      <w:sz w:val="20"/>
                      <w:szCs w:val="20"/>
                    </w:rPr>
                    <w:t>ЛИЧНОСТНЫЕ</w:t>
                  </w:r>
                </w:p>
              </w:txbxContent>
            </v:textbox>
          </v:roundrect>
        </w:pict>
      </w:r>
      <w:r>
        <w:pict>
          <v:roundrect id="Скругленный прямоугольник 22" o:spid="_x0000_s1042" style="position:absolute;left:0;text-align:left;margin-left:105.45pt;margin-top:61pt;width:102pt;height:37.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" fillcolor="#dfa7a6" strokecolor="#bc4542">
            <v:fill color2="#f5e4e4" rotate="t" angle="180" colors="0 #ffa2a1;22938f #ffbebd;1 #ffe5e5" focus="100%" type="gradient"/>
            <v:shadow on="t" color="black" opacity="24903f" origin=",.5" offset="0,.55556mm"/>
            <v:textbox>
              <w:txbxContent>
                <w:p w:rsidR="00626386" w:rsidRDefault="00626386" w:rsidP="00242894">
                  <w:pPr>
                    <w:jc w:val="center"/>
                    <w:rPr>
                      <w:sz w:val="20"/>
                      <w:szCs w:val="20"/>
                    </w:rPr>
                  </w:pPr>
                  <w:r>
                    <w:rPr>
                      <w:sz w:val="20"/>
                      <w:szCs w:val="20"/>
                    </w:rPr>
                    <w:t>РЕГУЛЯТИВНЫЕ</w:t>
                  </w:r>
                </w:p>
              </w:txbxContent>
            </v:textbox>
          </v:roundrect>
        </w:pict>
      </w:r>
      <w:r>
        <w:pict>
          <v:roundrect id="Скругленный прямоугольник 23" o:spid="_x0000_s1043" style="position:absolute;left:0;text-align:left;margin-left:217.2pt;margin-top:61pt;width:120pt;height:37.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626386" w:rsidRDefault="00626386" w:rsidP="00242894">
                  <w:pPr>
                    <w:jc w:val="center"/>
                    <w:rPr>
                      <w:sz w:val="20"/>
                      <w:szCs w:val="20"/>
                    </w:rPr>
                  </w:pPr>
                  <w:r>
                    <w:rPr>
                      <w:sz w:val="20"/>
                      <w:szCs w:val="20"/>
                    </w:rPr>
                    <w:t>ПОЗНАВАТЕЛЬНЫЕ</w:t>
                  </w:r>
                </w:p>
              </w:txbxContent>
            </v:textbox>
          </v:roundrect>
        </w:pict>
      </w:r>
      <w:r>
        <w:pict>
          <v:roundrect id="Скругленный прямоугольник 24" o:spid="_x0000_s1044" style="position:absolute;left:0;text-align:left;margin-left:347.7pt;margin-top:61pt;width:133.5pt;height:37.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626386" w:rsidRDefault="00626386" w:rsidP="00242894">
                  <w:pPr>
                    <w:jc w:val="center"/>
                    <w:rPr>
                      <w:sz w:val="20"/>
                      <w:szCs w:val="20"/>
                    </w:rPr>
                  </w:pPr>
                  <w:r>
                    <w:rPr>
                      <w:sz w:val="20"/>
                      <w:szCs w:val="20"/>
                    </w:rPr>
                    <w:t>КОММУНИКАТИВНЫЕ</w:t>
                  </w:r>
                </w:p>
              </w:txbxContent>
            </v:textbox>
          </v:roundrect>
        </w:pict>
      </w:r>
      <w:r>
        <w:pict>
          <v:shape id="Прямая со стрелкой 26" o:spid="_x0000_s1045" type="#_x0000_t32" style="position:absolute;left:0;text-align:left;margin-left:172.2pt;margin-top:35.25pt;width:49.5pt;height:30pt;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" strokecolor="#bc4542">
            <v:stroke endarrow="open"/>
          </v:shape>
        </w:pict>
      </w:r>
      <w:r>
        <w:pict>
          <v:shape id="Прямая со стрелкой 27" o:spid="_x0000_s1046" type="#_x0000_t32" style="position:absolute;left:0;text-align:left;margin-left:67.95pt;margin-top:35.25pt;width:153.75pt;height:30pt;flip:x;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" strokecolor="#bc4542">
            <v:stroke endarrow="open"/>
          </v:shape>
        </w:pict>
      </w:r>
      <w:r>
        <w:pict>
          <v:shape id="Прямая со стрелкой 28" o:spid="_x0000_s1047" type="#_x0000_t32" style="position:absolute;left:0;text-align:left;margin-left:221.65pt;margin-top:35.25pt;width:31.55pt;height:30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" strokecolor="#bc4542">
            <v:stroke endarrow="open"/>
          </v:shape>
        </w:pict>
      </w:r>
      <w:r>
        <w:pict>
          <v:shape id="Прямая со стрелкой 29" o:spid="_x0000_s1048" type="#_x0000_t32" style="position:absolute;left:0;text-align:left;margin-left:221.7pt;margin-top:35.25pt;width:181.5pt;height:30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" strokecolor="#bc4542">
            <v:stroke endarrow="open"/>
          </v:shape>
        </w:pict>
      </w: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Default="00242894" w:rsidP="00242894">
      <w:pPr>
        <w:spacing w:line="252" w:lineRule="auto"/>
        <w:ind w:firstLine="709"/>
        <w:contextualSpacing/>
        <w:jc w:val="both"/>
        <w:rPr>
          <w:b/>
        </w:rPr>
      </w:pPr>
    </w:p>
    <w:p w:rsidR="00242894" w:rsidRPr="007D0AEB" w:rsidRDefault="00242894" w:rsidP="00242894">
      <w:pPr>
        <w:spacing w:line="252" w:lineRule="auto"/>
        <w:ind w:firstLine="709"/>
        <w:contextualSpacing/>
        <w:jc w:val="both"/>
      </w:pPr>
      <w:r w:rsidRPr="007D0AEB">
        <w:rPr>
          <w:b/>
        </w:rPr>
        <w:t>Личностные действия</w:t>
      </w:r>
      <w:r w:rsidRPr="007D0AEB">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242894" w:rsidRPr="007D0AEB" w:rsidRDefault="00242894" w:rsidP="00242894">
      <w:pPr>
        <w:spacing w:line="252" w:lineRule="auto"/>
        <w:ind w:left="360" w:firstLine="348"/>
        <w:contextualSpacing/>
        <w:jc w:val="both"/>
      </w:pPr>
      <w:r w:rsidRPr="007D0AEB">
        <w:t>В сфере личностных действий формируются: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 xml:space="preserve">внутренняя позиция школьника на уровне положительного отношения к школе;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ответственное отношение к учению, готовность и способность </w:t>
      </w:r>
      <w:proofErr w:type="gramStart"/>
      <w:r w:rsidRPr="007D0AEB">
        <w:rPr>
          <w:rFonts w:ascii="Times New Roman" w:hAnsi="Times New Roman" w:cs="Times New Roman"/>
        </w:rPr>
        <w:t>обучающихся</w:t>
      </w:r>
      <w:proofErr w:type="gramEnd"/>
      <w:r w:rsidRPr="007D0AEB">
        <w:rPr>
          <w:rFonts w:ascii="Times New Roman" w:hAnsi="Times New Roman" w:cs="Times New Roman"/>
        </w:rPr>
        <w:t xml:space="preserve"> к саморазвитию и самообразованию на протяжении всей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моральное сознание и компетентность в решении моральных проблем на основе личностного выбора;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моральное сознание и компетентность в решении моральных проблем;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ценностное отношение к здоровому и безопасному образу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эстетическое сознание через освоение художественного наследия народов России и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готовность к сотрудничеству, способность осуществлять учебно-исследовательскую</w:t>
      </w:r>
      <w:proofErr w:type="gramStart"/>
      <w:r w:rsidRPr="007D0AEB">
        <w:rPr>
          <w:rFonts w:ascii="Times New Roman" w:hAnsi="Times New Roman" w:cs="Times New Roman"/>
        </w:rPr>
        <w:t xml:space="preserve"> ,</w:t>
      </w:r>
      <w:proofErr w:type="gramEnd"/>
      <w:r w:rsidRPr="007D0AEB">
        <w:rPr>
          <w:rFonts w:ascii="Times New Roman" w:hAnsi="Times New Roman" w:cs="Times New Roman"/>
        </w:rPr>
        <w:t xml:space="preserve"> проектную и информационно-познавательную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 отношение к традициям семьи, российского гражданского общества, многонационального российского  народа, человечества;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сопричастность к судьбе Отечества;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w:t>
      </w:r>
      <w:proofErr w:type="gramStart"/>
      <w:r w:rsidRPr="007D0AEB">
        <w:rPr>
          <w:rFonts w:ascii="Times New Roman" w:hAnsi="Times New Roman" w:cs="Times New Roman"/>
        </w:rPr>
        <w:t xml:space="preserve"> ,</w:t>
      </w:r>
      <w:proofErr w:type="gramEnd"/>
      <w:r w:rsidRPr="007D0AEB">
        <w:rPr>
          <w:rFonts w:ascii="Times New Roman" w:hAnsi="Times New Roman" w:cs="Times New Roman"/>
        </w:rPr>
        <w:t xml:space="preserve"> положительно мотивированное отношение к образованию, науке, труду и творчеству на благо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социальная активность,  уважение закона и правопорядка, ответственность за свои поступки  перед обществом,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осознание необходимости здорового,безопасного и экологически целесообразного образа жизни;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осознанный выбор профессии, понимание значения профессиональной деятельности для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креативное отношение к окружающему миру, мотивация на творчество и инноваицонную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b/>
        </w:rPr>
        <w:t>Регулятивные действия</w:t>
      </w:r>
      <w:r w:rsidRPr="007D0AEB">
        <w:rPr>
          <w:rFonts w:ascii="Times New Roman" w:hAnsi="Times New Roman" w:cs="Times New Roman"/>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242894" w:rsidRPr="007D0AEB" w:rsidRDefault="00242894" w:rsidP="00242894">
      <w:pPr>
        <w:spacing w:line="252" w:lineRule="auto"/>
        <w:ind w:firstLine="709"/>
        <w:contextualSpacing/>
        <w:jc w:val="both"/>
      </w:pPr>
      <w:r w:rsidRPr="007D0AEB">
        <w:t>К регулятивным действиям относятся: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прогнозирование — предвосхищение результата и уровня усвоения знаний, его временны х  характеристик;</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оценка — выделение и осознание </w:t>
      </w:r>
      <w:proofErr w:type="gramStart"/>
      <w:r w:rsidRPr="007D0AEB">
        <w:rPr>
          <w:rFonts w:ascii="Times New Roman" w:hAnsi="Times New Roman" w:cs="Times New Roman"/>
        </w:rPr>
        <w:t>обучающимся</w:t>
      </w:r>
      <w:proofErr w:type="gramEnd"/>
      <w:r w:rsidRPr="007D0AEB">
        <w:rPr>
          <w:rFonts w:ascii="Times New Roman" w:hAnsi="Times New Roman" w:cs="Times New Roman"/>
        </w:rPr>
        <w:t xml:space="preserve"> того, что уже усвоено и что ещё нужно усвоить, осознание качества и уровня усвоения; оценка результатов работы;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242894" w:rsidRPr="007D0AEB" w:rsidRDefault="00242894" w:rsidP="00242894">
      <w:pPr>
        <w:spacing w:line="252" w:lineRule="auto"/>
        <w:ind w:firstLine="708"/>
        <w:contextualSpacing/>
        <w:jc w:val="both"/>
      </w:pPr>
      <w:r w:rsidRPr="007D0AEB">
        <w:rPr>
          <w:b/>
        </w:rPr>
        <w:t>Познавательные действия</w:t>
      </w:r>
      <w:r w:rsidRPr="007D0AEB">
        <w:t xml:space="preserve"> включают исследования, поиск, отбор и структурирование необходимой информации</w:t>
      </w:r>
      <w:proofErr w:type="gramStart"/>
      <w:r w:rsidRPr="007D0AEB">
        <w:t>,м</w:t>
      </w:r>
      <w:proofErr w:type="gramEnd"/>
      <w:r w:rsidRPr="007D0AEB">
        <w:t>оделирование изучаемого содержания, логические действия и операции, способы решения задач.</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Общеучебные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выделение и формулирование познавательной цели;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поиск и выделение необходимой информации, в том числе решение рабочих задач с использованием  инструментов ИКТ и источников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структурирование знаний;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осознанное и произвольное построение речевого высказывания в устной и письменной форме;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выбор наиболее эффективных способов решения задач </w:t>
      </w:r>
      <w:proofErr w:type="gramStart"/>
      <w:r w:rsidRPr="007D0AEB">
        <w:rPr>
          <w:rFonts w:ascii="Times New Roman" w:hAnsi="Times New Roman" w:cs="Times New Roman"/>
        </w:rPr>
        <w:t>в</w:t>
      </w:r>
      <w:proofErr w:type="gramEnd"/>
    </w:p>
    <w:p w:rsidR="00242894" w:rsidRPr="007D0AEB" w:rsidRDefault="00242894" w:rsidP="00242894">
      <w:pPr>
        <w:pStyle w:val="Default0"/>
        <w:spacing w:line="252" w:lineRule="auto"/>
        <w:ind w:left="714"/>
        <w:contextualSpacing/>
        <w:jc w:val="both"/>
        <w:rPr>
          <w:rFonts w:ascii="Times New Roman" w:hAnsi="Times New Roman" w:cs="Times New Roman"/>
        </w:rPr>
      </w:pPr>
      <w:r w:rsidRPr="007D0AEB">
        <w:rPr>
          <w:rFonts w:ascii="Times New Roman" w:hAnsi="Times New Roman" w:cs="Times New Roman"/>
        </w:rPr>
        <w:t>зависимости от конкретных условий;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рефлексия способов и условий действия, контроль и оценка процесса и результатов деятельности;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извлечение необходимой информации из разных информационных источников;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определение основной и второстепенной информации;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постановка и 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алгоритмов деятельности при решении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знание основных научных методов познания окружающего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практическая направленность проводимых исследований и </w:t>
      </w:r>
      <w:proofErr w:type="gramStart"/>
      <w:r w:rsidRPr="007D0AEB">
        <w:rPr>
          <w:rFonts w:ascii="Times New Roman" w:hAnsi="Times New Roman" w:cs="Times New Roman"/>
        </w:rPr>
        <w:t>индивидуальных проектов</w:t>
      </w:r>
      <w:proofErr w:type="gramEnd"/>
      <w:r w:rsidRPr="007D0AEB">
        <w:rPr>
          <w:rFonts w:ascii="Times New Roman" w:hAnsi="Times New Roman" w:cs="Times New Roman"/>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формирование научного типа мышления</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Знаково-символические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proofErr w:type="gramStart"/>
      <w:r w:rsidRPr="007D0AEB">
        <w:rPr>
          <w:rFonts w:ascii="Times New Roman" w:hAnsi="Times New Roman" w:cs="Times New Roman"/>
        </w:rPr>
        <w:lastRenderedPageBreak/>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преобразование модели с целью выявления общих законов, определяющих данную предметную область.</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Логические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анализ объектов с целью выделения признаков (существенных, несущественных);</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определение объектов анализа и синтеза, определение 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выбор оснований и критериев для сравнения, сериации, классификации объектов;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подведение под понятие, выведение следствий;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проведение разных видов сравнения;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оперирование понятиями, суждениями;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владение компонентами доказательства;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построение логической цепочки рассуждений, анализ истинности утверждений;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выдвижение гипотез и их обоснование.</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Постановка и решение проблемы</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способов решения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подбор доказатель</w:t>
      </w:r>
      <w:proofErr w:type="gramStart"/>
      <w:r w:rsidRPr="007D0AEB">
        <w:rPr>
          <w:rFonts w:ascii="Times New Roman" w:hAnsi="Times New Roman" w:cs="Times New Roman"/>
        </w:rPr>
        <w:t>ств св</w:t>
      </w:r>
      <w:proofErr w:type="gramEnd"/>
      <w:r w:rsidRPr="007D0AEB">
        <w:rPr>
          <w:rFonts w:ascii="Times New Roman" w:hAnsi="Times New Roman" w:cs="Times New Roman"/>
        </w:rPr>
        <w:t>оей точки зрения, логичная аргументация;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свободное ориентирование в фактическом материале;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умение четко выстраивать цепочку доказательств.</w:t>
      </w:r>
    </w:p>
    <w:p w:rsidR="00242894" w:rsidRPr="007D0AEB" w:rsidRDefault="00242894" w:rsidP="00242894">
      <w:pPr>
        <w:spacing w:line="252" w:lineRule="auto"/>
        <w:ind w:firstLine="709"/>
        <w:contextualSpacing/>
        <w:jc w:val="both"/>
      </w:pPr>
      <w:r w:rsidRPr="007D0AEB">
        <w:rPr>
          <w:b/>
        </w:rPr>
        <w:t xml:space="preserve">Коммуникативные действия </w:t>
      </w:r>
      <w:r w:rsidRPr="007D0AEB">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242894" w:rsidRPr="007D0AEB" w:rsidRDefault="00242894" w:rsidP="00242894">
      <w:pPr>
        <w:spacing w:line="252" w:lineRule="auto"/>
        <w:contextualSpacing/>
        <w:jc w:val="both"/>
      </w:pPr>
      <w:r w:rsidRPr="007D0AEB">
        <w:t xml:space="preserve">В сфере </w:t>
      </w:r>
      <w:proofErr w:type="gramStart"/>
      <w:r w:rsidRPr="007D0AEB">
        <w:t>коммуникативных</w:t>
      </w:r>
      <w:proofErr w:type="gramEnd"/>
      <w:r w:rsidRPr="007D0AEB">
        <w:t xml:space="preserve"> УУД ученики смогут:</w:t>
      </w:r>
    </w:p>
    <w:p w:rsidR="00242894" w:rsidRPr="007D0AEB" w:rsidRDefault="00242894" w:rsidP="00242894">
      <w:pPr>
        <w:pStyle w:val="Default0"/>
        <w:spacing w:line="252" w:lineRule="auto"/>
        <w:contextualSpacing/>
        <w:jc w:val="both"/>
        <w:rPr>
          <w:rFonts w:ascii="Times New Roman" w:hAnsi="Times New Roman" w:cs="Times New Roman"/>
        </w:rPr>
      </w:pPr>
      <w:proofErr w:type="gramStart"/>
      <w:r w:rsidRPr="007D0AEB">
        <w:rPr>
          <w:rFonts w:ascii="Times New Roman" w:hAnsi="Times New Roman" w:cs="Times New Roman"/>
        </w:rPr>
        <w:t xml:space="preserve">понимать различные позиции других людей, отличные от собственной и ориентироваться на позицию партнера в общении; </w:t>
      </w:r>
      <w:proofErr w:type="gramEnd"/>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учитывать разные мнения и стремление к координации различных позиций в сотрудничестве;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формулировать собственное мнение и позицию в устной и письменной форме; </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договариваться и приходить к общему решению в совместной деятельности, в том числе в ситуации столкновения интересов</w:t>
      </w:r>
      <w:proofErr w:type="gramStart"/>
      <w:r w:rsidRPr="007D0AEB">
        <w:rPr>
          <w:rFonts w:ascii="Times New Roman" w:hAnsi="Times New Roman" w:cs="Times New Roman"/>
          <w:color w:val="auto"/>
        </w:rPr>
        <w:t>;.</w:t>
      </w:r>
      <w:proofErr w:type="gramEnd"/>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правильно и понятно выражать свои мысли, ориентируясь на возможности восприятия другими  участниками обсуждения;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осуществлять опыт переноса и применения учебных действий в жизненных ситуациях,</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уважать мнение других людей, уметь вести конструктивный диалог, достигать  взаимопонимания и успешно взаимодействовать,</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владеть различными формами устных и публичных выступлений, приемами риторики;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уметь вести дискуссиии, семинары;</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умение организовать учебное сотрудничество с педагогами и  сверстниками;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практическое использование полученных коммуникативных навыков в общественно-полезной деятельности.</w:t>
      </w:r>
    </w:p>
    <w:p w:rsidR="00242894" w:rsidRPr="007D0AEB" w:rsidRDefault="00242894" w:rsidP="00242894">
      <w:pPr>
        <w:pStyle w:val="Default0"/>
        <w:spacing w:line="252" w:lineRule="auto"/>
        <w:ind w:left="720"/>
        <w:contextualSpacing/>
        <w:jc w:val="both"/>
        <w:rPr>
          <w:rFonts w:ascii="Times New Roman" w:hAnsi="Times New Roman" w:cs="Times New Roman"/>
          <w:color w:val="auto"/>
        </w:rPr>
      </w:pPr>
    </w:p>
    <w:p w:rsidR="009939E6" w:rsidRDefault="009939E6" w:rsidP="00242894">
      <w:pPr>
        <w:pStyle w:val="ab"/>
        <w:spacing w:line="252" w:lineRule="auto"/>
        <w:contextualSpacing/>
        <w:jc w:val="both"/>
        <w:rPr>
          <w:rStyle w:val="afffd"/>
          <w:rFonts w:ascii="Times New Roman" w:hAnsi="Times New Roman"/>
          <w:i w:val="0"/>
          <w:color w:val="auto"/>
        </w:rPr>
      </w:pPr>
    </w:p>
    <w:p w:rsidR="009939E6" w:rsidRDefault="009939E6" w:rsidP="00242894">
      <w:pPr>
        <w:pStyle w:val="ab"/>
        <w:spacing w:line="252" w:lineRule="auto"/>
        <w:contextualSpacing/>
        <w:jc w:val="both"/>
        <w:rPr>
          <w:rStyle w:val="afffd"/>
          <w:rFonts w:ascii="Times New Roman" w:hAnsi="Times New Roman"/>
          <w:i w:val="0"/>
          <w:color w:val="auto"/>
        </w:rPr>
      </w:pPr>
    </w:p>
    <w:p w:rsidR="009939E6" w:rsidRDefault="009939E6" w:rsidP="00242894">
      <w:pPr>
        <w:pStyle w:val="ab"/>
        <w:spacing w:line="252" w:lineRule="auto"/>
        <w:contextualSpacing/>
        <w:jc w:val="both"/>
        <w:rPr>
          <w:rStyle w:val="afffd"/>
          <w:rFonts w:ascii="Times New Roman" w:hAnsi="Times New Roman"/>
          <w:i w:val="0"/>
          <w:color w:val="auto"/>
        </w:rPr>
      </w:pPr>
    </w:p>
    <w:p w:rsidR="009939E6" w:rsidRDefault="009939E6"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i w:val="0"/>
          <w:color w:val="auto"/>
        </w:rPr>
      </w:pPr>
      <w:r w:rsidRPr="007D0AEB">
        <w:rPr>
          <w:rStyle w:val="afffd"/>
          <w:rFonts w:ascii="Times New Roman" w:hAnsi="Times New Roman"/>
          <w:i w:val="0"/>
          <w:color w:val="auto"/>
        </w:rPr>
        <w:lastRenderedPageBreak/>
        <w:t>Формирование универсальных учебных действий через учебные предметы</w:t>
      </w:r>
    </w:p>
    <w:p w:rsidR="00242894" w:rsidRPr="007D0AEB" w:rsidRDefault="00242894" w:rsidP="00242894">
      <w:pPr>
        <w:spacing w:line="252" w:lineRule="auto"/>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2688"/>
        <w:gridCol w:w="3682"/>
        <w:gridCol w:w="3201"/>
      </w:tblGrid>
      <w:tr w:rsidR="00242894" w:rsidRPr="007D0AEB" w:rsidTr="00242894">
        <w:tc>
          <w:tcPr>
            <w:tcW w:w="2688" w:type="dxa"/>
            <w:tcBorders>
              <w:top w:val="single" w:sz="8" w:space="0" w:color="C0504D"/>
              <w:left w:val="single" w:sz="8" w:space="0" w:color="C0504D"/>
              <w:bottom w:val="single" w:sz="18" w:space="0" w:color="C0504D"/>
              <w:right w:val="single" w:sz="8" w:space="0" w:color="C0504D"/>
            </w:tcBorders>
          </w:tcPr>
          <w:p w:rsidR="00242894" w:rsidRPr="007D0AEB" w:rsidRDefault="00242894" w:rsidP="00242894">
            <w:pPr>
              <w:spacing w:line="252" w:lineRule="auto"/>
              <w:contextualSpacing/>
              <w:jc w:val="both"/>
              <w:rPr>
                <w:b/>
                <w:bCs/>
              </w:rPr>
            </w:pPr>
            <w:r w:rsidRPr="007D0AEB">
              <w:rPr>
                <w:b/>
                <w:bCs/>
              </w:rPr>
              <w:t>Учебный предмет</w:t>
            </w:r>
          </w:p>
          <w:p w:rsidR="00242894" w:rsidRPr="007D0AEB" w:rsidRDefault="00242894" w:rsidP="00242894">
            <w:pPr>
              <w:spacing w:line="252" w:lineRule="auto"/>
              <w:contextualSpacing/>
              <w:jc w:val="both"/>
              <w:rPr>
                <w:b/>
                <w:bCs/>
              </w:rPr>
            </w:pPr>
          </w:p>
        </w:tc>
        <w:tc>
          <w:tcPr>
            <w:tcW w:w="3682"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Формы организации деятельности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Литература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Прослеживание «судьбы героя»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Анализ текста с точки зрения наличия в нем явной и скрытой, основной и второстепенной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текстов в виде  тезисов, конспектов, аннотаций, рефератов, сочинений различного жанра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Представление о </w:t>
            </w:r>
            <w:proofErr w:type="gramStart"/>
            <w:r w:rsidRPr="007D0AEB">
              <w:t>изобразительно-выразительных</w:t>
            </w:r>
            <w:proofErr w:type="gramEnd"/>
            <w:r w:rsidRPr="007D0AEB">
              <w:t xml:space="preserve"> фозможностях русского языка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Ориентация в системе личностных смыслов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Эмоционально-действенная идентификация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Эмоциональная сопричастность действиям героя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учитывать исторический и историко-культурный контекст и конте</w:t>
            </w:r>
            <w:proofErr w:type="gramStart"/>
            <w:r w:rsidRPr="007D0AEB">
              <w:t>кст тв</w:t>
            </w:r>
            <w:proofErr w:type="gramEnd"/>
            <w:r w:rsidRPr="007D0AEB">
              <w:t>орчества писателя в процессе анализа художественного произведения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чтения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Способность выражать свое отношения к проблемам, представленным в тексте в </w:t>
            </w:r>
            <w:proofErr w:type="gramStart"/>
            <w:r w:rsidRPr="007D0AEB">
              <w:t>развернутых</w:t>
            </w:r>
            <w:proofErr w:type="gramEnd"/>
            <w:r w:rsidRPr="007D0AEB">
              <w:t xml:space="preserve"> аргументированных устных и письменных высканиях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Повышение речевой культуры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понятийным материалом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 определение особенностей литературных жанров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Простой</w:t>
            </w:r>
            <w:proofErr w:type="gramStart"/>
            <w:r w:rsidRPr="007D0AEB">
              <w:t xml:space="preserve"> ,</w:t>
            </w:r>
            <w:proofErr w:type="gramEnd"/>
            <w:r w:rsidRPr="007D0AEB">
              <w:t xml:space="preserve"> сложный, цитатный план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Представление о системе стилей языка художественной </w:t>
            </w:r>
            <w:r w:rsidRPr="007D0AEB">
              <w:lastRenderedPageBreak/>
              <w:t>литературы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p>
        </w:tc>
        <w:tc>
          <w:tcPr>
            <w:tcW w:w="3201" w:type="dxa"/>
            <w:tcBorders>
              <w:top w:val="single" w:sz="8" w:space="0" w:color="C0504D"/>
              <w:left w:val="single" w:sz="8" w:space="0" w:color="C0504D"/>
              <w:bottom w:val="single" w:sz="8" w:space="0" w:color="C0504D"/>
              <w:right w:val="single" w:sz="8" w:space="0" w:color="C0504D"/>
            </w:tcBorders>
            <w:vAlign w:val="center"/>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Диалог</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Мастерские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иллюстрации, стихи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Инсценировки, театральные зарисовки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Художественный монтаж</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Концертное исполнение поэтических произведений</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Исследовательские работы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Сообщения, доклады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Реферат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Конференция</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задания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предложенных источниках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словарями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таблицами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текстами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ответов на заданные вопросы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грамотного письма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составлять письменные документы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Создание письменных текстов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Нормы речевого поведения </w:t>
            </w:r>
            <w:proofErr w:type="gramStart"/>
            <w:r w:rsidRPr="007D0AEB">
              <w:t>поведения</w:t>
            </w:r>
            <w:proofErr w:type="gramEnd"/>
            <w:r w:rsidRPr="007D0AEB">
              <w:t xml:space="preserve"> в различных сферах и ситуациях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анализировать различные языковые явления и факты, допускающие неоднозначную интерпретацию</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Владение </w:t>
            </w:r>
            <w:proofErr w:type="gramStart"/>
            <w:r w:rsidRPr="007D0AEB">
              <w:t>различными</w:t>
            </w:r>
            <w:proofErr w:type="gramEnd"/>
            <w:r w:rsidRPr="007D0AEB">
              <w:t xml:space="preserve"> премами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работы: сочинения, эссе.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Исследовательская работа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Реферат, соообщение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 xml:space="preserve">Математика </w:t>
            </w:r>
          </w:p>
          <w:p w:rsidR="00242894" w:rsidRPr="007D0AEB" w:rsidRDefault="00242894" w:rsidP="00242894">
            <w:pPr>
              <w:spacing w:line="252" w:lineRule="auto"/>
              <w:contextualSpacing/>
              <w:jc w:val="both"/>
              <w:rPr>
                <w:b/>
                <w:bCs/>
              </w:rPr>
            </w:pPr>
            <w:r w:rsidRPr="007D0AEB">
              <w:rPr>
                <w:b/>
                <w:bCs/>
              </w:rPr>
              <w:t>Алгебра</w:t>
            </w:r>
          </w:p>
          <w:p w:rsidR="00242894" w:rsidRPr="007D0AEB" w:rsidRDefault="00242894" w:rsidP="00242894">
            <w:pPr>
              <w:spacing w:line="252" w:lineRule="auto"/>
              <w:contextualSpacing/>
              <w:jc w:val="both"/>
              <w:rPr>
                <w:b/>
                <w:bCs/>
              </w:rPr>
            </w:pPr>
            <w:r w:rsidRPr="007D0AEB">
              <w:rPr>
                <w:b/>
                <w:bCs/>
              </w:rPr>
              <w:t>Геометрия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схем-опор</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Основы логического, алгоритмическог и математического мышления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методом доказательств и алгоритмов решения, умение их применять, проводить доказательные рассуждения в ходе решения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и распознавание  диаграмм</w:t>
            </w:r>
          </w:p>
          <w:p w:rsidR="00242894" w:rsidRPr="007D0AEB"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242894">
            <w:pPr>
              <w:spacing w:before="100" w:beforeAutospacing="1" w:after="100" w:afterAutospacing="1" w:line="252" w:lineRule="auto"/>
              <w:contextualSpacing/>
              <w:jc w:val="both"/>
            </w:pPr>
            <w:r w:rsidRPr="007D0AEB">
              <w:t xml:space="preserve"> исследовательские работы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Доклады, сообщения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242894">
            <w:pPr>
              <w:spacing w:before="100" w:beforeAutospacing="1" w:after="100" w:afterAutospacing="1" w:line="252" w:lineRule="auto"/>
              <w:ind w:left="424"/>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Иностранный язык</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Иноязычная коммуникативная компетенция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Использование иностранного </w:t>
            </w:r>
            <w:r w:rsidRPr="007D0AEB">
              <w:lastRenderedPageBreak/>
              <w:t>языка как средства получения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Умения, способствующие самостоятельному изучению иностранного языка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Нахождение ключевых слов при работе с текстом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Словообразовательный анализ</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Пересказ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Создание плана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 Перевод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 xml:space="preserve">Творческие задания: </w:t>
            </w:r>
            <w:r w:rsidRPr="007D0AEB">
              <w:lastRenderedPageBreak/>
              <w:t>рисунки, газеты, плакаты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 межпредметного характера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Концер</w:t>
            </w:r>
            <w:proofErr w:type="gramStart"/>
            <w:r w:rsidRPr="007D0AEB">
              <w:t>т(</w:t>
            </w:r>
            <w:proofErr w:type="gramEnd"/>
            <w:r w:rsidRPr="007D0AEB">
              <w:t>песни, стихи на ин. языке)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Театральные постановки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Чтение иностстранной литературы на языке оригинала</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История России</w:t>
            </w:r>
          </w:p>
          <w:p w:rsidR="00242894" w:rsidRPr="007D0AEB" w:rsidRDefault="00242894" w:rsidP="00242894">
            <w:pPr>
              <w:spacing w:line="252" w:lineRule="auto"/>
              <w:contextualSpacing/>
              <w:jc w:val="both"/>
              <w:rPr>
                <w:b/>
                <w:bCs/>
              </w:rPr>
            </w:pPr>
            <w:r w:rsidRPr="007D0AEB">
              <w:rPr>
                <w:b/>
                <w:bCs/>
              </w:rPr>
              <w:t>Всеобщая история</w:t>
            </w:r>
          </w:p>
          <w:p w:rsidR="00242894" w:rsidRPr="007D0AEB" w:rsidRDefault="00242894" w:rsidP="00242894">
            <w:pPr>
              <w:spacing w:line="252" w:lineRule="auto"/>
              <w:contextualSpacing/>
              <w:jc w:val="both"/>
              <w:rPr>
                <w:b/>
                <w:bCs/>
              </w:rPr>
            </w:pPr>
            <w:r w:rsidRPr="007D0AEB">
              <w:rPr>
                <w:b/>
                <w:bCs/>
              </w:rPr>
              <w:t>Обществознание</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критического мышления, анализа, синтеза, умений оценивать исопоставлять методы исследований, характерные для общественных наук</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Целостное восприятие всего спектра всего спектра природных, экономических и социальных реалий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Формулировка своей позиции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задавать вопросы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простого, цитатного, сложного плана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 исследовательская работа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социального опыта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документом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системе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обобщать, анализировать и оценивать информацию</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навыками проектной деятельности  и  исторической реконструкции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вести диалог, обосновывать свою точку зрения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базовым понятийным аппаратом социальных наук</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Умение  применять полученные знания в </w:t>
            </w:r>
            <w:r w:rsidRPr="007D0AEB">
              <w:lastRenderedPageBreak/>
              <w:t>повседневной жизни, прогнозировать последствия принимаемых решений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 xml:space="preserve">Диалог </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Групповая работа по составлению кроссворда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семинар</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Конкурс исследовательских  работ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Историческая реконструкция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Кейс</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схем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георгафическойкартой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географическим анализом различной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Умение применять географические знания для объяснения и оценки </w:t>
            </w:r>
            <w:proofErr w:type="gramStart"/>
            <w:r w:rsidRPr="007D0AEB">
              <w:t>различных</w:t>
            </w:r>
            <w:proofErr w:type="gramEnd"/>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Диалог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Семинар</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 сообщения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Физика</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Наблюдение природных явлений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таблицами и графиками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информационных технологий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Решение практических задач в </w:t>
            </w:r>
            <w:r w:rsidRPr="007D0AEB">
              <w:lastRenderedPageBreak/>
              <w:t>повседневной жизни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основополагающими физическими понятиями, закономерностями, законами и теориями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Уверенное пользование физической терминологией и символикой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  наблюдение, описание, измерение, эксперимент.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решатьфизические задачи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полученные знания для объяснения условий 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Практические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Исследовательская работа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Сообщение, доклад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Презентации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Интернете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Биология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приборами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Наблюдение за живыми организмами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объяснять результаты биологического эксперимента, решать элементарные биологические задачи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различными источниками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поведения в природе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Аргументированная оценка полученной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Конференции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Химия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основополагающими химическими понятиями, теориями, законами и закономерностями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Уверенное пользование химической терминологией и  символикой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различными источниками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Аргументированная оценка </w:t>
            </w:r>
            <w:r w:rsidRPr="007D0AEB">
              <w:lastRenderedPageBreak/>
              <w:t>полученной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давать количественные оценки и проводить расчеты по химическим формулам и уравнениям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правилами техники безопасности при использовании химических веществ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методами научного познания</w:t>
            </w: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pP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Сообщения, доклады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Искусство</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Восприятие духовно-нравственного опыта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общения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восприятия произведений искусства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Искусство сопереживания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различных источниках</w:t>
            </w:r>
            <w:proofErr w:type="gramStart"/>
            <w:r w:rsidRPr="007D0AEB">
              <w:t xml:space="preserve"> ,</w:t>
            </w:r>
            <w:proofErr w:type="gramEnd"/>
            <w:r w:rsidRPr="007D0AEB">
              <w:t xml:space="preserve"> в том числе в системе Интернет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Анализ полученной информации</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Диалог</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работы: рисунки, стихи, плакаты, реклама и т.д.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Исследовательские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физическая культура личности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физическими упражнениями различной функциональной направленности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42894" w:rsidRPr="007D0AEB"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Основы безопасности жизнедеятельности</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Сформированность представлений о необходимости отрицания </w:t>
            </w:r>
            <w:r w:rsidRPr="007D0AEB">
              <w:lastRenderedPageBreak/>
              <w:t>экстремизма, терроризма, других действий противоправного характера, а также асоциального поведения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Знание опасных и чрезвычайных ситуаций </w:t>
            </w:r>
            <w:proofErr w:type="gramStart"/>
            <w:r w:rsidRPr="007D0AEB">
              <w:t>природного</w:t>
            </w:r>
            <w:proofErr w:type="gramEnd"/>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bl>
    <w:p w:rsidR="00242894" w:rsidRPr="007D0AEB" w:rsidRDefault="00242894" w:rsidP="00242894">
      <w:pPr>
        <w:spacing w:line="252" w:lineRule="auto"/>
        <w:ind w:firstLine="709"/>
        <w:contextualSpacing/>
        <w:jc w:val="both"/>
      </w:pPr>
      <w:r w:rsidRPr="007D0AEB">
        <w:lastRenderedPageBreak/>
        <w:t xml:space="preserve">Формируемые на уроках </w:t>
      </w:r>
      <w:r w:rsidRPr="007D0AEB">
        <w:rPr>
          <w:b/>
        </w:rPr>
        <w:t>УУД</w:t>
      </w:r>
      <w:r w:rsidRPr="007D0AEB">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242894" w:rsidRPr="007D0AEB" w:rsidRDefault="00242894" w:rsidP="00242894">
      <w:pPr>
        <w:spacing w:line="252" w:lineRule="auto"/>
        <w:ind w:firstLine="709"/>
        <w:contextualSpacing/>
        <w:jc w:val="both"/>
      </w:pPr>
      <w:r w:rsidRPr="007D0AEB">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7D0AEB">
        <w:rPr>
          <w:b/>
        </w:rPr>
        <w:t>УУД.</w:t>
      </w:r>
    </w:p>
    <w:p w:rsidR="00242894" w:rsidRPr="007D0AEB" w:rsidRDefault="00242894" w:rsidP="00242894">
      <w:pPr>
        <w:spacing w:line="252" w:lineRule="auto"/>
        <w:contextualSpacing/>
        <w:jc w:val="both"/>
      </w:pP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2.2. Программы отдельных учебных предметов, курсов</w:t>
      </w:r>
    </w:p>
    <w:p w:rsidR="00242894" w:rsidRPr="007D0AEB" w:rsidRDefault="00242894" w:rsidP="00242894">
      <w:pPr>
        <w:keepNext/>
        <w:keepLines/>
        <w:tabs>
          <w:tab w:val="left" w:pos="625"/>
        </w:tabs>
        <w:spacing w:line="252" w:lineRule="auto"/>
        <w:contextualSpacing/>
        <w:jc w:val="both"/>
        <w:outlineLvl w:val="1"/>
        <w:rPr>
          <w:b/>
        </w:rPr>
      </w:pPr>
      <w:r w:rsidRPr="007D0AEB">
        <w:rPr>
          <w:b/>
        </w:rPr>
        <w:t xml:space="preserve">      2.2.1.Общие положения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242894" w:rsidRPr="007D0AEB" w:rsidRDefault="00242894" w:rsidP="00242894">
      <w:pPr>
        <w:pStyle w:val="55"/>
        <w:shd w:val="clear" w:color="auto" w:fill="auto"/>
        <w:spacing w:line="252" w:lineRule="auto"/>
        <w:ind w:left="20" w:firstLine="460"/>
        <w:contextualSpacing/>
        <w:rPr>
          <w:sz w:val="24"/>
          <w:szCs w:val="24"/>
        </w:rPr>
      </w:pPr>
      <w:r w:rsidRPr="007D0AEB">
        <w:rPr>
          <w:sz w:val="24"/>
          <w:szCs w:val="24"/>
        </w:rPr>
        <w:t>Рабочие программы по учебным предметам включают:</w:t>
      </w:r>
    </w:p>
    <w:p w:rsidR="00242894" w:rsidRPr="007D0AEB" w:rsidRDefault="00242894" w:rsidP="00FD2D39">
      <w:pPr>
        <w:pStyle w:val="55"/>
        <w:numPr>
          <w:ilvl w:val="1"/>
          <w:numId w:val="82"/>
        </w:numPr>
        <w:shd w:val="clear" w:color="auto" w:fill="auto"/>
        <w:tabs>
          <w:tab w:val="left" w:pos="730"/>
        </w:tabs>
        <w:spacing w:line="252" w:lineRule="auto"/>
        <w:ind w:left="20" w:right="20" w:firstLine="460"/>
        <w:contextualSpacing/>
        <w:rPr>
          <w:sz w:val="24"/>
          <w:szCs w:val="24"/>
        </w:rPr>
      </w:pPr>
      <w:r w:rsidRPr="007D0AEB">
        <w:rPr>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242894" w:rsidRPr="007D0AEB" w:rsidRDefault="00242894" w:rsidP="00FD2D39">
      <w:pPr>
        <w:pStyle w:val="55"/>
        <w:numPr>
          <w:ilvl w:val="1"/>
          <w:numId w:val="82"/>
        </w:numPr>
        <w:shd w:val="clear" w:color="auto" w:fill="auto"/>
        <w:tabs>
          <w:tab w:val="left" w:pos="744"/>
        </w:tabs>
        <w:spacing w:line="252" w:lineRule="auto"/>
        <w:ind w:left="20" w:firstLine="460"/>
        <w:contextualSpacing/>
        <w:rPr>
          <w:sz w:val="24"/>
          <w:szCs w:val="24"/>
        </w:rPr>
      </w:pPr>
      <w:r w:rsidRPr="007D0AEB">
        <w:rPr>
          <w:sz w:val="24"/>
          <w:szCs w:val="24"/>
        </w:rPr>
        <w:t>общую характеристику учебного предмета, курса;</w:t>
      </w:r>
    </w:p>
    <w:p w:rsidR="00242894" w:rsidRPr="007D0AEB" w:rsidRDefault="00242894" w:rsidP="00FD2D39">
      <w:pPr>
        <w:pStyle w:val="55"/>
        <w:numPr>
          <w:ilvl w:val="1"/>
          <w:numId w:val="82"/>
        </w:numPr>
        <w:shd w:val="clear" w:color="auto" w:fill="auto"/>
        <w:tabs>
          <w:tab w:val="left" w:pos="739"/>
        </w:tabs>
        <w:spacing w:line="252" w:lineRule="auto"/>
        <w:ind w:left="20" w:firstLine="460"/>
        <w:contextualSpacing/>
        <w:rPr>
          <w:sz w:val="24"/>
          <w:szCs w:val="24"/>
        </w:rPr>
      </w:pPr>
      <w:r w:rsidRPr="007D0AEB">
        <w:rPr>
          <w:sz w:val="24"/>
          <w:szCs w:val="24"/>
        </w:rPr>
        <w:t>описание места учебного предмета, курса в учебном плане;</w:t>
      </w:r>
    </w:p>
    <w:p w:rsidR="00242894" w:rsidRPr="007D0AEB" w:rsidRDefault="00242894" w:rsidP="00FD2D39">
      <w:pPr>
        <w:pStyle w:val="55"/>
        <w:numPr>
          <w:ilvl w:val="1"/>
          <w:numId w:val="82"/>
        </w:numPr>
        <w:shd w:val="clear" w:color="auto" w:fill="auto"/>
        <w:tabs>
          <w:tab w:val="left" w:pos="734"/>
        </w:tabs>
        <w:spacing w:line="252" w:lineRule="auto"/>
        <w:ind w:left="20" w:firstLine="460"/>
        <w:contextualSpacing/>
        <w:rPr>
          <w:sz w:val="24"/>
          <w:szCs w:val="24"/>
        </w:rPr>
      </w:pPr>
      <w:r w:rsidRPr="007D0AEB">
        <w:rPr>
          <w:sz w:val="24"/>
          <w:szCs w:val="24"/>
        </w:rPr>
        <w:t>требования к уровню подготовки выпускников;</w:t>
      </w:r>
    </w:p>
    <w:p w:rsidR="00242894" w:rsidRPr="007D0AEB" w:rsidRDefault="00242894" w:rsidP="00FD2D39">
      <w:pPr>
        <w:pStyle w:val="55"/>
        <w:numPr>
          <w:ilvl w:val="1"/>
          <w:numId w:val="82"/>
        </w:numPr>
        <w:shd w:val="clear" w:color="auto" w:fill="auto"/>
        <w:tabs>
          <w:tab w:val="left" w:pos="734"/>
        </w:tabs>
        <w:spacing w:line="252" w:lineRule="auto"/>
        <w:ind w:left="20" w:firstLine="460"/>
        <w:contextualSpacing/>
        <w:rPr>
          <w:sz w:val="24"/>
          <w:szCs w:val="24"/>
        </w:rPr>
      </w:pPr>
      <w:r w:rsidRPr="007D0AEB">
        <w:rPr>
          <w:sz w:val="24"/>
          <w:szCs w:val="24"/>
        </w:rPr>
        <w:t>содержание учебного предмета, курса;</w:t>
      </w:r>
    </w:p>
    <w:p w:rsidR="00242894" w:rsidRPr="007D0AEB" w:rsidRDefault="00242894" w:rsidP="00FD2D39">
      <w:pPr>
        <w:pStyle w:val="55"/>
        <w:numPr>
          <w:ilvl w:val="1"/>
          <w:numId w:val="82"/>
        </w:numPr>
        <w:shd w:val="clear" w:color="auto" w:fill="auto"/>
        <w:tabs>
          <w:tab w:val="left" w:pos="730"/>
        </w:tabs>
        <w:spacing w:line="252" w:lineRule="auto"/>
        <w:ind w:left="20" w:firstLine="460"/>
        <w:contextualSpacing/>
        <w:rPr>
          <w:sz w:val="24"/>
          <w:szCs w:val="24"/>
        </w:rPr>
      </w:pPr>
      <w:r w:rsidRPr="007D0AEB">
        <w:rPr>
          <w:sz w:val="24"/>
          <w:szCs w:val="24"/>
        </w:rPr>
        <w:t>тематическое планирование;</w:t>
      </w:r>
    </w:p>
    <w:p w:rsidR="00242894" w:rsidRPr="007D0AEB" w:rsidRDefault="00242894" w:rsidP="00FD2D39">
      <w:pPr>
        <w:pStyle w:val="55"/>
        <w:numPr>
          <w:ilvl w:val="1"/>
          <w:numId w:val="82"/>
        </w:numPr>
        <w:shd w:val="clear" w:color="auto" w:fill="auto"/>
        <w:tabs>
          <w:tab w:val="left" w:pos="730"/>
        </w:tabs>
        <w:spacing w:after="248" w:line="252" w:lineRule="auto"/>
        <w:ind w:left="20" w:right="20" w:firstLine="460"/>
        <w:contextualSpacing/>
        <w:rPr>
          <w:sz w:val="24"/>
          <w:szCs w:val="24"/>
        </w:rPr>
      </w:pPr>
      <w:r w:rsidRPr="007D0AEB">
        <w:rPr>
          <w:sz w:val="24"/>
          <w:szCs w:val="24"/>
        </w:rPr>
        <w:t>описание учебно-методического и материально-технического обеспечения образовательной деятельности.</w:t>
      </w:r>
    </w:p>
    <w:p w:rsidR="00242894" w:rsidRPr="007D0AEB" w:rsidRDefault="00242894" w:rsidP="00242894">
      <w:pPr>
        <w:pStyle w:val="55"/>
        <w:shd w:val="clear" w:color="auto" w:fill="auto"/>
        <w:tabs>
          <w:tab w:val="left" w:pos="730"/>
        </w:tabs>
        <w:spacing w:after="248" w:line="252" w:lineRule="auto"/>
        <w:ind w:left="480" w:right="20" w:firstLine="0"/>
        <w:contextualSpacing/>
        <w:rPr>
          <w:b/>
          <w:sz w:val="24"/>
          <w:szCs w:val="24"/>
        </w:rPr>
      </w:pPr>
      <w:r w:rsidRPr="007D0AEB">
        <w:rPr>
          <w:b/>
          <w:sz w:val="24"/>
          <w:szCs w:val="24"/>
        </w:rPr>
        <w:t>2.2.2.Основное содержание учебных предметов на уровне среднего общего образования</w:t>
      </w:r>
    </w:p>
    <w:p w:rsidR="00242894" w:rsidRPr="007D0AEB" w:rsidRDefault="00242894" w:rsidP="00242894">
      <w:pPr>
        <w:pStyle w:val="4"/>
        <w:spacing w:before="0" w:after="0" w:line="252" w:lineRule="auto"/>
        <w:contextualSpacing/>
        <w:jc w:val="both"/>
        <w:rPr>
          <w:rStyle w:val="afffd"/>
          <w:bCs/>
          <w:sz w:val="24"/>
          <w:szCs w:val="24"/>
        </w:rPr>
      </w:pPr>
    </w:p>
    <w:p w:rsidR="00242894" w:rsidRPr="007D0AEB" w:rsidRDefault="00242894" w:rsidP="00242894">
      <w:pPr>
        <w:tabs>
          <w:tab w:val="left" w:pos="2775"/>
        </w:tabs>
        <w:spacing w:line="252" w:lineRule="auto"/>
        <w:contextualSpacing/>
        <w:jc w:val="both"/>
        <w:rPr>
          <w:b/>
        </w:rPr>
      </w:pPr>
      <w:r w:rsidRPr="007D0AEB">
        <w:rPr>
          <w:b/>
        </w:rPr>
        <w:t xml:space="preserve">       2.2.2.1. РУССКИЙ  ЯЗЫК </w:t>
      </w:r>
      <w:r w:rsidRPr="007D0AEB">
        <w:t>(базовый уровень)</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w:t>
      </w:r>
      <w:proofErr w:type="gramStart"/>
      <w:r w:rsidRPr="007D0AEB">
        <w:rPr>
          <w:sz w:val="24"/>
          <w:szCs w:val="24"/>
        </w:rPr>
        <w:t>официальное</w:t>
      </w:r>
      <w:proofErr w:type="gramEnd"/>
      <w:r w:rsidRPr="007D0AEB">
        <w:rPr>
          <w:sz w:val="24"/>
          <w:szCs w:val="24"/>
        </w:rPr>
        <w:t xml:space="preserve"> и неофициальное, публичное и непубличное.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Речевая ситуация и ее компоненты.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w:t>
      </w:r>
      <w:proofErr w:type="gramStart"/>
      <w:r w:rsidRPr="007D0AEB">
        <w:rPr>
          <w:sz w:val="24"/>
          <w:szCs w:val="24"/>
        </w:rPr>
        <w:t>Основные жанры научного стиля: доклад, статья, сообщение, аннотация, рецензия, реферат, тезисы, конспект, беседа, дискуссия.</w:t>
      </w:r>
      <w:proofErr w:type="gramEnd"/>
      <w:r w:rsidRPr="007D0AEB">
        <w:rPr>
          <w:sz w:val="24"/>
          <w:szCs w:val="24"/>
        </w:rPr>
        <w:t xml:space="preserve">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w:t>
      </w:r>
      <w:proofErr w:type="gramStart"/>
      <w:r w:rsidRPr="007D0AEB">
        <w:rPr>
          <w:sz w:val="24"/>
          <w:szCs w:val="24"/>
        </w:rPr>
        <w:t>о-</w:t>
      </w:r>
      <w:proofErr w:type="gramEnd"/>
      <w:r w:rsidRPr="007D0AEB">
        <w:rPr>
          <w:sz w:val="24"/>
          <w:szCs w:val="24"/>
        </w:rPr>
        <w:t xml:space="preserve"> делового стиля. Основные жанры официально-делового стиля: заявление, доверенность, расписка</w:t>
      </w:r>
      <w:proofErr w:type="gramStart"/>
      <w:r w:rsidRPr="007D0AEB">
        <w:rPr>
          <w:sz w:val="24"/>
          <w:szCs w:val="24"/>
        </w:rPr>
        <w:t>,р</w:t>
      </w:r>
      <w:proofErr w:type="gramEnd"/>
      <w:r w:rsidRPr="007D0AEB">
        <w:rPr>
          <w:sz w:val="24"/>
          <w:szCs w:val="24"/>
        </w:rPr>
        <w:t>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w:t>
      </w:r>
      <w:proofErr w:type="gramStart"/>
      <w:r w:rsidRPr="007D0AEB">
        <w:rPr>
          <w:sz w:val="24"/>
          <w:szCs w:val="24"/>
        </w:rPr>
        <w:t>Особенности речевого этикета в официально-деловой, научной и публицистической сферах общения.</w:t>
      </w:r>
      <w:proofErr w:type="gramEnd"/>
      <w:r w:rsidRPr="007D0AEB">
        <w:rPr>
          <w:sz w:val="24"/>
          <w:szCs w:val="24"/>
        </w:rPr>
        <w:t xml:space="preserve">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w:t>
      </w:r>
      <w:proofErr w:type="gramStart"/>
      <w:r w:rsidRPr="007D0AEB">
        <w:rPr>
          <w:sz w:val="24"/>
          <w:szCs w:val="24"/>
        </w:rPr>
        <w:t>о-</w:t>
      </w:r>
      <w:proofErr w:type="gramEnd"/>
      <w:r w:rsidRPr="007D0AEB">
        <w:rPr>
          <w:sz w:val="24"/>
          <w:szCs w:val="24"/>
        </w:rPr>
        <w:t xml:space="preserve"> изучающее, ознакомительно-реферативное и др.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w:t>
      </w:r>
      <w:proofErr w:type="gramStart"/>
      <w:r w:rsidRPr="007D0AEB">
        <w:rPr>
          <w:sz w:val="24"/>
          <w:szCs w:val="24"/>
        </w:rPr>
        <w:t>о-</w:t>
      </w:r>
      <w:proofErr w:type="gramEnd"/>
      <w:r w:rsidRPr="007D0AEB">
        <w:rPr>
          <w:sz w:val="24"/>
          <w:szCs w:val="24"/>
        </w:rPr>
        <w:t xml:space="preserve"> выразительных средств, а также языковых средств других функциональных разновидностей языка.</w:t>
      </w:r>
    </w:p>
    <w:p w:rsidR="00242894" w:rsidRPr="007D0AEB" w:rsidRDefault="00242894" w:rsidP="00242894">
      <w:pPr>
        <w:spacing w:line="252" w:lineRule="auto"/>
        <w:contextualSpacing/>
        <w:jc w:val="both"/>
      </w:pPr>
      <w:r w:rsidRPr="007D0AEB">
        <w:t xml:space="preserve">Содержание, обеспечивающее формирование </w:t>
      </w:r>
      <w:proofErr w:type="gramStart"/>
      <w:r w:rsidRPr="007D0AEB">
        <w:t>языковой</w:t>
      </w:r>
      <w:proofErr w:type="gramEnd"/>
      <w:r w:rsidRPr="007D0AEB">
        <w:t xml:space="preserve"> и лингвистической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w:t>
      </w:r>
      <w:proofErr w:type="gramStart"/>
      <w:r w:rsidRPr="007D0AEB">
        <w:rPr>
          <w:rStyle w:val="415"/>
          <w:rFonts w:eastAsia="Arial Unicode MS"/>
          <w:b w:val="0"/>
          <w:bCs w:val="0"/>
          <w:i/>
          <w:iCs/>
          <w:sz w:val="24"/>
          <w:szCs w:val="24"/>
        </w:rPr>
        <w:t>языковедческой</w:t>
      </w:r>
      <w:proofErr w:type="gramEnd"/>
      <w:r w:rsidRPr="007D0AEB">
        <w:rPr>
          <w:rStyle w:val="415"/>
          <w:rFonts w:eastAsia="Arial Unicode MS"/>
          <w:b w:val="0"/>
          <w:bCs w:val="0"/>
          <w:i/>
          <w:iCs/>
          <w:sz w:val="24"/>
          <w:szCs w:val="24"/>
        </w:rPr>
        <w:t xml:space="preserve">) компетенций </w:t>
      </w:r>
      <w:r w:rsidRPr="007D0AEB">
        <w:rPr>
          <w:sz w:val="24"/>
          <w:szCs w:val="24"/>
        </w:rPr>
        <w:t xml:space="preserve">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w:t>
      </w:r>
      <w:proofErr w:type="gramStart"/>
      <w:r w:rsidRPr="007D0AEB">
        <w:rPr>
          <w:sz w:val="24"/>
          <w:szCs w:val="24"/>
        </w:rPr>
        <w:t xml:space="preserve">Понятие о коммуникативной целесообразности, уместности, точности, ясности, чистоте, логичности, последовательности, </w:t>
      </w:r>
      <w:r w:rsidRPr="007D0AEB">
        <w:rPr>
          <w:sz w:val="24"/>
          <w:szCs w:val="24"/>
        </w:rPr>
        <w:lastRenderedPageBreak/>
        <w:t>образности, выразительности речи.</w:t>
      </w:r>
      <w:proofErr w:type="gramEnd"/>
      <w:r w:rsidRPr="007D0AEB">
        <w:rPr>
          <w:sz w:val="24"/>
          <w:szCs w:val="24"/>
        </w:rPr>
        <w:t xml:space="preserve"> Основные аспекты культуры речи: нормативный, коммуникативный и этический.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Орфографические нормы. Разделы русской орфографии и основные принципы написания:</w:t>
      </w:r>
    </w:p>
    <w:p w:rsidR="00242894" w:rsidRPr="007D0AEB" w:rsidRDefault="00242894" w:rsidP="00FD2D39">
      <w:pPr>
        <w:pStyle w:val="55"/>
        <w:numPr>
          <w:ilvl w:val="1"/>
          <w:numId w:val="82"/>
        </w:numPr>
        <w:shd w:val="clear" w:color="auto" w:fill="auto"/>
        <w:tabs>
          <w:tab w:val="left" w:pos="260"/>
        </w:tabs>
        <w:spacing w:line="252" w:lineRule="auto"/>
        <w:ind w:left="20"/>
        <w:contextualSpacing/>
        <w:rPr>
          <w:sz w:val="24"/>
          <w:szCs w:val="24"/>
        </w:rPr>
      </w:pPr>
      <w:r w:rsidRPr="007D0AEB">
        <w:rPr>
          <w:sz w:val="24"/>
          <w:szCs w:val="24"/>
        </w:rPr>
        <w:t>правописание морфем;</w:t>
      </w:r>
    </w:p>
    <w:p w:rsidR="00242894" w:rsidRPr="007D0AEB" w:rsidRDefault="00242894" w:rsidP="00FD2D39">
      <w:pPr>
        <w:pStyle w:val="55"/>
        <w:numPr>
          <w:ilvl w:val="1"/>
          <w:numId w:val="82"/>
        </w:numPr>
        <w:shd w:val="clear" w:color="auto" w:fill="auto"/>
        <w:tabs>
          <w:tab w:val="left" w:pos="284"/>
        </w:tabs>
        <w:spacing w:line="252" w:lineRule="auto"/>
        <w:ind w:left="20"/>
        <w:contextualSpacing/>
        <w:rPr>
          <w:sz w:val="24"/>
          <w:szCs w:val="24"/>
        </w:rPr>
      </w:pPr>
      <w:r w:rsidRPr="007D0AEB">
        <w:rPr>
          <w:sz w:val="24"/>
          <w:szCs w:val="24"/>
        </w:rPr>
        <w:t>слитные, дефисные и раздельные написания;</w:t>
      </w:r>
    </w:p>
    <w:p w:rsidR="00242894" w:rsidRPr="007D0AEB" w:rsidRDefault="00242894" w:rsidP="00FD2D39">
      <w:pPr>
        <w:pStyle w:val="55"/>
        <w:numPr>
          <w:ilvl w:val="1"/>
          <w:numId w:val="82"/>
        </w:numPr>
        <w:shd w:val="clear" w:color="auto" w:fill="auto"/>
        <w:tabs>
          <w:tab w:val="left" w:pos="270"/>
        </w:tabs>
        <w:spacing w:line="252" w:lineRule="auto"/>
        <w:ind w:left="20"/>
        <w:contextualSpacing/>
        <w:rPr>
          <w:sz w:val="24"/>
          <w:szCs w:val="24"/>
        </w:rPr>
      </w:pPr>
      <w:r w:rsidRPr="007D0AEB">
        <w:rPr>
          <w:sz w:val="24"/>
          <w:szCs w:val="24"/>
        </w:rPr>
        <w:t>употребление прописных и строчных букв;</w:t>
      </w:r>
    </w:p>
    <w:p w:rsidR="00242894" w:rsidRPr="007D0AEB" w:rsidRDefault="00242894" w:rsidP="00FD2D39">
      <w:pPr>
        <w:pStyle w:val="55"/>
        <w:numPr>
          <w:ilvl w:val="1"/>
          <w:numId w:val="82"/>
        </w:numPr>
        <w:shd w:val="clear" w:color="auto" w:fill="auto"/>
        <w:tabs>
          <w:tab w:val="left" w:pos="284"/>
        </w:tabs>
        <w:spacing w:line="252" w:lineRule="auto"/>
        <w:ind w:left="20"/>
        <w:contextualSpacing/>
        <w:rPr>
          <w:sz w:val="24"/>
          <w:szCs w:val="24"/>
        </w:rPr>
      </w:pPr>
      <w:r w:rsidRPr="007D0AEB">
        <w:rPr>
          <w:sz w:val="24"/>
          <w:szCs w:val="24"/>
        </w:rPr>
        <w:t>правила переноса слов;</w:t>
      </w:r>
    </w:p>
    <w:p w:rsidR="00242894" w:rsidRPr="007D0AEB" w:rsidRDefault="00242894" w:rsidP="00FD2D39">
      <w:pPr>
        <w:pStyle w:val="55"/>
        <w:numPr>
          <w:ilvl w:val="1"/>
          <w:numId w:val="82"/>
        </w:numPr>
        <w:shd w:val="clear" w:color="auto" w:fill="auto"/>
        <w:tabs>
          <w:tab w:val="left" w:pos="289"/>
        </w:tabs>
        <w:spacing w:line="252" w:lineRule="auto"/>
        <w:ind w:left="20" w:right="4860"/>
        <w:contextualSpacing/>
        <w:rPr>
          <w:sz w:val="24"/>
          <w:szCs w:val="24"/>
        </w:rPr>
      </w:pPr>
      <w:r w:rsidRPr="007D0AEB">
        <w:rPr>
          <w:sz w:val="24"/>
          <w:szCs w:val="24"/>
        </w:rPr>
        <w:t>правила графического сокращения слов. Пунктуационные нормы.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Принципы русской пунктуации.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Разделы русской пунктуации и система правил, включенных в каждый из них:</w:t>
      </w:r>
    </w:p>
    <w:p w:rsidR="00242894" w:rsidRPr="007D0AEB" w:rsidRDefault="00242894" w:rsidP="00FD2D39">
      <w:pPr>
        <w:pStyle w:val="55"/>
        <w:numPr>
          <w:ilvl w:val="2"/>
          <w:numId w:val="82"/>
        </w:numPr>
        <w:shd w:val="clear" w:color="auto" w:fill="auto"/>
        <w:tabs>
          <w:tab w:val="left" w:pos="250"/>
        </w:tabs>
        <w:spacing w:line="252" w:lineRule="auto"/>
        <w:ind w:left="20"/>
        <w:contextualSpacing/>
        <w:rPr>
          <w:sz w:val="24"/>
          <w:szCs w:val="24"/>
        </w:rPr>
      </w:pPr>
      <w:r w:rsidRPr="007D0AEB">
        <w:rPr>
          <w:sz w:val="24"/>
          <w:szCs w:val="24"/>
        </w:rPr>
        <w:t>знаки препинания в конце предложений;</w:t>
      </w:r>
    </w:p>
    <w:p w:rsidR="00242894" w:rsidRPr="007D0AEB" w:rsidRDefault="00242894" w:rsidP="00FD2D39">
      <w:pPr>
        <w:pStyle w:val="55"/>
        <w:numPr>
          <w:ilvl w:val="2"/>
          <w:numId w:val="82"/>
        </w:numPr>
        <w:shd w:val="clear" w:color="auto" w:fill="auto"/>
        <w:tabs>
          <w:tab w:val="left" w:pos="274"/>
        </w:tabs>
        <w:spacing w:line="252" w:lineRule="auto"/>
        <w:ind w:left="20"/>
        <w:contextualSpacing/>
        <w:rPr>
          <w:sz w:val="24"/>
          <w:szCs w:val="24"/>
        </w:rPr>
      </w:pPr>
      <w:r w:rsidRPr="007D0AEB">
        <w:rPr>
          <w:sz w:val="24"/>
          <w:szCs w:val="24"/>
        </w:rPr>
        <w:t>знаки препинания внутри простого предложения;</w:t>
      </w:r>
    </w:p>
    <w:p w:rsidR="00242894" w:rsidRPr="007D0AEB" w:rsidRDefault="00242894" w:rsidP="00FD2D39">
      <w:pPr>
        <w:pStyle w:val="55"/>
        <w:numPr>
          <w:ilvl w:val="2"/>
          <w:numId w:val="82"/>
        </w:numPr>
        <w:shd w:val="clear" w:color="auto" w:fill="auto"/>
        <w:tabs>
          <w:tab w:val="left" w:pos="270"/>
        </w:tabs>
        <w:spacing w:line="252" w:lineRule="auto"/>
        <w:ind w:left="20"/>
        <w:contextualSpacing/>
        <w:rPr>
          <w:sz w:val="24"/>
          <w:szCs w:val="24"/>
        </w:rPr>
      </w:pPr>
      <w:r w:rsidRPr="007D0AEB">
        <w:rPr>
          <w:sz w:val="24"/>
          <w:szCs w:val="24"/>
        </w:rPr>
        <w:t>знаки препинания между частями сложного предложения;</w:t>
      </w:r>
    </w:p>
    <w:p w:rsidR="00242894" w:rsidRPr="007D0AEB" w:rsidRDefault="00242894" w:rsidP="00FD2D39">
      <w:pPr>
        <w:pStyle w:val="55"/>
        <w:numPr>
          <w:ilvl w:val="2"/>
          <w:numId w:val="82"/>
        </w:numPr>
        <w:shd w:val="clear" w:color="auto" w:fill="auto"/>
        <w:tabs>
          <w:tab w:val="left" w:pos="274"/>
        </w:tabs>
        <w:spacing w:line="252" w:lineRule="auto"/>
        <w:ind w:left="20"/>
        <w:contextualSpacing/>
        <w:rPr>
          <w:sz w:val="24"/>
          <w:szCs w:val="24"/>
        </w:rPr>
      </w:pPr>
      <w:r w:rsidRPr="007D0AEB">
        <w:rPr>
          <w:sz w:val="24"/>
          <w:szCs w:val="24"/>
        </w:rPr>
        <w:t>знаки препинания при передаче чужой речи;</w:t>
      </w:r>
    </w:p>
    <w:p w:rsidR="00242894" w:rsidRPr="007D0AEB" w:rsidRDefault="00242894" w:rsidP="00FD2D39">
      <w:pPr>
        <w:pStyle w:val="55"/>
        <w:numPr>
          <w:ilvl w:val="2"/>
          <w:numId w:val="82"/>
        </w:numPr>
        <w:shd w:val="clear" w:color="auto" w:fill="auto"/>
        <w:tabs>
          <w:tab w:val="left" w:pos="265"/>
        </w:tabs>
        <w:spacing w:line="252" w:lineRule="auto"/>
        <w:ind w:left="20"/>
        <w:contextualSpacing/>
        <w:rPr>
          <w:sz w:val="24"/>
          <w:szCs w:val="24"/>
        </w:rPr>
      </w:pPr>
      <w:r w:rsidRPr="007D0AEB">
        <w:rPr>
          <w:sz w:val="24"/>
          <w:szCs w:val="24"/>
        </w:rPr>
        <w:t>знаки препинания в связном тексте.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242894" w:rsidRPr="007D0AEB" w:rsidRDefault="00242894" w:rsidP="00242894">
      <w:pPr>
        <w:spacing w:line="252" w:lineRule="auto"/>
        <w:ind w:left="20" w:right="20"/>
        <w:contextualSpacing/>
        <w:jc w:val="both"/>
      </w:pPr>
      <w:r w:rsidRPr="007D0AEB">
        <w:t>Осуществление выбора наиболее точных языковых сре</w:t>
      </w:r>
      <w:proofErr w:type="gramStart"/>
      <w:r w:rsidRPr="007D0AEB">
        <w:t>дств в с</w:t>
      </w:r>
      <w:proofErr w:type="gramEnd"/>
      <w:r w:rsidRPr="007D0AEB">
        <w:t>оответствии со сферами и ситуациями речевого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242894" w:rsidRPr="007D0AEB" w:rsidRDefault="00242894" w:rsidP="00242894">
      <w:pPr>
        <w:pStyle w:val="55"/>
        <w:shd w:val="clear" w:color="auto" w:fill="auto"/>
        <w:spacing w:after="275" w:line="252" w:lineRule="auto"/>
        <w:ind w:left="20" w:firstLine="0"/>
        <w:contextualSpacing/>
        <w:rPr>
          <w:sz w:val="24"/>
          <w:szCs w:val="24"/>
        </w:rPr>
      </w:pPr>
      <w:r w:rsidRPr="007D0AEB">
        <w:rPr>
          <w:sz w:val="24"/>
          <w:szCs w:val="24"/>
        </w:rPr>
        <w:t>Лингвистический анализ текстов различных функциональных разновидностей языка.</w:t>
      </w:r>
    </w:p>
    <w:p w:rsidR="00242894" w:rsidRPr="007D0AEB" w:rsidRDefault="00242894" w:rsidP="00242894">
      <w:pPr>
        <w:spacing w:line="252" w:lineRule="auto"/>
        <w:contextualSpacing/>
        <w:jc w:val="both"/>
        <w:rPr>
          <w:b/>
        </w:rPr>
      </w:pPr>
      <w:r w:rsidRPr="007D0AEB">
        <w:rPr>
          <w:b/>
        </w:rPr>
        <w:t>10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w:t>
      </w:r>
    </w:p>
    <w:p w:rsidR="00242894" w:rsidRPr="007D0AEB" w:rsidRDefault="00242894" w:rsidP="00242894">
      <w:pPr>
        <w:spacing w:line="252" w:lineRule="auto"/>
        <w:contextualSpacing/>
        <w:jc w:val="both"/>
      </w:pPr>
      <w:r w:rsidRPr="007D0AEB">
        <w:t>программы С.И. Львовой «</w:t>
      </w:r>
      <w:r w:rsidRPr="007D0AEB">
        <w:rPr>
          <w:bCs/>
        </w:rPr>
        <w:t>Русское правописание: орфография и пунктуация для 10-11 классов»</w:t>
      </w:r>
      <w:r w:rsidRPr="007D0AEB">
        <w:t xml:space="preserve">, </w:t>
      </w:r>
      <w:r w:rsidRPr="007D0AEB">
        <w:lastRenderedPageBreak/>
        <w:t>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w:t>
      </w:r>
      <w:proofErr w:type="gramStart"/>
      <w:r w:rsidRPr="007D0AEB">
        <w:t xml:space="preserve">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roofErr w:type="gramEnd"/>
    </w:p>
    <w:p w:rsidR="00242894" w:rsidRPr="007D0AEB" w:rsidRDefault="00242894" w:rsidP="00242894">
      <w:pPr>
        <w:pStyle w:val="maintext"/>
        <w:spacing w:before="0" w:beforeAutospacing="0" w:after="0" w:afterAutospacing="0" w:line="252" w:lineRule="auto"/>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242894">
      <w:pPr>
        <w:pStyle w:val="maintext"/>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242894">
      <w:pPr>
        <w:pStyle w:val="maintext"/>
        <w:spacing w:before="0" w:beforeAutospacing="0" w:after="0" w:afterAutospacing="0" w:line="252" w:lineRule="auto"/>
        <w:contextualSpacing/>
      </w:pPr>
      <w:r w:rsidRPr="007D0AEB">
        <w:t>совершенствовать орфографическую и пунктуационную грамотность учащихся</w:t>
      </w:r>
      <w:proofErr w:type="gramStart"/>
      <w:r w:rsidRPr="007D0AEB">
        <w:t>;з</w:t>
      </w:r>
      <w:proofErr w:type="gramEnd"/>
      <w:r w:rsidRPr="007D0AEB">
        <w:t>акрепить и расширить знания учащихся о тексте, совершенствуя в то же время навыки конструирования текстов;</w:t>
      </w:r>
    </w:p>
    <w:p w:rsidR="00242894" w:rsidRPr="007D0AEB" w:rsidRDefault="00242894" w:rsidP="00242894">
      <w:pPr>
        <w:pStyle w:val="maintext"/>
        <w:spacing w:before="0" w:beforeAutospacing="0" w:after="0" w:afterAutospacing="0" w:line="252" w:lineRule="auto"/>
        <w:contextualSpacing/>
      </w:pPr>
      <w:r w:rsidRPr="007D0AEB">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242894">
      <w:pPr>
        <w:pStyle w:val="maintext"/>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242894">
      <w:pPr>
        <w:spacing w:before="100" w:beforeAutospacing="1" w:after="100" w:afterAutospacing="1" w:line="252" w:lineRule="auto"/>
        <w:contextualSpacing/>
        <w:jc w:val="both"/>
      </w:pPr>
      <w:r w:rsidRPr="007D0AEB">
        <w:t>способствовать развитию речи и мышления учащихся</w:t>
      </w:r>
    </w:p>
    <w:p w:rsidR="00242894" w:rsidRPr="007D0AEB" w:rsidRDefault="00242894" w:rsidP="00242894">
      <w:pPr>
        <w:spacing w:before="100" w:beforeAutospacing="1" w:after="100" w:afterAutospacing="1" w:line="252" w:lineRule="auto"/>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ind w:firstLine="708"/>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w:t>
      </w:r>
      <w:proofErr w:type="gramStart"/>
      <w:r w:rsidRPr="007D0AEB">
        <w:t>Это</w:t>
      </w:r>
      <w:proofErr w:type="gramEnd"/>
      <w:r w:rsidRPr="007D0AEB">
        <w:t xml:space="preserve">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tbl>
      <w:tblPr>
        <w:tblW w:w="0" w:type="auto"/>
        <w:tblLayout w:type="fixed"/>
        <w:tblLook w:val="04A0" w:firstRow="1" w:lastRow="0" w:firstColumn="1" w:lastColumn="0" w:noHBand="0" w:noVBand="1"/>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w:t>
            </w:r>
            <w:r w:rsidRPr="007D0AEB">
              <w:rPr>
                <w:rFonts w:ascii="Times New Roman" w:hAnsi="Times New Roman" w:cs="Times New Roman"/>
              </w:rPr>
              <w:lastRenderedPageBreak/>
              <w:t xml:space="preserve">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pStyle w:val="Default0"/>
        <w:spacing w:line="252" w:lineRule="auto"/>
        <w:contextualSpacing/>
        <w:jc w:val="both"/>
        <w:rPr>
          <w:rFonts w:ascii="Times New Roman" w:hAnsi="Times New Roman" w:cs="Times New Roman"/>
          <w:b/>
          <w:bCs/>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tbl>
      <w:tblPr>
        <w:tblpPr w:leftFromText="180" w:rightFromText="18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3393"/>
        <w:gridCol w:w="1362"/>
        <w:gridCol w:w="1631"/>
        <w:gridCol w:w="2567"/>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proofErr w:type="gramStart"/>
            <w:r w:rsidRPr="007D0AEB">
              <w:rPr>
                <w:b/>
              </w:rPr>
              <w:t>п</w:t>
            </w:r>
            <w:proofErr w:type="gramEnd"/>
            <w:r w:rsidRPr="007D0AEB">
              <w:rPr>
                <w:b/>
              </w:rPr>
              <w:t>/п</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w:t>
            </w:r>
            <w:proofErr w:type="gramStart"/>
            <w:r w:rsidRPr="007D0AEB">
              <w:rPr>
                <w:b/>
              </w:rPr>
              <w:t>Р</w:t>
            </w:r>
            <w:proofErr w:type="gramEnd"/>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proofErr w:type="gramStart"/>
            <w:r w:rsidRPr="007D0AEB">
              <w:rPr>
                <w:b/>
              </w:rPr>
              <w:t>Р</w:t>
            </w:r>
            <w:proofErr w:type="gramEnd"/>
            <w:r w:rsidRPr="007D0AEB">
              <w:rPr>
                <w:b/>
              </w:rPr>
              <w:t>/Р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62"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Повторение </w:t>
            </w:r>
            <w:proofErr w:type="gramStart"/>
            <w:r w:rsidRPr="007D0AEB">
              <w:t>изученного</w:t>
            </w:r>
            <w:proofErr w:type="gramEnd"/>
            <w:r w:rsidRPr="007D0AEB">
              <w:t xml:space="preserve"> в 5 – 10 классах</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Default="00242894" w:rsidP="00242894">
      <w:pPr>
        <w:spacing w:line="252" w:lineRule="auto"/>
        <w:contextualSpacing/>
        <w:jc w:val="both"/>
        <w:rPr>
          <w:b/>
        </w:rPr>
      </w:pPr>
    </w:p>
    <w:p w:rsidR="00242894" w:rsidRDefault="00242894" w:rsidP="00242894">
      <w:pPr>
        <w:spacing w:line="252" w:lineRule="auto"/>
        <w:contextualSpacing/>
        <w:jc w:val="both"/>
        <w:rPr>
          <w:b/>
        </w:rPr>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242894" w:rsidP="00242894">
      <w:pPr>
        <w:spacing w:line="252" w:lineRule="auto"/>
        <w:contextualSpacing/>
      </w:pPr>
      <w:r w:rsidRPr="007D0AEB">
        <w:br/>
        <w:t>Грекова В.Ф, С.Е.Крючкова Л.А.Чешко Русский язык.</w:t>
      </w:r>
      <w:proofErr w:type="gramStart"/>
      <w:r w:rsidRPr="007D0AEB">
        <w:t xml:space="preserve"> .</w:t>
      </w:r>
      <w:proofErr w:type="gramEnd"/>
      <w:r w:rsidRPr="007D0AEB">
        <w:t xml:space="preserve"> Учебник для 10-11 классов ОУ. – М.: Просвещение, 2009</w:t>
      </w:r>
      <w:r w:rsidRPr="007D0AEB">
        <w:br/>
        <w:t>Программа предусматривает разные варианты дидактико-технологического обеспечения учебного процесса:</w:t>
      </w:r>
      <w:r w:rsidRPr="007D0AEB">
        <w:br/>
        <w:t>Веселова З.Т. Русский язык. Трудные случаи орфографии и пунктуации. Развитие Речи. 10-11 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t>Макурина Л.В. Русский язык. 11 класс. Урок за уроком: Книга для учителя. – М.: ООО «Торгово-издательский дом «Русское слово - РС», 2000</w:t>
      </w:r>
      <w:r w:rsidRPr="007D0AEB">
        <w:br/>
        <w:t>Коротченкова Л.В. Русский язык. 11 класс. Тесты: в 2 частях. – Саратов: Лицей, 2006</w:t>
      </w:r>
      <w:r w:rsidRPr="007D0AEB">
        <w:br/>
        <w:t>Пучкова Л.И. Готовимся к ЕГЭ по русскому языку: 10-11: Грамматика. Речь. – М.: Просвещение, 2009</w:t>
      </w:r>
      <w:r w:rsidRPr="007D0AEB">
        <w:br/>
        <w:t>120 текстов для школьных изложений. - М., 1998.</w:t>
      </w:r>
      <w:r w:rsidRPr="007D0AEB">
        <w:br/>
        <w:t>Таблицы, схемы.</w:t>
      </w:r>
      <w:r w:rsidRPr="007D0AEB">
        <w:br/>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242894" w:rsidRPr="007D0AEB" w:rsidRDefault="00242894" w:rsidP="00242894">
      <w:pPr>
        <w:spacing w:line="252" w:lineRule="auto"/>
        <w:contextualSpacing/>
      </w:pPr>
      <w:r w:rsidRPr="007D0AEB">
        <w:t>Золотарева И.В., Дмитриева Л.П., Егорова Н.В. Поурочные разработки по русскому языку: 11 класс. – М.: ВАКО, 2006.</w:t>
      </w:r>
    </w:p>
    <w:p w:rsidR="00242894" w:rsidRPr="007D0AEB" w:rsidRDefault="00242894" w:rsidP="00242894">
      <w:pPr>
        <w:spacing w:line="252" w:lineRule="auto"/>
        <w:contextualSpacing/>
      </w:pPr>
      <w:r w:rsidRPr="007D0AEB">
        <w:t>Розенталь Д.Э. Пособие по русскому языку в старших классах. – М.: Просвещение, 2005.</w:t>
      </w:r>
    </w:p>
    <w:p w:rsidR="00242894" w:rsidRPr="007D0AEB" w:rsidRDefault="00242894" w:rsidP="00242894">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7D0AEB" w:rsidRDefault="00242894" w:rsidP="00242894">
      <w:pPr>
        <w:shd w:val="clear" w:color="auto" w:fill="FFFFFF"/>
        <w:spacing w:line="252" w:lineRule="auto"/>
        <w:contextualSpacing/>
      </w:pPr>
      <w:r w:rsidRPr="007D0AEB">
        <w:t>Л.И.Пучкова. Сборник тестовых заданий для тематического и итогового контроля. 10-11 класс. М.: «Интеллект-Центр», 2006г.</w:t>
      </w:r>
    </w:p>
    <w:p w:rsidR="00242894" w:rsidRPr="007D0AEB" w:rsidRDefault="00242894" w:rsidP="00242894">
      <w:pPr>
        <w:shd w:val="clear" w:color="auto" w:fill="FFFFFF"/>
        <w:spacing w:line="252" w:lineRule="auto"/>
        <w:contextualSpacing/>
      </w:pPr>
      <w:r w:rsidRPr="007D0AEB">
        <w:t>И.П.Цыбулько. ЕГЭ 2010. Русский язык. Сборник экзаменационных заданий. М.: «Веко» 2009г.</w:t>
      </w:r>
    </w:p>
    <w:p w:rsidR="00242894" w:rsidRPr="007D0AEB" w:rsidRDefault="00242894" w:rsidP="00242894">
      <w:pPr>
        <w:shd w:val="clear" w:color="auto" w:fill="FFFFFF"/>
        <w:spacing w:line="252" w:lineRule="auto"/>
        <w:contextualSpacing/>
      </w:pPr>
      <w:r w:rsidRPr="007D0AEB">
        <w:t>Н.А.Сенина. Русский язык. Подготовка к ЕГЭ 2010. Ростов-на Дону: «Легион», 2009г.</w:t>
      </w:r>
    </w:p>
    <w:p w:rsidR="00242894" w:rsidRPr="007D0AEB" w:rsidRDefault="00242894" w:rsidP="00242894">
      <w:pPr>
        <w:shd w:val="clear" w:color="auto" w:fill="FFFFFF"/>
        <w:spacing w:line="252" w:lineRule="auto"/>
        <w:contextualSpacing/>
      </w:pPr>
      <w:r w:rsidRPr="007D0AEB">
        <w:t xml:space="preserve">Л.И.Пучкова. Типовые тестовые задания. ЕГЭ </w:t>
      </w:r>
      <w:smartTag w:uri="urn:schemas-microsoft-com:office:smarttags" w:element="metricconverter">
        <w:smartTagPr>
          <w:attr w:name="ProductID" w:val="2010. М"/>
        </w:smartTagPr>
        <w:r w:rsidRPr="007D0AEB">
          <w:t>2010. М</w:t>
        </w:r>
      </w:smartTag>
      <w:r w:rsidRPr="007D0AEB">
        <w:t>.: «Экзамен», 2010г.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ЕГЭ. №1,2,3. М.: «Вентана Граф,2007г.</w:t>
      </w:r>
    </w:p>
    <w:p w:rsidR="00242894" w:rsidRPr="007D0AEB" w:rsidRDefault="00242894" w:rsidP="00242894">
      <w:pPr>
        <w:shd w:val="clear" w:color="auto" w:fill="FFFFFF"/>
        <w:spacing w:line="252" w:lineRule="auto"/>
        <w:contextualSpacing/>
      </w:pPr>
      <w:r w:rsidRPr="007D0AEB">
        <w:t>Н.В.Егорова. ЕГЭ 2010. Подготовка к части С. М., 2010.</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 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7D0AEB" w:rsidRDefault="00242894" w:rsidP="00242894">
      <w:pPr>
        <w:pStyle w:val="maintext"/>
        <w:spacing w:before="0" w:beforeAutospacing="0" w:after="0" w:afterAutospacing="0" w:line="252" w:lineRule="auto"/>
        <w:contextualSpacing/>
      </w:pPr>
      <w:r w:rsidRPr="007D0AEB">
        <w:rPr>
          <w:b/>
        </w:rPr>
        <w:lastRenderedPageBreak/>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совершенствовать орфографическую и пунктуационную грамотность учащихся;</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закрепить и расширить знания учащихся о тексте, совершенствуя в то же время навыки конструирования текстов;</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FD2D39">
      <w:pPr>
        <w:widowControl/>
        <w:numPr>
          <w:ilvl w:val="0"/>
          <w:numId w:val="83"/>
        </w:numPr>
        <w:suppressAutoHyphens w:val="0"/>
        <w:spacing w:before="100" w:beforeAutospacing="1" w:after="100" w:afterAutospacing="1" w:line="252" w:lineRule="auto"/>
        <w:contextualSpacing/>
        <w:jc w:val="both"/>
      </w:pPr>
      <w:r w:rsidRPr="007D0AEB">
        <w:t>способствовать развитию речи и мышления учащихся</w:t>
      </w:r>
    </w:p>
    <w:p w:rsidR="00242894" w:rsidRPr="007D0AEB" w:rsidRDefault="00242894" w:rsidP="00FD2D39">
      <w:pPr>
        <w:widowControl/>
        <w:numPr>
          <w:ilvl w:val="0"/>
          <w:numId w:val="83"/>
        </w:numPr>
        <w:suppressAutoHyphens w:val="0"/>
        <w:spacing w:before="100" w:beforeAutospacing="1" w:after="100" w:afterAutospacing="1" w:line="252" w:lineRule="auto"/>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p w:rsidR="00242894" w:rsidRPr="007D0AEB" w:rsidRDefault="00242894" w:rsidP="00242894">
      <w:pPr>
        <w:pStyle w:val="Default0"/>
        <w:spacing w:line="252" w:lineRule="auto"/>
        <w:contextualSpacing/>
        <w:jc w:val="both"/>
        <w:rPr>
          <w:rFonts w:ascii="Times New Roman" w:hAnsi="Times New Roman" w:cs="Times New Roman"/>
          <w:b/>
          <w:bCs/>
        </w:rPr>
      </w:pPr>
    </w:p>
    <w:tbl>
      <w:tblPr>
        <w:tblW w:w="0" w:type="auto"/>
        <w:tblLayout w:type="fixed"/>
        <w:tblLook w:val="04A0" w:firstRow="1" w:lastRow="0" w:firstColumn="1" w:lastColumn="0" w:noHBand="0" w:noVBand="1"/>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tabs>
          <w:tab w:val="left" w:pos="1620"/>
        </w:tabs>
        <w:spacing w:line="252" w:lineRule="auto"/>
        <w:contextualSpacing/>
        <w:jc w:val="both"/>
        <w:rPr>
          <w:b/>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p w:rsidR="00242894" w:rsidRPr="007D0AEB" w:rsidRDefault="00242894" w:rsidP="00242894">
      <w:pPr>
        <w:spacing w:line="252" w:lineRule="auto"/>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3275"/>
        <w:gridCol w:w="1323"/>
        <w:gridCol w:w="1544"/>
        <w:gridCol w:w="1541"/>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r w:rsidRPr="007D0AEB">
              <w:rPr>
                <w:b/>
              </w:rPr>
              <w:t>п/п</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К/Р</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Р/Р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2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Повторение изученного в 5 – 10 классах</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Pr="007D0AEB" w:rsidRDefault="00242894" w:rsidP="00242894">
      <w:pPr>
        <w:pStyle w:val="5"/>
        <w:spacing w:before="0" w:after="0" w:line="252" w:lineRule="auto"/>
        <w:contextualSpacing/>
        <w:jc w:val="both"/>
        <w:rPr>
          <w:caps/>
          <w:sz w:val="24"/>
          <w:szCs w:val="24"/>
        </w:rPr>
      </w:pP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242894" w:rsidP="00242894">
      <w:pPr>
        <w:spacing w:line="252" w:lineRule="auto"/>
        <w:contextualSpacing/>
      </w:pPr>
      <w:r w:rsidRPr="007D0AEB">
        <w:t>Грекова В.Ф, С.Е.Крючкова Л.А.Чешко Русский язык. . Учебник для 10-11 классов ОУ. – М.: Просвещение, 2009</w:t>
      </w:r>
      <w:r w:rsidRPr="007D0AEB">
        <w:br/>
        <w:t>Программа предусматривает разные варианты дидактико-технологического обеспечения учебного процесса:</w:t>
      </w:r>
      <w:r w:rsidRPr="007D0AEB">
        <w:br/>
        <w:t>Веселова З.Т. Русский язык. Трудные случаи орфографии и пунктуации. Развитие Речи. 10-11 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t xml:space="preserve">Макурина Л.В. Русский язык. 11 класс. Урок за уроком: Книга для учителя. – М.: ООО </w:t>
      </w:r>
      <w:r w:rsidRPr="007D0AEB">
        <w:lastRenderedPageBreak/>
        <w:t>«Торгово-издательский дом «Русское слово - РС», 2000</w:t>
      </w:r>
      <w:r w:rsidRPr="007D0AEB">
        <w:br/>
        <w:t>Коротченкова Л.В. Русский язык. 11 класс. Тесты: в 2 частях. – Саратов: Лицей, 2006</w:t>
      </w:r>
      <w:r w:rsidRPr="007D0AEB">
        <w:br/>
        <w:t>Пучкова Л.И. Готовимся к ЕГЭ по русскому языку: 10-11: Грамматика. Речь. – М.: Просвещение, 2009</w:t>
      </w:r>
      <w:r w:rsidRPr="007D0AEB">
        <w:br/>
        <w:t>120 текстов для школьных изложений. - М., 1998.</w:t>
      </w:r>
      <w:r w:rsidRPr="007D0AEB">
        <w:br/>
        <w:t>Таблицы, схемы.</w:t>
      </w:r>
      <w:r w:rsidRPr="007D0AEB">
        <w:br/>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242894" w:rsidRPr="007D0AEB" w:rsidRDefault="00242894" w:rsidP="00242894">
      <w:pPr>
        <w:spacing w:line="252" w:lineRule="auto"/>
        <w:contextualSpacing/>
      </w:pPr>
      <w:r w:rsidRPr="007D0AEB">
        <w:t>Золотарева И.В., Дмитриева Л.П., Егорова Н.В. Поурочные разработки по русскому языку: 11 класс. – М.: ВАКО, 2006.</w:t>
      </w:r>
    </w:p>
    <w:p w:rsidR="00242894" w:rsidRPr="007D0AEB" w:rsidRDefault="00242894" w:rsidP="00242894">
      <w:pPr>
        <w:spacing w:line="252" w:lineRule="auto"/>
        <w:contextualSpacing/>
      </w:pPr>
      <w:r w:rsidRPr="007D0AEB">
        <w:t>Розенталь Д.Э. Пособие по русскому языку в старших классах. – М.: Просвещение, 2005.</w:t>
      </w:r>
    </w:p>
    <w:p w:rsidR="00242894" w:rsidRPr="007D0AEB" w:rsidRDefault="00242894" w:rsidP="00242894">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7D0AEB" w:rsidRDefault="00242894" w:rsidP="00242894">
      <w:pPr>
        <w:shd w:val="clear" w:color="auto" w:fill="FFFFFF"/>
        <w:spacing w:line="252" w:lineRule="auto"/>
        <w:contextualSpacing/>
      </w:pPr>
      <w:r w:rsidRPr="007D0AEB">
        <w:t>Л.И.Пучкова. Сборник тестовых заданий для тематического и итогового контроля. 10-11 класс. М.: «Интеллект-Центр», 2006г.</w:t>
      </w:r>
    </w:p>
    <w:p w:rsidR="00242894" w:rsidRPr="007D0AEB" w:rsidRDefault="00242894" w:rsidP="00242894">
      <w:pPr>
        <w:shd w:val="clear" w:color="auto" w:fill="FFFFFF"/>
        <w:spacing w:line="252" w:lineRule="auto"/>
        <w:contextualSpacing/>
      </w:pPr>
      <w:r w:rsidRPr="007D0AEB">
        <w:t>И.П.Цыбулько. ЕГЭ 2010. Русский язык. Сборник экзаменационных заданий. М.: «Веко» 2009г.</w:t>
      </w:r>
    </w:p>
    <w:p w:rsidR="00242894" w:rsidRPr="007D0AEB" w:rsidRDefault="00242894" w:rsidP="00242894">
      <w:pPr>
        <w:shd w:val="clear" w:color="auto" w:fill="FFFFFF"/>
        <w:spacing w:line="252" w:lineRule="auto"/>
        <w:contextualSpacing/>
      </w:pPr>
      <w:r w:rsidRPr="007D0AEB">
        <w:t>Н.А.Сенина. Русский язык. Подготовка к ЕГЭ 2010. Ростов-на Дону: «Легион», 2009г.</w:t>
      </w:r>
    </w:p>
    <w:p w:rsidR="00242894" w:rsidRPr="007D0AEB" w:rsidRDefault="00242894" w:rsidP="00242894">
      <w:pPr>
        <w:shd w:val="clear" w:color="auto" w:fill="FFFFFF"/>
        <w:spacing w:line="252" w:lineRule="auto"/>
        <w:contextualSpacing/>
      </w:pPr>
      <w:r w:rsidRPr="007D0AEB">
        <w:t xml:space="preserve">Л.И.Пучкова. Типовые тестовые задания. ЕГЭ </w:t>
      </w:r>
      <w:smartTag w:uri="urn:schemas-microsoft-com:office:smarttags" w:element="metricconverter">
        <w:smartTagPr>
          <w:attr w:name="ProductID" w:val="2010. М"/>
        </w:smartTagPr>
        <w:r w:rsidRPr="007D0AEB">
          <w:t>2010. М</w:t>
        </w:r>
      </w:smartTag>
      <w:r w:rsidRPr="007D0AEB">
        <w:t>.: «Экзамен», 2010г.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ЕГЭ. №1,2,3. М.: «Вентана Граф,2007г.</w:t>
      </w:r>
    </w:p>
    <w:p w:rsidR="00242894" w:rsidRPr="007D0AEB" w:rsidRDefault="00242894" w:rsidP="00242894">
      <w:pPr>
        <w:shd w:val="clear" w:color="auto" w:fill="FFFFFF"/>
        <w:spacing w:line="252" w:lineRule="auto"/>
        <w:contextualSpacing/>
      </w:pPr>
      <w:r w:rsidRPr="007D0AEB">
        <w:t>Н.В.Егорова. ЕГЭ 2010. Подготовка к части С. М., 2010</w:t>
      </w:r>
    </w:p>
    <w:p w:rsidR="00242894" w:rsidRPr="007D0AEB" w:rsidRDefault="00242894" w:rsidP="00242894">
      <w:pPr>
        <w:tabs>
          <w:tab w:val="left" w:pos="2775"/>
        </w:tabs>
        <w:spacing w:line="252" w:lineRule="auto"/>
        <w:contextualSpacing/>
        <w:rPr>
          <w:b/>
        </w:rPr>
      </w:pPr>
      <w:bookmarkStart w:id="146" w:name="bookmark126"/>
    </w:p>
    <w:p w:rsidR="00242894" w:rsidRPr="007D0AEB" w:rsidRDefault="00242894" w:rsidP="00242894">
      <w:pPr>
        <w:tabs>
          <w:tab w:val="left" w:pos="2775"/>
        </w:tabs>
        <w:spacing w:line="252" w:lineRule="auto"/>
        <w:contextualSpacing/>
        <w:jc w:val="both"/>
      </w:pPr>
      <w:r w:rsidRPr="007D0AEB">
        <w:rPr>
          <w:b/>
        </w:rPr>
        <w:t>2.2.2.2. ЛИТЕРАТУРА (базовый уровень)</w:t>
      </w:r>
      <w:bookmarkEnd w:id="146"/>
    </w:p>
    <w:p w:rsidR="00242894" w:rsidRPr="007D0AEB" w:rsidRDefault="00242894" w:rsidP="00242894">
      <w:pPr>
        <w:keepNext/>
        <w:keepLines/>
        <w:spacing w:after="254" w:line="252" w:lineRule="auto"/>
        <w:ind w:left="20"/>
        <w:contextualSpacing/>
        <w:jc w:val="both"/>
      </w:pPr>
      <w:r w:rsidRPr="007D0AEB">
        <w:t>10 класс</w:t>
      </w:r>
    </w:p>
    <w:p w:rsidR="00242894" w:rsidRPr="007D0AEB" w:rsidRDefault="00242894" w:rsidP="00242894">
      <w:pPr>
        <w:keepNext/>
        <w:keepLines/>
        <w:spacing w:after="254" w:line="252" w:lineRule="auto"/>
        <w:ind w:left="20"/>
        <w:contextualSpacing/>
        <w:jc w:val="both"/>
      </w:pPr>
      <w:r w:rsidRPr="007D0AEB">
        <w:rPr>
          <w:b/>
        </w:rPr>
        <w:t xml:space="preserve">Литература X1X века </w:t>
      </w:r>
    </w:p>
    <w:p w:rsidR="00242894" w:rsidRPr="007D0AEB" w:rsidRDefault="00242894" w:rsidP="00242894">
      <w:pPr>
        <w:spacing w:line="252" w:lineRule="auto"/>
        <w:contextualSpacing/>
        <w:jc w:val="both"/>
      </w:pPr>
      <w:r w:rsidRPr="007D0AEB">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242894" w:rsidRPr="007D0AEB" w:rsidRDefault="00242894" w:rsidP="00242894">
      <w:pPr>
        <w:spacing w:after="46" w:line="252" w:lineRule="auto"/>
        <w:ind w:hanging="10"/>
        <w:contextualSpacing/>
        <w:jc w:val="both"/>
      </w:pPr>
      <w:r w:rsidRPr="007D0AEB">
        <w:t xml:space="preserve">Введение </w:t>
      </w:r>
    </w:p>
    <w:p w:rsidR="00242894" w:rsidRPr="007D0AEB" w:rsidRDefault="00242894" w:rsidP="00242894">
      <w:pPr>
        <w:spacing w:after="31" w:line="252" w:lineRule="auto"/>
        <w:contextualSpacing/>
        <w:jc w:val="both"/>
      </w:pPr>
      <w:r w:rsidRPr="007D0AEB">
        <w:t xml:space="preserve">Россия в первой половине XIX века. «Дней Александровых прекрасное начало».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242894" w:rsidRPr="007D0AEB" w:rsidRDefault="00242894" w:rsidP="00242894">
      <w:pPr>
        <w:spacing w:after="333" w:line="252" w:lineRule="auto"/>
        <w:contextualSpacing/>
        <w:jc w:val="both"/>
      </w:pPr>
      <w:r w:rsidRPr="007D0AEB">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242894" w:rsidRPr="007D0AEB" w:rsidRDefault="00242894" w:rsidP="00242894">
      <w:pPr>
        <w:spacing w:after="46" w:line="252" w:lineRule="auto"/>
        <w:ind w:hanging="10"/>
        <w:contextualSpacing/>
        <w:jc w:val="both"/>
        <w:rPr>
          <w:b/>
        </w:rPr>
      </w:pPr>
      <w:r w:rsidRPr="007D0AEB">
        <w:rPr>
          <w:b/>
        </w:rPr>
        <w:t xml:space="preserve">Литература первой половины XIX века </w:t>
      </w:r>
    </w:p>
    <w:p w:rsidR="00242894" w:rsidRPr="007D0AEB" w:rsidRDefault="00242894" w:rsidP="00242894">
      <w:pPr>
        <w:spacing w:line="252" w:lineRule="auto"/>
        <w:contextualSpacing/>
        <w:jc w:val="both"/>
      </w:pPr>
      <w:r w:rsidRPr="007D0AEB">
        <w:t xml:space="preserve">Александр Сергеевич Пушкин. Жизнь и творчество. Лирика Пушкина, ее гуманизм. Красота, </w:t>
      </w:r>
      <w:r w:rsidRPr="007D0AEB">
        <w:lastRenderedPageBreak/>
        <w:t xml:space="preserve">Добро, Истина — три принципа пушкинского творчества. Национально-историческое и общечеловеческое содержание лирики. </w:t>
      </w:r>
    </w:p>
    <w:p w:rsidR="00242894" w:rsidRPr="007D0AEB" w:rsidRDefault="00242894" w:rsidP="00242894">
      <w:pPr>
        <w:spacing w:after="9" w:line="252" w:lineRule="auto"/>
        <w:contextualSpacing/>
        <w:jc w:val="both"/>
      </w:pPr>
      <w:r w:rsidRPr="007D0AEB">
        <w:t>Стихотворения:</w:t>
      </w:r>
      <w:r w:rsidRPr="007D0AEB">
        <w:rPr>
          <w:i/>
        </w:rPr>
        <w:t xml:space="preserve"> «Поэту», «Брожу ли</w:t>
      </w:r>
      <w:r w:rsidRPr="007D0AEB">
        <w:rPr>
          <w:rFonts w:eastAsia="Arial Unicode MS"/>
          <w:i/>
        </w:rPr>
        <w:t xml:space="preserve"> я</w:t>
      </w:r>
      <w:r w:rsidRPr="007D0AEB">
        <w:rPr>
          <w:i/>
        </w:rPr>
        <w:t xml:space="preserve"> вдоль улиц шумных...», «Отцы пустынники и жены непороч</w:t>
      </w:r>
      <w:r w:rsidRPr="007D0AEB">
        <w:rPr>
          <w:rFonts w:eastAsia="Arial Unicode MS"/>
          <w:i/>
        </w:rPr>
        <w:t>ны...»,</w:t>
      </w:r>
      <w:r w:rsidRPr="007D0AEB">
        <w:rPr>
          <w:i/>
        </w:rPr>
        <w:t xml:space="preserve"> «Погасло дневное светило...», «Свободы сеятель</w:t>
      </w:r>
      <w:r w:rsidRPr="007D0AEB">
        <w:rPr>
          <w:rFonts w:eastAsia="Arial Unicode MS"/>
          <w:i/>
        </w:rPr>
        <w:t xml:space="preserve"> пустынный...», «Подражания Корану», «Элегия» </w:t>
      </w:r>
      <w:r w:rsidRPr="007D0AEB">
        <w:rPr>
          <w:i/>
        </w:rPr>
        <w:t>(«Безумных лет</w:t>
      </w:r>
      <w:r w:rsidRPr="007D0AEB">
        <w:rPr>
          <w:rFonts w:eastAsia="Arial Unicode MS"/>
          <w:i/>
        </w:rPr>
        <w:t xml:space="preserve"> угасшее</w:t>
      </w:r>
      <w:r w:rsidRPr="007D0AEB">
        <w:rPr>
          <w:i/>
        </w:rPr>
        <w:t xml:space="preserve"> веселье...»), «...</w:t>
      </w:r>
      <w:r w:rsidRPr="007D0AEB">
        <w:rPr>
          <w:rFonts w:eastAsia="Arial Unicode MS"/>
          <w:i/>
        </w:rPr>
        <w:t>Вновь</w:t>
      </w:r>
      <w:r w:rsidRPr="007D0AEB">
        <w:t xml:space="preserve"> я </w:t>
      </w:r>
      <w:r w:rsidRPr="007D0AEB">
        <w:rPr>
          <w:rFonts w:eastAsia="Arial Unicode MS"/>
          <w:i/>
        </w:rPr>
        <w:t xml:space="preserve">посетил...», «Поэт», «Из Пиндемонти», «Разговор </w:t>
      </w:r>
    </w:p>
    <w:p w:rsidR="00242894" w:rsidRPr="007D0AEB" w:rsidRDefault="00242894" w:rsidP="00242894">
      <w:pPr>
        <w:tabs>
          <w:tab w:val="right" w:pos="6089"/>
        </w:tabs>
        <w:spacing w:line="252" w:lineRule="auto"/>
        <w:contextualSpacing/>
        <w:jc w:val="both"/>
      </w:pPr>
      <w:r w:rsidRPr="007D0AEB">
        <w:rPr>
          <w:rFonts w:eastAsia="Arial Unicode MS"/>
          <w:i/>
        </w:rPr>
        <w:t>Книгопродавца</w:t>
      </w:r>
      <w:r w:rsidRPr="007D0AEB">
        <w:rPr>
          <w:i/>
        </w:rPr>
        <w:tab/>
        <w:t>с</w:t>
      </w:r>
      <w:r w:rsidRPr="007D0AEB">
        <w:rPr>
          <w:rFonts w:eastAsia="Arial Unicode MS"/>
          <w:i/>
        </w:rPr>
        <w:t xml:space="preserve"> Поэтом», «Вольность», «Демон», </w:t>
      </w:r>
    </w:p>
    <w:p w:rsidR="00242894" w:rsidRPr="007D0AEB" w:rsidRDefault="00242894" w:rsidP="00242894">
      <w:pPr>
        <w:spacing w:after="247" w:line="252" w:lineRule="auto"/>
        <w:ind w:firstLine="14"/>
        <w:contextualSpacing/>
        <w:jc w:val="both"/>
      </w:pPr>
      <w:r w:rsidRPr="007D0AEB">
        <w:rPr>
          <w:b/>
          <w:i/>
        </w:rPr>
        <w:t>«Осень»</w:t>
      </w:r>
      <w:r w:rsidRPr="007D0AEB">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sidRPr="007D0AEB">
        <w:rPr>
          <w:b/>
          <w:i/>
        </w:rPr>
        <w:t xml:space="preserve"> «Медный всадник». </w:t>
      </w:r>
    </w:p>
    <w:p w:rsidR="00242894" w:rsidRPr="007D0AEB" w:rsidRDefault="00242894" w:rsidP="00242894">
      <w:pPr>
        <w:pStyle w:val="1"/>
        <w:spacing w:line="252" w:lineRule="auto"/>
        <w:ind w:left="0"/>
        <w:contextualSpacing/>
      </w:pPr>
      <w:r w:rsidRPr="007D0AEB">
        <w:t xml:space="preserve">Михаил Юрьевич Лермонтов. Жизнь и творчество. </w:t>
      </w:r>
    </w:p>
    <w:p w:rsidR="00242894" w:rsidRPr="007D0AEB" w:rsidRDefault="00242894" w:rsidP="00242894">
      <w:pPr>
        <w:spacing w:line="252" w:lineRule="auto"/>
        <w:contextualSpacing/>
        <w:jc w:val="both"/>
      </w:pPr>
      <w:r w:rsidRPr="007D0AEB">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7D0AEB">
        <w:rPr>
          <w:b/>
          <w:i/>
        </w:rPr>
        <w:t xml:space="preserve"> «Валерик», «Как часто, пестрою толпою окружен...», «Сон», «Выхожу один я на дорогу...», «Нет, я не Байрон, я другой...», </w:t>
      </w:r>
    </w:p>
    <w:p w:rsidR="00242894" w:rsidRPr="007D0AEB" w:rsidRDefault="00242894" w:rsidP="00242894">
      <w:pPr>
        <w:spacing w:line="252" w:lineRule="auto"/>
        <w:ind w:hanging="5"/>
        <w:contextualSpacing/>
        <w:jc w:val="both"/>
      </w:pPr>
      <w:r w:rsidRPr="007D0AEB">
        <w:rPr>
          <w:b/>
          <w:i/>
        </w:rPr>
        <w:t xml:space="preserve">«Молитва» («Я, Матерь Божия, ныне с молитвою...»), «Завещание». </w:t>
      </w:r>
    </w:p>
    <w:p w:rsidR="00242894" w:rsidRPr="007D0AEB" w:rsidRDefault="00242894" w:rsidP="00242894">
      <w:pPr>
        <w:spacing w:line="252" w:lineRule="auto"/>
        <w:contextualSpacing/>
        <w:jc w:val="both"/>
      </w:pPr>
      <w:r w:rsidRPr="007D0AEB">
        <w:t xml:space="preserve">Своеобразие художественного мира Лермонтова. Тема Родины, поэта и поэзии, любви, мотив одиночества. </w:t>
      </w:r>
    </w:p>
    <w:p w:rsidR="00242894" w:rsidRPr="007D0AEB" w:rsidRDefault="00242894" w:rsidP="00242894">
      <w:pPr>
        <w:spacing w:after="28" w:line="252" w:lineRule="auto"/>
        <w:contextualSpacing/>
        <w:jc w:val="both"/>
      </w:pPr>
      <w:r w:rsidRPr="007D0AEB">
        <w:t xml:space="preserve">Романтизм и реализм в творчестве поэта. </w:t>
      </w:r>
    </w:p>
    <w:p w:rsidR="00242894" w:rsidRPr="007D0AEB" w:rsidRDefault="00242894" w:rsidP="00242894">
      <w:pPr>
        <w:spacing w:after="218" w:line="252" w:lineRule="auto"/>
        <w:contextualSpacing/>
        <w:jc w:val="both"/>
      </w:pPr>
      <w:r w:rsidRPr="007D0AEB">
        <w:t xml:space="preserve">Теория л и т е р а т у р ы . Углубление понятий о романтизме и реализме, об их соотношении и взаимовлиянии. </w:t>
      </w:r>
    </w:p>
    <w:p w:rsidR="00242894" w:rsidRPr="007D0AEB" w:rsidRDefault="00242894" w:rsidP="00242894">
      <w:pPr>
        <w:spacing w:line="252" w:lineRule="auto"/>
        <w:contextualSpacing/>
        <w:jc w:val="both"/>
      </w:pPr>
      <w:r w:rsidRPr="007D0AEB">
        <w:rPr>
          <w:b/>
        </w:rPr>
        <w:t>Николай Васильевич Гоголь.</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Романтические произведения.</w:t>
      </w:r>
      <w:r w:rsidRPr="007D0AEB">
        <w:rPr>
          <w:b/>
          <w:i/>
        </w:rPr>
        <w:t xml:space="preserve"> «Вечера на хуторе близ Диканьки».</w:t>
      </w:r>
      <w:r w:rsidRPr="007D0AEB">
        <w:t xml:space="preserve"> Рассказчик и рассказчики. Народная фантастика.</w:t>
      </w:r>
      <w:r w:rsidRPr="007D0AEB">
        <w:rPr>
          <w:b/>
          <w:i/>
        </w:rPr>
        <w:t xml:space="preserve"> «Миргород».</w:t>
      </w:r>
      <w:r w:rsidRPr="007D0AEB">
        <w:t xml:space="preserve"> Два начала в композиции сборника: сатирическое («</w:t>
      </w:r>
      <w:r w:rsidRPr="007D0AEB">
        <w:rPr>
          <w:b/>
          <w:i/>
        </w:rPr>
        <w:t>Повесть о том, как поссорился Иван Иванович с Иваном Никифоровичем»)</w:t>
      </w:r>
      <w:r w:rsidRPr="007D0AEB">
        <w:t xml:space="preserve"> и эпико-героическое</w:t>
      </w:r>
      <w:r w:rsidRPr="007D0AEB">
        <w:rPr>
          <w:b/>
          <w:i/>
        </w:rPr>
        <w:t xml:space="preserve"> («Тарас Бульба»).</w:t>
      </w:r>
      <w:r w:rsidRPr="007D0AEB">
        <w:t xml:space="preserve"> Противоречивое слияние положительных и отрицательных начал в других повестях</w:t>
      </w:r>
      <w:r w:rsidRPr="007D0AEB">
        <w:rPr>
          <w:b/>
          <w:i/>
        </w:rPr>
        <w:t xml:space="preserve"> («Старосветские помещики»</w:t>
      </w:r>
      <w:r w:rsidRPr="007D0AEB">
        <w:t xml:space="preserve"> — идиллия и сатира,</w:t>
      </w:r>
      <w:r w:rsidRPr="007D0AEB">
        <w:rPr>
          <w:b/>
          <w:i/>
        </w:rPr>
        <w:t xml:space="preserve"> «Вий»</w:t>
      </w:r>
      <w:r w:rsidRPr="007D0AEB">
        <w:t xml:space="preserve"> — демоническое и ангельское). </w:t>
      </w:r>
    </w:p>
    <w:p w:rsidR="00242894" w:rsidRPr="007D0AEB" w:rsidRDefault="00242894" w:rsidP="00242894">
      <w:pPr>
        <w:spacing w:line="252" w:lineRule="auto"/>
        <w:contextualSpacing/>
        <w:jc w:val="both"/>
      </w:pPr>
      <w:r w:rsidRPr="007D0AEB">
        <w:rPr>
          <w:b/>
          <w:i/>
        </w:rPr>
        <w:t>«Петербургские повести».</w:t>
      </w:r>
      <w:r w:rsidRPr="007D0AEB">
        <w:rPr>
          <w:i/>
        </w:rPr>
        <w:t xml:space="preserve"> «Невский проспект».</w:t>
      </w:r>
      <w:r w:rsidRPr="007D0AEB">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242894" w:rsidRPr="007D0AEB" w:rsidRDefault="00242894" w:rsidP="00242894">
      <w:pPr>
        <w:spacing w:after="51" w:line="252" w:lineRule="auto"/>
        <w:ind w:hanging="10"/>
        <w:contextualSpacing/>
        <w:jc w:val="both"/>
      </w:pPr>
      <w:r w:rsidRPr="007D0AEB">
        <w:rPr>
          <w:b/>
        </w:rPr>
        <w:t xml:space="preserve">Литература второй половины XIX века </w:t>
      </w:r>
    </w:p>
    <w:p w:rsidR="00242894" w:rsidRPr="007D0AEB" w:rsidRDefault="00242894" w:rsidP="00242894">
      <w:pPr>
        <w:spacing w:line="252" w:lineRule="auto"/>
        <w:contextualSpacing/>
        <w:jc w:val="both"/>
      </w:pPr>
      <w:r w:rsidRPr="007D0AEB">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242894" w:rsidRPr="007D0AEB" w:rsidRDefault="00242894" w:rsidP="00242894">
      <w:pPr>
        <w:spacing w:after="189" w:line="252" w:lineRule="auto"/>
        <w:contextualSpacing/>
        <w:jc w:val="both"/>
      </w:pPr>
      <w:r w:rsidRPr="007D0AEB">
        <w:t xml:space="preserve">Классическая русская литература и ее мировое признание. </w:t>
      </w:r>
    </w:p>
    <w:p w:rsidR="00242894" w:rsidRPr="007D0AEB" w:rsidRDefault="00242894" w:rsidP="00242894">
      <w:pPr>
        <w:spacing w:line="252" w:lineRule="auto"/>
        <w:contextualSpacing/>
        <w:jc w:val="both"/>
      </w:pPr>
      <w:r w:rsidRPr="007D0AEB">
        <w:rPr>
          <w:b/>
        </w:rPr>
        <w:t>Иван Александрович Гончаров.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w:t>
      </w:r>
      <w:r w:rsidRPr="007D0AEB">
        <w:rPr>
          <w:b/>
          <w:i/>
        </w:rPr>
        <w:t xml:space="preserve"> «Обломов».</w:t>
      </w:r>
      <w:r w:rsidRPr="007D0AEB">
        <w:t xml:space="preserve"> Социальная</w:t>
      </w:r>
      <w:r w:rsidRPr="007D0AEB">
        <w:rPr>
          <w:b/>
        </w:rPr>
        <w:t xml:space="preserve"> и</w:t>
      </w:r>
      <w:r w:rsidRPr="007D0AEB">
        <w:t xml:space="preserve"> нравственная</w:t>
      </w:r>
      <w:r w:rsidRPr="007D0AEB">
        <w:rPr>
          <w:b/>
        </w:rPr>
        <w:t xml:space="preserve"> проб</w:t>
      </w:r>
      <w:r w:rsidRPr="007D0AEB">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sidRPr="007D0AEB">
        <w:rPr>
          <w:b/>
          <w:i/>
        </w:rPr>
        <w:t xml:space="preserve"> («Что такое обломовщина?»</w:t>
      </w:r>
      <w:r w:rsidRPr="007D0AEB">
        <w:rPr>
          <w:b/>
        </w:rPr>
        <w:t xml:space="preserve"> H. А. Добролюбова,</w:t>
      </w:r>
      <w:r w:rsidRPr="007D0AEB">
        <w:rPr>
          <w:b/>
          <w:i/>
        </w:rPr>
        <w:t xml:space="preserve"> «Обломов» </w:t>
      </w:r>
      <w:r w:rsidRPr="007D0AEB">
        <w:rPr>
          <w:b/>
        </w:rPr>
        <w:t xml:space="preserve">Д. И. Писарева). </w:t>
      </w:r>
    </w:p>
    <w:p w:rsidR="00242894" w:rsidRPr="007D0AEB" w:rsidRDefault="00242894" w:rsidP="00242894">
      <w:pPr>
        <w:spacing w:line="252" w:lineRule="auto"/>
        <w:ind w:hanging="10"/>
        <w:contextualSpacing/>
        <w:jc w:val="both"/>
      </w:pPr>
      <w:r w:rsidRPr="007D0AEB">
        <w:t xml:space="preserve">Теория л и т е р а т у р ы . Обобщение в литературе. </w:t>
      </w:r>
    </w:p>
    <w:p w:rsidR="00242894" w:rsidRPr="007D0AEB" w:rsidRDefault="00242894" w:rsidP="00242894">
      <w:pPr>
        <w:spacing w:after="199" w:line="252" w:lineRule="auto"/>
        <w:ind w:hanging="5"/>
        <w:contextualSpacing/>
        <w:jc w:val="both"/>
      </w:pPr>
      <w:r w:rsidRPr="007D0AEB">
        <w:lastRenderedPageBreak/>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242894" w:rsidRPr="007D0AEB" w:rsidRDefault="00242894" w:rsidP="00242894">
      <w:pPr>
        <w:spacing w:line="252" w:lineRule="auto"/>
        <w:contextualSpacing/>
        <w:jc w:val="both"/>
      </w:pPr>
      <w:r w:rsidRPr="007D0AEB">
        <w:rPr>
          <w:b/>
        </w:rPr>
        <w:t>Александр Николаевич Островский.</w:t>
      </w:r>
      <w:r w:rsidRPr="007D0AEB">
        <w:t xml:space="preserve"> Жизнь</w:t>
      </w:r>
      <w:r w:rsidRPr="007D0AEB">
        <w:rPr>
          <w:b/>
        </w:rPr>
        <w:t xml:space="preserve"> и</w:t>
      </w:r>
      <w:r w:rsidRPr="007D0AEB">
        <w:t xml:space="preserve"> творчество. (Обзор.) Периодизация творчества. Наследник Фонвизина, Грибоедова, Гоголя. Создатель русского</w:t>
      </w:r>
      <w:r w:rsidRPr="007D0AEB">
        <w:rPr>
          <w:b/>
        </w:rPr>
        <w:t xml:space="preserve"> сце</w:t>
      </w:r>
      <w:r w:rsidRPr="007D0AEB">
        <w:t xml:space="preserve">нического репертуара. </w:t>
      </w:r>
    </w:p>
    <w:p w:rsidR="00242894" w:rsidRPr="007D0AEB" w:rsidRDefault="00242894" w:rsidP="00242894">
      <w:pPr>
        <w:spacing w:line="252" w:lineRule="auto"/>
        <w:contextualSpacing/>
        <w:jc w:val="both"/>
      </w:pPr>
      <w:r w:rsidRPr="007D0AEB">
        <w:t>Драма</w:t>
      </w:r>
      <w:r w:rsidRPr="007D0AEB">
        <w:rPr>
          <w:b/>
          <w:i/>
        </w:rPr>
        <w:t xml:space="preserve"> «Гроза».</w:t>
      </w:r>
      <w:r w:rsidRPr="007D0AEB">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242894" w:rsidRPr="007D0AEB" w:rsidRDefault="00242894" w:rsidP="00242894">
      <w:pPr>
        <w:spacing w:line="252" w:lineRule="auto"/>
        <w:contextualSpacing/>
        <w:jc w:val="both"/>
      </w:pPr>
      <w:r w:rsidRPr="007D0AEB">
        <w:t>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sidRPr="007D0AEB">
        <w:rPr>
          <w:b/>
          <w:i/>
        </w:rPr>
        <w:t xml:space="preserve"> («Луч света в темном царстве»</w:t>
      </w:r>
      <w:r w:rsidRPr="007D0AEB">
        <w:rPr>
          <w:b/>
        </w:rPr>
        <w:t xml:space="preserve"> Н. А. Добролюбова). </w:t>
      </w:r>
    </w:p>
    <w:p w:rsidR="00242894" w:rsidRPr="007D0AEB" w:rsidRDefault="00242894" w:rsidP="00242894">
      <w:pPr>
        <w:spacing w:after="237" w:line="252" w:lineRule="auto"/>
        <w:contextualSpacing/>
        <w:jc w:val="both"/>
      </w:pPr>
      <w:r w:rsidRPr="007D0AEB">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242894" w:rsidRPr="007D0AEB" w:rsidRDefault="00242894" w:rsidP="00242894">
      <w:pPr>
        <w:pStyle w:val="1"/>
        <w:spacing w:line="252" w:lineRule="auto"/>
        <w:ind w:left="0" w:firstLine="0"/>
        <w:contextualSpacing/>
      </w:pPr>
      <w:r w:rsidRPr="007D0AEB">
        <w:t xml:space="preserve">Иван Сергеевич Тургенев. Жизнь и творчество. (Обзор.) </w:t>
      </w:r>
    </w:p>
    <w:p w:rsidR="00242894" w:rsidRPr="007D0AEB" w:rsidRDefault="00242894" w:rsidP="00242894">
      <w:pPr>
        <w:spacing w:line="252" w:lineRule="auto"/>
        <w:contextualSpacing/>
        <w:jc w:val="both"/>
      </w:pPr>
      <w:r w:rsidRPr="007D0AEB">
        <w:rPr>
          <w:b/>
          <w:i/>
        </w:rPr>
        <w:t>«Отцы и дети».</w:t>
      </w:r>
      <w:r w:rsidRPr="007D0AEB">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7D0AEB">
        <w:rPr>
          <w:b/>
          <w:i/>
        </w:rPr>
        <w:t>(«Базаров»</w:t>
      </w:r>
      <w:r w:rsidRPr="007D0AEB">
        <w:rPr>
          <w:b/>
        </w:rPr>
        <w:t xml:space="preserve"> Д. И. Писарева). </w:t>
      </w:r>
    </w:p>
    <w:p w:rsidR="00242894" w:rsidRPr="007D0AEB" w:rsidRDefault="00242894" w:rsidP="00242894">
      <w:pPr>
        <w:spacing w:after="242" w:line="252" w:lineRule="auto"/>
        <w:contextualSpacing/>
        <w:jc w:val="both"/>
      </w:pPr>
      <w:r w:rsidRPr="007D0AEB">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242894" w:rsidRPr="007D0AEB" w:rsidRDefault="00242894" w:rsidP="00242894">
      <w:pPr>
        <w:spacing w:after="26" w:line="252" w:lineRule="auto"/>
        <w:contextualSpacing/>
        <w:jc w:val="both"/>
      </w:pPr>
      <w:r w:rsidRPr="007D0AEB">
        <w:rPr>
          <w:b/>
        </w:rPr>
        <w:t>Федор Иванович Тютчев.</w:t>
      </w:r>
      <w:r w:rsidRPr="007D0AEB">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242894" w:rsidRPr="007D0AEB" w:rsidRDefault="00242894" w:rsidP="00242894">
      <w:pPr>
        <w:spacing w:line="252" w:lineRule="auto"/>
        <w:contextualSpacing/>
        <w:jc w:val="both"/>
      </w:pPr>
      <w:r w:rsidRPr="007D0AEB">
        <w:t>Стихотворения: «</w:t>
      </w:r>
      <w:r w:rsidRPr="007D0AEB">
        <w:rPr>
          <w:b/>
          <w:i/>
        </w:rPr>
        <w:t xml:space="preserve">Silentium!»,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242894" w:rsidRPr="007D0AEB" w:rsidRDefault="00242894" w:rsidP="00242894">
      <w:pPr>
        <w:spacing w:after="155" w:line="252" w:lineRule="auto"/>
        <w:contextualSpacing/>
        <w:jc w:val="both"/>
      </w:pPr>
      <w:r w:rsidRPr="007D0AEB">
        <w:t xml:space="preserve">Теория л и т е р а т у р ы . Углубление понятия о лирике. Судьба жанров оды и элегии в русской поэзии. </w:t>
      </w:r>
    </w:p>
    <w:p w:rsidR="00242894" w:rsidRPr="007D0AEB" w:rsidRDefault="00242894" w:rsidP="00242894">
      <w:pPr>
        <w:pStyle w:val="1"/>
        <w:spacing w:line="252" w:lineRule="auto"/>
        <w:ind w:left="0"/>
        <w:contextualSpacing/>
      </w:pPr>
      <w:r w:rsidRPr="007D0AEB">
        <w:t xml:space="preserve">Афанасий Афанасьевич Фет. Жизнь и творчество. (Обзор.) </w:t>
      </w:r>
    </w:p>
    <w:p w:rsidR="00242894" w:rsidRPr="007D0AEB" w:rsidRDefault="00242894" w:rsidP="00242894">
      <w:pPr>
        <w:spacing w:line="252" w:lineRule="auto"/>
        <w:contextualSpacing/>
        <w:jc w:val="both"/>
      </w:pPr>
      <w:r w:rsidRPr="007D0AEB">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sidRPr="007D0AEB">
        <w:rPr>
          <w:b/>
        </w:rPr>
        <w:t xml:space="preserve"> и </w:t>
      </w:r>
      <w:r w:rsidRPr="007D0AEB">
        <w:t>музыкальность поэтической речи</w:t>
      </w:r>
      <w:r w:rsidRPr="007D0AEB">
        <w:rPr>
          <w:b/>
        </w:rPr>
        <w:t xml:space="preserve"> и</w:t>
      </w:r>
      <w:r w:rsidRPr="007D0AEB">
        <w:t xml:space="preserve"> способы их достижения. Тема смерти и мотив трагизма человеческого бытия в поздней лирике Фета. </w:t>
      </w:r>
    </w:p>
    <w:p w:rsidR="00242894" w:rsidRPr="007D0AEB" w:rsidRDefault="00242894" w:rsidP="00242894">
      <w:pPr>
        <w:spacing w:line="252" w:lineRule="auto"/>
        <w:contextualSpacing/>
        <w:jc w:val="both"/>
      </w:pPr>
      <w:r w:rsidRPr="007D0AEB">
        <w:t>Стихотворения:</w:t>
      </w:r>
      <w:r w:rsidRPr="007D0AEB">
        <w:rPr>
          <w:b/>
          <w:i/>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w:t>
      </w:r>
      <w:r w:rsidRPr="007D0AEB">
        <w:rPr>
          <w:b/>
          <w:i/>
        </w:rPr>
        <w:lastRenderedPageBreak/>
        <w:t xml:space="preserve">полон сад...», «Как беден наш язык!..», «Одним толчком согнать ладью живую...», «На качелях». </w:t>
      </w:r>
    </w:p>
    <w:p w:rsidR="00242894" w:rsidRPr="007D0AEB" w:rsidRDefault="00242894" w:rsidP="00242894">
      <w:pPr>
        <w:spacing w:after="156" w:line="252" w:lineRule="auto"/>
        <w:contextualSpacing/>
        <w:jc w:val="both"/>
      </w:pPr>
      <w:r w:rsidRPr="007D0AEB">
        <w:t xml:space="preserve">Теория л и т е р а т у р ы . Углубление понятия о лирике. Композиция лирического стихотворения. </w:t>
      </w:r>
    </w:p>
    <w:p w:rsidR="00242894" w:rsidRPr="007D0AEB" w:rsidRDefault="00242894" w:rsidP="00242894">
      <w:pPr>
        <w:spacing w:after="26" w:line="252" w:lineRule="auto"/>
        <w:contextualSpacing/>
        <w:jc w:val="both"/>
      </w:pPr>
      <w:r w:rsidRPr="007D0AEB">
        <w:rPr>
          <w:b/>
        </w:rPr>
        <w:t>Алексей Константинович Толстой.</w:t>
      </w:r>
      <w:r w:rsidRPr="007D0AEB">
        <w:t xml:space="preserve"> Жизнь и творчество. </w:t>
      </w:r>
    </w:p>
    <w:p w:rsidR="00242894" w:rsidRPr="007D0AEB" w:rsidRDefault="00242894" w:rsidP="00242894">
      <w:pPr>
        <w:spacing w:after="26" w:line="252" w:lineRule="auto"/>
        <w:contextualSpacing/>
        <w:jc w:val="both"/>
      </w:pPr>
      <w:r w:rsidRPr="007D0AEB">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242894" w:rsidRPr="007D0AEB" w:rsidRDefault="00242894" w:rsidP="00242894">
      <w:pPr>
        <w:spacing w:after="151" w:line="252" w:lineRule="auto"/>
        <w:contextualSpacing/>
        <w:jc w:val="both"/>
      </w:pPr>
      <w:r w:rsidRPr="007D0AEB">
        <w:t>Стихотворения:</w:t>
      </w:r>
      <w:r w:rsidRPr="007D0AEB">
        <w:rPr>
          <w:b/>
          <w:i/>
        </w:rPr>
        <w:t xml:space="preserve"> «Слеза дрожит в твоем ревнивом взоре...», «Против течения», «Государь ты наш батюшка...», </w:t>
      </w:r>
    </w:p>
    <w:p w:rsidR="00242894" w:rsidRPr="007D0AEB" w:rsidRDefault="00242894" w:rsidP="00242894">
      <w:pPr>
        <w:spacing w:line="252" w:lineRule="auto"/>
        <w:contextualSpacing/>
        <w:jc w:val="both"/>
      </w:pPr>
      <w:r w:rsidRPr="007D0AEB">
        <w:t xml:space="preserve">Николай Алексеевич Некрасов. Жизнь и творчество. (Обзор.) Некрасов-журналист. Противоположность </w:t>
      </w:r>
    </w:p>
    <w:p w:rsidR="00242894" w:rsidRPr="007D0AEB" w:rsidRDefault="00242894" w:rsidP="00242894">
      <w:pPr>
        <w:spacing w:after="36" w:line="252" w:lineRule="auto"/>
        <w:ind w:firstLine="5"/>
        <w:contextualSpacing/>
        <w:jc w:val="both"/>
      </w:pPr>
      <w:r w:rsidRPr="007D0AEB">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7D0AEB">
        <w:rPr>
          <w:b/>
          <w:i/>
        </w:rPr>
        <w:t xml:space="preserve"> «Кому на Руси жить хорошо».</w:t>
      </w:r>
      <w:r w:rsidRPr="007D0AEB">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242894" w:rsidRPr="007D0AEB" w:rsidRDefault="00242894" w:rsidP="00242894">
      <w:pPr>
        <w:spacing w:line="252" w:lineRule="auto"/>
        <w:contextualSpacing/>
        <w:jc w:val="both"/>
      </w:pPr>
      <w:r w:rsidRPr="007D0AEB">
        <w:t>Стихотворения:</w:t>
      </w:r>
      <w:r w:rsidRPr="007D0AEB">
        <w:rPr>
          <w:b/>
          <w:i/>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242894" w:rsidRPr="007D0AEB" w:rsidRDefault="00242894" w:rsidP="00242894">
      <w:pPr>
        <w:spacing w:after="237" w:line="252" w:lineRule="auto"/>
        <w:contextualSpacing/>
        <w:jc w:val="both"/>
      </w:pPr>
      <w:r w:rsidRPr="007D0AEB">
        <w:t xml:space="preserve">Теория литературы. Понятие о народности искусства. Фольклоризм художественной литературы (развитие понятия), </w:t>
      </w:r>
    </w:p>
    <w:p w:rsidR="00242894" w:rsidRPr="007D0AEB" w:rsidRDefault="00242894" w:rsidP="00242894">
      <w:pPr>
        <w:spacing w:after="4" w:line="252" w:lineRule="auto"/>
        <w:ind w:firstLine="345"/>
        <w:contextualSpacing/>
        <w:jc w:val="both"/>
      </w:pPr>
      <w:r w:rsidRPr="007D0AEB">
        <w:rPr>
          <w:b/>
        </w:rPr>
        <w:t>Михаил Евграфович Салтыков-Щедрин.</w:t>
      </w:r>
      <w:r w:rsidRPr="007D0AEB">
        <w:t xml:space="preserve"> Жизнь и творчество. (Обзор.) </w:t>
      </w:r>
    </w:p>
    <w:p w:rsidR="00242894" w:rsidRPr="007D0AEB" w:rsidRDefault="00242894" w:rsidP="00242894">
      <w:pPr>
        <w:spacing w:after="237" w:line="252" w:lineRule="auto"/>
        <w:contextualSpacing/>
        <w:jc w:val="both"/>
      </w:pPr>
      <w:r w:rsidRPr="007D0AEB">
        <w:rPr>
          <w:b/>
          <w:i/>
        </w:rPr>
        <w:t>«История одного города»</w:t>
      </w:r>
      <w:r w:rsidRPr="007D0AEB">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242894" w:rsidRPr="007D0AEB" w:rsidRDefault="00242894" w:rsidP="00242894">
      <w:pPr>
        <w:spacing w:line="252" w:lineRule="auto"/>
        <w:contextualSpacing/>
        <w:jc w:val="both"/>
      </w:pPr>
      <w:r w:rsidRPr="007D0AEB">
        <w:rPr>
          <w:b/>
        </w:rPr>
        <w:t>Лев Николаевич Толстой.</w:t>
      </w:r>
      <w:r w:rsidRPr="007D0AEB">
        <w:t xml:space="preserve"> Жизнь и творчество. (Обзор.) </w:t>
      </w:r>
    </w:p>
    <w:p w:rsidR="00242894" w:rsidRPr="007D0AEB" w:rsidRDefault="00242894" w:rsidP="00242894">
      <w:pPr>
        <w:spacing w:line="252" w:lineRule="auto"/>
        <w:contextualSpacing/>
        <w:jc w:val="both"/>
      </w:pPr>
      <w:r w:rsidRPr="007D0AEB">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7D0AEB">
        <w:rPr>
          <w:b/>
          <w:i/>
        </w:rPr>
        <w:t>«Война и мир» —</w:t>
      </w:r>
      <w:r w:rsidRPr="007D0AEB">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242894" w:rsidRPr="007D0AEB" w:rsidRDefault="00242894" w:rsidP="00242894">
      <w:pPr>
        <w:spacing w:after="45" w:line="252" w:lineRule="auto"/>
        <w:contextualSpacing/>
        <w:jc w:val="both"/>
      </w:pPr>
      <w:r w:rsidRPr="007D0AEB">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w:t>
      </w:r>
      <w:r w:rsidRPr="007D0AEB">
        <w:lastRenderedPageBreak/>
        <w:t xml:space="preserve">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242894" w:rsidRPr="007D0AEB" w:rsidRDefault="00242894" w:rsidP="00242894">
      <w:pPr>
        <w:spacing w:after="237" w:line="252" w:lineRule="auto"/>
        <w:contextualSpacing/>
        <w:jc w:val="both"/>
      </w:pPr>
      <w:r w:rsidRPr="007D0AEB">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242894" w:rsidRPr="007D0AEB" w:rsidRDefault="00242894" w:rsidP="00242894">
      <w:pPr>
        <w:spacing w:line="252" w:lineRule="auto"/>
        <w:contextualSpacing/>
        <w:jc w:val="both"/>
      </w:pPr>
      <w:r w:rsidRPr="007D0AEB">
        <w:rPr>
          <w:b/>
        </w:rPr>
        <w:t>Федор Михайлович Достоевский.</w:t>
      </w:r>
      <w:r w:rsidRPr="007D0AEB">
        <w:t xml:space="preserve"> Жизнь итворчество. (Обзор,) Достоевский, Гоголь и «натуральная школа». </w:t>
      </w:r>
    </w:p>
    <w:p w:rsidR="00242894" w:rsidRPr="007D0AEB" w:rsidRDefault="00242894" w:rsidP="00242894">
      <w:pPr>
        <w:spacing w:line="252" w:lineRule="auto"/>
        <w:contextualSpacing/>
        <w:jc w:val="both"/>
      </w:pPr>
      <w:r w:rsidRPr="007D0AEB">
        <w:rPr>
          <w:i/>
        </w:rPr>
        <w:t>«Преступление и наказание»</w:t>
      </w:r>
      <w:r w:rsidRPr="007D0AEB">
        <w:t xml:space="preserve">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w:t>
      </w:r>
      <w:r w:rsidRPr="007D0AEB">
        <w:rPr>
          <w:b/>
        </w:rPr>
        <w:t xml:space="preserve"> в </w:t>
      </w:r>
      <w:r w:rsidRPr="007D0AEB">
        <w:t>композиции романа. Композиционная роль снов Раскольникова, его психология, преступление и судьба</w:t>
      </w:r>
      <w:r w:rsidRPr="007D0AEB">
        <w:rPr>
          <w:b/>
        </w:rPr>
        <w:t xml:space="preserve"> в </w:t>
      </w:r>
      <w:r w:rsidRPr="007D0AEB">
        <w:t>свете религиозно-нравственных и социальных представлений. «Маленькие люди»</w:t>
      </w:r>
      <w:r w:rsidRPr="007D0AEB">
        <w:rPr>
          <w:b/>
        </w:rPr>
        <w:t xml:space="preserve"> в</w:t>
      </w:r>
      <w:r w:rsidRPr="007D0AEB">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242894" w:rsidRPr="007D0AEB" w:rsidRDefault="00242894" w:rsidP="00242894">
      <w:pPr>
        <w:spacing w:line="252" w:lineRule="auto"/>
        <w:contextualSpacing/>
        <w:jc w:val="both"/>
      </w:pPr>
      <w:r w:rsidRPr="007D0AEB">
        <w:t xml:space="preserve">Достоевский и его значение для русской и мировой культуры. </w:t>
      </w:r>
    </w:p>
    <w:p w:rsidR="00242894" w:rsidRPr="007D0AEB" w:rsidRDefault="00242894" w:rsidP="00242894">
      <w:pPr>
        <w:spacing w:after="227" w:line="252" w:lineRule="auto"/>
        <w:contextualSpacing/>
        <w:jc w:val="both"/>
      </w:pPr>
      <w:r w:rsidRPr="007D0AEB">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242894" w:rsidRPr="007D0AEB" w:rsidRDefault="00242894" w:rsidP="00242894">
      <w:pPr>
        <w:pStyle w:val="1"/>
        <w:spacing w:line="252" w:lineRule="auto"/>
        <w:ind w:left="0"/>
        <w:contextualSpacing/>
      </w:pPr>
      <w:r w:rsidRPr="007D0AEB">
        <w:t xml:space="preserve">Николай Семенович Лесков. Жизнь и творчество. (Обзор.) </w:t>
      </w:r>
    </w:p>
    <w:p w:rsidR="00242894" w:rsidRPr="007D0AEB" w:rsidRDefault="00242894" w:rsidP="00242894">
      <w:pPr>
        <w:spacing w:line="252" w:lineRule="auto"/>
        <w:contextualSpacing/>
        <w:jc w:val="both"/>
      </w:pPr>
      <w:r w:rsidRPr="007D0AEB">
        <w:t xml:space="preserve">Бытовые повести и жанр «русской новеллы». Антинигилистические романы. Правдоискатели и народные праведники. </w:t>
      </w:r>
    </w:p>
    <w:p w:rsidR="00242894" w:rsidRPr="007D0AEB" w:rsidRDefault="00242894" w:rsidP="00242894">
      <w:pPr>
        <w:spacing w:line="252" w:lineRule="auto"/>
        <w:contextualSpacing/>
        <w:jc w:val="both"/>
      </w:pPr>
      <w:r w:rsidRPr="007D0AEB">
        <w:t>Повесть</w:t>
      </w:r>
      <w:r w:rsidRPr="007D0AEB">
        <w:rPr>
          <w:b/>
          <w:i/>
        </w:rPr>
        <w:t xml:space="preserve"> «Очарованный странник»</w:t>
      </w:r>
      <w:r w:rsidRPr="007D0AEB">
        <w:t xml:space="preserve"> и ее герой Иван Флягин. Фольклорное начало в повести. Талант и творческий дух человека из народа. </w:t>
      </w:r>
    </w:p>
    <w:p w:rsidR="00242894" w:rsidRPr="007D0AEB" w:rsidRDefault="00242894" w:rsidP="00242894">
      <w:pPr>
        <w:spacing w:line="252" w:lineRule="auto"/>
        <w:contextualSpacing/>
        <w:jc w:val="both"/>
      </w:pPr>
      <w:r w:rsidRPr="007D0AEB">
        <w:rPr>
          <w:b/>
          <w:i/>
        </w:rPr>
        <w:t>«Тупейный художник».</w:t>
      </w:r>
      <w:r w:rsidRPr="007D0AEB">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242894" w:rsidRPr="007D0AEB" w:rsidRDefault="00242894" w:rsidP="00242894">
      <w:pPr>
        <w:spacing w:after="28" w:line="252" w:lineRule="auto"/>
        <w:contextualSpacing/>
        <w:jc w:val="both"/>
      </w:pPr>
      <w:r w:rsidRPr="007D0AEB">
        <w:t xml:space="preserve">(Изучается одно произведение по выбору.) </w:t>
      </w:r>
    </w:p>
    <w:p w:rsidR="00242894" w:rsidRPr="007D0AEB" w:rsidRDefault="00242894" w:rsidP="00242894">
      <w:pPr>
        <w:spacing w:after="227" w:line="252" w:lineRule="auto"/>
        <w:contextualSpacing/>
        <w:jc w:val="both"/>
      </w:pPr>
      <w:r w:rsidRPr="007D0AEB">
        <w:t xml:space="preserve">Теория литературы. Формы повествования. Проблема сказа. Понятие о стилизации. </w:t>
      </w:r>
    </w:p>
    <w:p w:rsidR="00242894" w:rsidRPr="007D0AEB" w:rsidRDefault="00242894" w:rsidP="00242894">
      <w:pPr>
        <w:spacing w:line="252" w:lineRule="auto"/>
        <w:contextualSpacing/>
        <w:jc w:val="both"/>
      </w:pPr>
      <w:r w:rsidRPr="007D0AEB">
        <w:rPr>
          <w:b/>
        </w:rPr>
        <w:t>Антон Павлович Чехов.</w:t>
      </w:r>
      <w:r w:rsidRPr="007D0AEB">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242894" w:rsidRPr="007D0AEB" w:rsidRDefault="00242894" w:rsidP="00242894">
      <w:pPr>
        <w:spacing w:line="252" w:lineRule="auto"/>
        <w:contextualSpacing/>
        <w:jc w:val="both"/>
      </w:pPr>
      <w:r w:rsidRPr="007D0AEB">
        <w:t xml:space="preserve">Конфликт между сложной и пестрой жизнью и узкими представлениями о ней как основа комизма ранних рассказов. </w:t>
      </w:r>
    </w:p>
    <w:p w:rsidR="00242894" w:rsidRPr="007D0AEB" w:rsidRDefault="00242894" w:rsidP="00242894">
      <w:pPr>
        <w:spacing w:line="252" w:lineRule="auto"/>
        <w:contextualSpacing/>
        <w:jc w:val="both"/>
      </w:pPr>
      <w:r w:rsidRPr="007D0AEB">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7D0AEB">
        <w:rPr>
          <w:i/>
        </w:rPr>
        <w:t xml:space="preserve"> «Человек в футляре», </w:t>
      </w:r>
      <w:r w:rsidRPr="007D0AEB">
        <w:rPr>
          <w:b/>
          <w:i/>
        </w:rPr>
        <w:t>«Ионыч», «Дом с мезонином»,</w:t>
      </w:r>
      <w:r w:rsidRPr="007D0AEB">
        <w:rPr>
          <w:i/>
        </w:rPr>
        <w:t xml:space="preserve"> «Студент», «Дама</w:t>
      </w:r>
      <w:r w:rsidRPr="007D0AEB">
        <w:rPr>
          <w:b/>
          <w:i/>
        </w:rPr>
        <w:t xml:space="preserve"> с собачкой», «Случай из</w:t>
      </w:r>
      <w:r w:rsidRPr="007D0AEB">
        <w:rPr>
          <w:i/>
        </w:rPr>
        <w:t xml:space="preserve"> практики»,</w:t>
      </w:r>
      <w:r w:rsidRPr="007D0AEB">
        <w:rPr>
          <w:b/>
          <w:i/>
        </w:rPr>
        <w:t xml:space="preserve"> «Черный</w:t>
      </w:r>
      <w:r w:rsidRPr="007D0AEB">
        <w:rPr>
          <w:i/>
        </w:rPr>
        <w:t xml:space="preserve"> монах» </w:t>
      </w:r>
    </w:p>
    <w:p w:rsidR="00242894" w:rsidRPr="007D0AEB" w:rsidRDefault="00242894" w:rsidP="00242894">
      <w:pPr>
        <w:spacing w:after="4" w:line="252" w:lineRule="auto"/>
        <w:contextualSpacing/>
        <w:jc w:val="both"/>
      </w:pPr>
    </w:p>
    <w:p w:rsidR="00242894" w:rsidRPr="007D0AEB" w:rsidRDefault="00242894" w:rsidP="00242894">
      <w:pPr>
        <w:spacing w:line="252" w:lineRule="auto"/>
        <w:contextualSpacing/>
        <w:jc w:val="both"/>
      </w:pPr>
      <w:r w:rsidRPr="007D0AEB">
        <w:rPr>
          <w:b/>
          <w:i/>
        </w:rPr>
        <w:t>«Вишневый сад».</w:t>
      </w:r>
      <w:r w:rsidRPr="007D0AEB">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242894" w:rsidRPr="007D0AEB" w:rsidRDefault="00242894" w:rsidP="00242894">
      <w:pPr>
        <w:spacing w:after="194" w:line="252" w:lineRule="auto"/>
        <w:contextualSpacing/>
        <w:jc w:val="both"/>
      </w:pPr>
      <w:r w:rsidRPr="007D0AEB">
        <w:t xml:space="preserve">Т е о </w:t>
      </w:r>
      <w:proofErr w:type="gramStart"/>
      <w:r w:rsidRPr="007D0AEB">
        <w:t>р</w:t>
      </w:r>
      <w:proofErr w:type="gramEnd"/>
      <w:r w:rsidRPr="007D0AEB">
        <w:t xml:space="preserve">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242894" w:rsidRPr="007D0AEB" w:rsidRDefault="00242894" w:rsidP="00242894">
      <w:pPr>
        <w:spacing w:after="51" w:line="252" w:lineRule="auto"/>
        <w:ind w:hanging="10"/>
        <w:contextualSpacing/>
        <w:jc w:val="both"/>
      </w:pPr>
      <w:r w:rsidRPr="007D0AEB">
        <w:rPr>
          <w:b/>
        </w:rPr>
        <w:t xml:space="preserve">Из литературы народов России </w:t>
      </w:r>
    </w:p>
    <w:p w:rsidR="00242894" w:rsidRPr="007D0AEB" w:rsidRDefault="00242894" w:rsidP="00242894">
      <w:pPr>
        <w:spacing w:line="252" w:lineRule="auto"/>
        <w:contextualSpacing/>
        <w:jc w:val="both"/>
      </w:pPr>
      <w:r w:rsidRPr="007D0AEB">
        <w:rPr>
          <w:b/>
        </w:rPr>
        <w:lastRenderedPageBreak/>
        <w:t>Коста Хетагуров.</w:t>
      </w:r>
      <w:r w:rsidRPr="007D0AEB">
        <w:t xml:space="preserve"> Жизнь и творчество осетинского поэта. (Обзор.) </w:t>
      </w:r>
    </w:p>
    <w:p w:rsidR="00242894" w:rsidRPr="007D0AEB" w:rsidRDefault="00242894" w:rsidP="00242894">
      <w:pPr>
        <w:spacing w:after="540" w:line="252" w:lineRule="auto"/>
        <w:contextualSpacing/>
        <w:jc w:val="both"/>
      </w:pPr>
      <w:r w:rsidRPr="007D0AEB">
        <w:t>Стихотворения из сборника</w:t>
      </w:r>
      <w:r w:rsidRPr="007D0AEB">
        <w:rPr>
          <w:b/>
          <w:i/>
        </w:rPr>
        <w:t xml:space="preserve"> «Осетинская лира». </w:t>
      </w:r>
      <w:r w:rsidRPr="007D0AEB">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after="71" w:line="252" w:lineRule="auto"/>
        <w:ind w:hanging="259"/>
        <w:contextualSpacing/>
        <w:jc w:val="both"/>
      </w:pPr>
      <w:r w:rsidRPr="007D0AEB">
        <w:rPr>
          <w:b/>
        </w:rPr>
        <w:t xml:space="preserve">Обзор зарубежной литературы второй половины XIX века </w:t>
      </w:r>
    </w:p>
    <w:p w:rsidR="00242894" w:rsidRPr="007D0AEB" w:rsidRDefault="00242894" w:rsidP="00242894">
      <w:pPr>
        <w:spacing w:after="84" w:line="252" w:lineRule="auto"/>
        <w:contextualSpacing/>
        <w:jc w:val="both"/>
      </w:pPr>
      <w:r w:rsidRPr="007D0AEB">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242894" w:rsidRPr="007D0AEB" w:rsidRDefault="00242894" w:rsidP="00242894">
      <w:pPr>
        <w:spacing w:after="28" w:line="252" w:lineRule="auto"/>
        <w:contextualSpacing/>
        <w:jc w:val="both"/>
      </w:pPr>
      <w:r w:rsidRPr="007D0AEB">
        <w:rPr>
          <w:b/>
        </w:rPr>
        <w:t>Ги</w:t>
      </w:r>
      <w:r w:rsidRPr="007D0AEB">
        <w:t xml:space="preserve"> де</w:t>
      </w:r>
      <w:r w:rsidRPr="007D0AEB">
        <w:rPr>
          <w:b/>
        </w:rPr>
        <w:t xml:space="preserve"> Мопассан.</w:t>
      </w:r>
      <w:r w:rsidRPr="007D0AEB">
        <w:t xml:space="preserve"> Слово о писателе. </w:t>
      </w:r>
    </w:p>
    <w:p w:rsidR="00242894" w:rsidRPr="007D0AEB" w:rsidRDefault="00242894" w:rsidP="00242894">
      <w:pPr>
        <w:spacing w:after="98" w:line="252" w:lineRule="auto"/>
        <w:contextualSpacing/>
        <w:jc w:val="both"/>
      </w:pPr>
      <w:r w:rsidRPr="007D0AEB">
        <w:rPr>
          <w:b/>
          <w:i/>
        </w:rPr>
        <w:t>«Ожерелье».</w:t>
      </w:r>
      <w:r w:rsidRPr="007D0AEB">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242894" w:rsidRPr="007D0AEB" w:rsidRDefault="00242894" w:rsidP="00242894">
      <w:pPr>
        <w:spacing w:after="28" w:line="252" w:lineRule="auto"/>
        <w:contextualSpacing/>
        <w:jc w:val="both"/>
      </w:pPr>
      <w:r w:rsidRPr="007D0AEB">
        <w:rPr>
          <w:b/>
        </w:rPr>
        <w:t>Генрик Ибсен.</w:t>
      </w:r>
      <w:r w:rsidRPr="007D0AEB">
        <w:t xml:space="preserve"> Слово о писателе. </w:t>
      </w:r>
    </w:p>
    <w:p w:rsidR="00242894" w:rsidRPr="007D0AEB" w:rsidRDefault="00242894" w:rsidP="00242894">
      <w:pPr>
        <w:spacing w:after="271" w:line="252" w:lineRule="auto"/>
        <w:contextualSpacing/>
        <w:jc w:val="both"/>
      </w:pPr>
      <w:r w:rsidRPr="007D0AEB">
        <w:rPr>
          <w:b/>
          <w:i/>
        </w:rPr>
        <w:t>«Кукольный дом».</w:t>
      </w:r>
      <w:r w:rsidRPr="007D0AEB">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242894" w:rsidRPr="007D0AEB" w:rsidRDefault="00242894" w:rsidP="00242894">
      <w:pPr>
        <w:spacing w:line="252" w:lineRule="auto"/>
        <w:contextualSpacing/>
        <w:jc w:val="both"/>
      </w:pPr>
      <w:r w:rsidRPr="007D0AEB">
        <w:rPr>
          <w:b/>
        </w:rPr>
        <w:t>Артюр Рембо</w:t>
      </w:r>
      <w:r w:rsidRPr="007D0AEB">
        <w:t xml:space="preserve">. Слово о писателе. </w:t>
      </w:r>
    </w:p>
    <w:p w:rsidR="00242894" w:rsidRPr="007D0AEB" w:rsidRDefault="00242894" w:rsidP="00242894">
      <w:pPr>
        <w:spacing w:line="252" w:lineRule="auto"/>
        <w:contextualSpacing/>
        <w:jc w:val="both"/>
      </w:pPr>
      <w:r w:rsidRPr="007D0AEB">
        <w:rPr>
          <w:i/>
        </w:rPr>
        <w:t>«Пьяный корабль».</w:t>
      </w:r>
      <w:r w:rsidRPr="007D0AEB">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after="27" w:line="252" w:lineRule="auto"/>
        <w:ind w:hanging="10"/>
        <w:contextualSpacing/>
        <w:jc w:val="both"/>
        <w:rPr>
          <w:b/>
        </w:rPr>
      </w:pPr>
      <w:r w:rsidRPr="007D0AEB">
        <w:rPr>
          <w:b/>
        </w:rPr>
        <w:t xml:space="preserve">Введение </w:t>
      </w:r>
    </w:p>
    <w:p w:rsidR="00242894" w:rsidRPr="007D0AEB" w:rsidRDefault="00242894" w:rsidP="00242894">
      <w:pPr>
        <w:spacing w:after="405" w:line="252" w:lineRule="auto"/>
        <w:contextualSpacing/>
        <w:jc w:val="both"/>
      </w:pPr>
      <w:r w:rsidRPr="007D0AEB">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242894" w:rsidRPr="007D0AEB" w:rsidRDefault="00242894" w:rsidP="00242894">
      <w:pPr>
        <w:spacing w:after="6" w:line="252" w:lineRule="auto"/>
        <w:ind w:hanging="10"/>
        <w:contextualSpacing/>
        <w:jc w:val="both"/>
      </w:pPr>
      <w:r w:rsidRPr="007D0AEB">
        <w:rPr>
          <w:b/>
        </w:rPr>
        <w:t xml:space="preserve">Литература начала XX века </w:t>
      </w:r>
    </w:p>
    <w:p w:rsidR="00242894" w:rsidRPr="007D0AEB" w:rsidRDefault="00242894" w:rsidP="00242894">
      <w:pPr>
        <w:spacing w:line="252" w:lineRule="auto"/>
        <w:contextualSpacing/>
        <w:jc w:val="both"/>
      </w:pPr>
      <w:r w:rsidRPr="007D0AEB">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242894" w:rsidRPr="007D0AEB" w:rsidRDefault="00242894" w:rsidP="00242894">
      <w:pPr>
        <w:spacing w:after="75" w:line="252" w:lineRule="auto"/>
        <w:ind w:hanging="10"/>
        <w:contextualSpacing/>
        <w:jc w:val="both"/>
        <w:rPr>
          <w:b/>
        </w:rPr>
      </w:pPr>
      <w:r w:rsidRPr="007D0AEB">
        <w:rPr>
          <w:b/>
        </w:rPr>
        <w:t xml:space="preserve">Писатели-реалисты начала XX века </w:t>
      </w:r>
    </w:p>
    <w:p w:rsidR="00242894" w:rsidRPr="007D0AEB" w:rsidRDefault="00242894" w:rsidP="00242894">
      <w:pPr>
        <w:spacing w:after="36" w:line="252" w:lineRule="auto"/>
        <w:contextualSpacing/>
        <w:jc w:val="both"/>
      </w:pPr>
      <w:r w:rsidRPr="007D0AEB">
        <w:rPr>
          <w:b/>
        </w:rPr>
        <w:t>Иван Алексеевич Бунин.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i/>
        </w:rPr>
        <w:t xml:space="preserve"> «Крещенская ночь», «Собака», «Одиночество»</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242894" w:rsidRPr="007D0AEB" w:rsidRDefault="00242894" w:rsidP="00242894">
      <w:pPr>
        <w:spacing w:line="252" w:lineRule="auto"/>
        <w:contextualSpacing/>
        <w:jc w:val="both"/>
      </w:pPr>
      <w:r w:rsidRPr="007D0AEB">
        <w:t>Рассказы:</w:t>
      </w:r>
      <w:r w:rsidRPr="007D0AEB">
        <w:rPr>
          <w:i/>
        </w:rPr>
        <w:t xml:space="preserve"> «Господин из Сан-Франциско», «Чистый понедельник».</w:t>
      </w:r>
      <w:r w:rsidRPr="007D0AEB">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w:t>
      </w:r>
      <w:r w:rsidRPr="007D0AEB">
        <w:lastRenderedPageBreak/>
        <w:t xml:space="preserve">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242894" w:rsidRPr="007D0AEB" w:rsidRDefault="00242894" w:rsidP="00242894">
      <w:pPr>
        <w:spacing w:after="218" w:line="252" w:lineRule="auto"/>
        <w:contextualSpacing/>
        <w:jc w:val="both"/>
      </w:pPr>
      <w:r w:rsidRPr="007D0AEB">
        <w:t xml:space="preserve">Теория л и т е р а т у р ы . Психологизм пейзажа в художественной литературе. Рассказ (углубление представлений). </w:t>
      </w:r>
    </w:p>
    <w:p w:rsidR="00242894" w:rsidRPr="007D0AEB" w:rsidRDefault="00242894" w:rsidP="00242894">
      <w:pPr>
        <w:pStyle w:val="1"/>
        <w:spacing w:line="252" w:lineRule="auto"/>
        <w:ind w:left="0" w:firstLine="540"/>
        <w:contextualSpacing/>
      </w:pPr>
      <w:r w:rsidRPr="007D0AEB">
        <w:t xml:space="preserve">Александр Иванович Куприн. Жизнь и творчество. (Обзор.) </w:t>
      </w:r>
    </w:p>
    <w:p w:rsidR="00242894" w:rsidRPr="007D0AEB" w:rsidRDefault="00242894" w:rsidP="00242894">
      <w:pPr>
        <w:spacing w:line="252" w:lineRule="auto"/>
        <w:contextualSpacing/>
        <w:jc w:val="both"/>
      </w:pPr>
      <w:r w:rsidRPr="007D0AEB">
        <w:t>Повести</w:t>
      </w:r>
      <w:r w:rsidRPr="007D0AEB">
        <w:rPr>
          <w:i/>
        </w:rPr>
        <w:t xml:space="preserve"> «Поединок», «Олеся»,</w:t>
      </w:r>
      <w:r w:rsidRPr="007D0AEB">
        <w:t xml:space="preserve"> рассказ</w:t>
      </w:r>
      <w:r w:rsidRPr="007D0AEB">
        <w:rPr>
          <w:i/>
        </w:rPr>
        <w:t xml:space="preserve"> «Гранатов вый браслет»</w:t>
      </w:r>
      <w:r w:rsidRPr="007D0AEB">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242894" w:rsidRPr="007D0AEB" w:rsidRDefault="00242894" w:rsidP="00242894">
      <w:pPr>
        <w:spacing w:after="123" w:line="252" w:lineRule="auto"/>
        <w:contextualSpacing/>
        <w:jc w:val="both"/>
      </w:pPr>
      <w:r w:rsidRPr="007D0AEB">
        <w:t xml:space="preserve">Теория л и т е р а т у р ы . Сюжет и фабула эпического произведения (углубление представлений). </w:t>
      </w:r>
    </w:p>
    <w:p w:rsidR="00242894" w:rsidRPr="007D0AEB" w:rsidRDefault="00242894" w:rsidP="00242894">
      <w:pPr>
        <w:spacing w:line="252" w:lineRule="auto"/>
        <w:ind w:hanging="10"/>
        <w:contextualSpacing/>
        <w:jc w:val="both"/>
      </w:pPr>
      <w:r w:rsidRPr="007D0AEB">
        <w:rPr>
          <w:b/>
        </w:rPr>
        <w:t>Максим Горький.</w:t>
      </w:r>
      <w:r w:rsidRPr="007D0AEB">
        <w:t xml:space="preserve"> Жизнь</w:t>
      </w:r>
      <w:r w:rsidRPr="007D0AEB">
        <w:rPr>
          <w:b/>
        </w:rPr>
        <w:t xml:space="preserve"> и</w:t>
      </w:r>
      <w:r w:rsidRPr="007D0AEB">
        <w:t xml:space="preserve"> творчество. (Обзор.) </w:t>
      </w:r>
    </w:p>
    <w:p w:rsidR="00242894" w:rsidRPr="007D0AEB" w:rsidRDefault="00242894" w:rsidP="00242894">
      <w:pPr>
        <w:spacing w:line="252" w:lineRule="auto"/>
        <w:contextualSpacing/>
        <w:jc w:val="both"/>
      </w:pPr>
      <w:r w:rsidRPr="007D0AEB">
        <w:t>Рассказ</w:t>
      </w:r>
      <w:r w:rsidRPr="007D0AEB">
        <w:rPr>
          <w:b/>
          <w:i/>
        </w:rPr>
        <w:t xml:space="preserve"> «Старуха Изергиль».</w:t>
      </w:r>
      <w:r w:rsidRPr="007D0AEB">
        <w:t xml:space="preserve"> Романтический пафос </w:t>
      </w:r>
      <w:r w:rsidRPr="007D0AEB">
        <w:rPr>
          <w:b/>
        </w:rPr>
        <w:t>и</w:t>
      </w:r>
      <w:r w:rsidRPr="007D0AEB">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242894" w:rsidRPr="007D0AEB" w:rsidRDefault="00242894" w:rsidP="00242894">
      <w:pPr>
        <w:spacing w:after="26" w:line="252" w:lineRule="auto"/>
        <w:contextualSpacing/>
        <w:jc w:val="both"/>
      </w:pPr>
      <w:r w:rsidRPr="007D0AEB">
        <w:rPr>
          <w:b/>
          <w:i/>
        </w:rPr>
        <w:t>«На дне».</w:t>
      </w:r>
      <w:r w:rsidRPr="007D0AEB">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7D0AEB">
        <w:rPr>
          <w:b/>
        </w:rPr>
        <w:t xml:space="preserve"> и их</w:t>
      </w:r>
      <w:r w:rsidRPr="007D0AEB">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242894" w:rsidRPr="007D0AEB" w:rsidRDefault="00242894" w:rsidP="00242894">
      <w:pPr>
        <w:spacing w:after="209" w:line="252" w:lineRule="auto"/>
        <w:contextualSpacing/>
        <w:jc w:val="both"/>
      </w:pPr>
      <w:r w:rsidRPr="007D0AEB">
        <w:t xml:space="preserve">Теория литературы. Социально-философская драма как жанр драматургии (начальные представления). </w:t>
      </w:r>
    </w:p>
    <w:p w:rsidR="00242894" w:rsidRPr="007D0AEB" w:rsidRDefault="00242894" w:rsidP="00242894">
      <w:pPr>
        <w:spacing w:after="27" w:line="252" w:lineRule="auto"/>
        <w:ind w:hanging="10"/>
        <w:contextualSpacing/>
        <w:jc w:val="both"/>
      </w:pPr>
      <w:r w:rsidRPr="007D0AEB">
        <w:rPr>
          <w:b/>
        </w:rPr>
        <w:t xml:space="preserve">Серебряный век русской поэзии </w:t>
      </w:r>
    </w:p>
    <w:p w:rsidR="00242894" w:rsidRPr="007D0AEB" w:rsidRDefault="00242894" w:rsidP="00242894">
      <w:pPr>
        <w:spacing w:after="22" w:line="252" w:lineRule="auto"/>
        <w:ind w:hanging="10"/>
        <w:contextualSpacing/>
        <w:jc w:val="both"/>
      </w:pPr>
      <w:r w:rsidRPr="007D0AEB">
        <w:rPr>
          <w:b/>
        </w:rPr>
        <w:t xml:space="preserve">Символизм </w:t>
      </w:r>
    </w:p>
    <w:p w:rsidR="00242894" w:rsidRPr="007D0AEB" w:rsidRDefault="00242894" w:rsidP="00242894">
      <w:pPr>
        <w:spacing w:after="4" w:line="252" w:lineRule="auto"/>
        <w:ind w:firstLine="345"/>
        <w:contextualSpacing/>
        <w:jc w:val="both"/>
      </w:pPr>
      <w:r w:rsidRPr="007D0AEB">
        <w:t>«Старшие символисты»:</w:t>
      </w:r>
      <w:r w:rsidRPr="007D0AEB">
        <w:rPr>
          <w:b/>
        </w:rPr>
        <w:t xml:space="preserve"> Н. Минский, Д. Мережковский, 3. Гиппиус, В. Брюсов, К. Бальмонт, Ф. Сологуб. </w:t>
      </w:r>
    </w:p>
    <w:p w:rsidR="00242894" w:rsidRPr="007D0AEB" w:rsidRDefault="00242894" w:rsidP="00242894">
      <w:pPr>
        <w:spacing w:after="4" w:line="252" w:lineRule="auto"/>
        <w:ind w:firstLine="345"/>
        <w:contextualSpacing/>
        <w:jc w:val="both"/>
      </w:pPr>
      <w:r w:rsidRPr="007D0AEB">
        <w:t>«Младосимволисты»:</w:t>
      </w:r>
      <w:r w:rsidRPr="007D0AEB">
        <w:rPr>
          <w:b/>
        </w:rPr>
        <w:t xml:space="preserve"> А. Белый, А. Блок, Вяч. Иванов. </w:t>
      </w:r>
    </w:p>
    <w:p w:rsidR="00242894" w:rsidRPr="007D0AEB" w:rsidRDefault="00242894" w:rsidP="00242894">
      <w:pPr>
        <w:spacing w:after="117" w:line="252" w:lineRule="auto"/>
        <w:contextualSpacing/>
        <w:jc w:val="both"/>
      </w:pPr>
      <w:r w:rsidRPr="007D0AEB">
        <w:t xml:space="preserve">Влияние западноевропейской философии и поэзии на творчество русских символистов. Истоки русского символизма. </w:t>
      </w:r>
    </w:p>
    <w:p w:rsidR="00242894" w:rsidRPr="007D0AEB" w:rsidRDefault="00242894" w:rsidP="00242894">
      <w:pPr>
        <w:spacing w:after="4" w:line="252" w:lineRule="auto"/>
        <w:contextualSpacing/>
        <w:jc w:val="both"/>
      </w:pPr>
      <w:r w:rsidRPr="007D0AEB">
        <w:rPr>
          <w:b/>
        </w:rPr>
        <w:t>Валерий Яковлевич Брюсов.</w:t>
      </w:r>
      <w:r w:rsidRPr="007D0AEB">
        <w:t xml:space="preserve"> Слово о поэте. </w:t>
      </w:r>
    </w:p>
    <w:p w:rsidR="00242894" w:rsidRPr="007D0AEB" w:rsidRDefault="00242894" w:rsidP="00242894">
      <w:pPr>
        <w:spacing w:after="122" w:line="252" w:lineRule="auto"/>
        <w:contextualSpacing/>
        <w:jc w:val="both"/>
      </w:pPr>
      <w:r w:rsidRPr="007D0AEB">
        <w:t>Стихотворения:</w:t>
      </w:r>
      <w:r w:rsidRPr="007D0AEB">
        <w:rPr>
          <w:b/>
          <w:i/>
        </w:rPr>
        <w:t xml:space="preserve"> «Творчество», «Юному поэту», «Каменщик», «Грядущие гунны».</w:t>
      </w:r>
      <w:r w:rsidRPr="007D0AEB">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242894" w:rsidRPr="007D0AEB" w:rsidRDefault="00242894" w:rsidP="00242894">
      <w:pPr>
        <w:pStyle w:val="1"/>
        <w:spacing w:line="252" w:lineRule="auto"/>
        <w:ind w:left="0"/>
        <w:contextualSpacing/>
      </w:pPr>
      <w:r w:rsidRPr="007D0AEB">
        <w:t xml:space="preserve">Константин Дмитриевич Бальмонт. Слово о поэте. </w:t>
      </w:r>
    </w:p>
    <w:p w:rsidR="00242894" w:rsidRPr="007D0AEB" w:rsidRDefault="00242894" w:rsidP="00242894">
      <w:pPr>
        <w:spacing w:after="256" w:line="252" w:lineRule="auto"/>
        <w:ind w:firstLine="10"/>
        <w:contextualSpacing/>
        <w:jc w:val="both"/>
      </w:pPr>
      <w:r w:rsidRPr="007D0AEB">
        <w:t>Стихотворения (три стихотворения по выбору учителя и учащихся). Шумный успех ранних книг К. Бальмонта:</w:t>
      </w:r>
      <w:r w:rsidRPr="007D0AEB">
        <w:rPr>
          <w:b/>
          <w:i/>
        </w:rPr>
        <w:t xml:space="preserve"> «Будем как солнце», «Только любовь», «Семицветник». </w:t>
      </w:r>
      <w:r w:rsidRPr="007D0AEB">
        <w:t>Поэзия как выразительница «говора стихий». Цветопись и звукопись поэзии Бальмонта. Интерес к древнеславянскому фольклору</w:t>
      </w:r>
      <w:r w:rsidRPr="007D0AEB">
        <w:rPr>
          <w:b/>
          <w:i/>
        </w:rPr>
        <w:t xml:space="preserve"> («Злые чары», «Жар-птица»),</w:t>
      </w:r>
      <w:r w:rsidRPr="007D0AEB">
        <w:t xml:space="preserve"> Тема России в эмигрантской лирике Бальмонта. </w:t>
      </w:r>
    </w:p>
    <w:p w:rsidR="00242894" w:rsidRPr="007D0AEB" w:rsidRDefault="00242894" w:rsidP="00242894">
      <w:pPr>
        <w:spacing w:after="208" w:line="252" w:lineRule="auto"/>
        <w:contextualSpacing/>
        <w:jc w:val="both"/>
      </w:pPr>
      <w:r w:rsidRPr="007D0AEB">
        <w:rPr>
          <w:b/>
        </w:rPr>
        <w:t>Андрей Белый (Б. Н. Бугаев).</w:t>
      </w:r>
      <w:r w:rsidRPr="007D0AEB">
        <w:t xml:space="preserve"> Слово о поэте. Стихотворения (три стихотворения по выбору учителя и учащихся). Влияние философии Вл. Соловьева на мировоззрение А. Белого. </w:t>
      </w:r>
      <w:r w:rsidRPr="007D0AEB">
        <w:lastRenderedPageBreak/>
        <w:t>Ликующее мироощущение (сборник</w:t>
      </w:r>
      <w:r w:rsidRPr="007D0AEB">
        <w:rPr>
          <w:b/>
          <w:i/>
        </w:rPr>
        <w:t xml:space="preserve"> «Золото в лазури»),</w:t>
      </w:r>
      <w:r w:rsidRPr="007D0AEB">
        <w:t xml:space="preserve"> Резкая смена ощущения мира художником (сборник</w:t>
      </w:r>
      <w:r w:rsidRPr="007D0AEB">
        <w:rPr>
          <w:b/>
          <w:i/>
        </w:rPr>
        <w:t xml:space="preserve"> «Пепел»),</w:t>
      </w:r>
      <w:r w:rsidRPr="007D0AEB">
        <w:t xml:space="preserve"> Философские раздумья поэта (сборник</w:t>
      </w:r>
      <w:r w:rsidRPr="007D0AEB">
        <w:rPr>
          <w:b/>
          <w:i/>
        </w:rPr>
        <w:t xml:space="preserve"> «Урна»). </w:t>
      </w:r>
    </w:p>
    <w:p w:rsidR="00242894" w:rsidRPr="007D0AEB" w:rsidRDefault="00242894" w:rsidP="00242894">
      <w:pPr>
        <w:spacing w:after="66" w:line="252" w:lineRule="auto"/>
        <w:ind w:hanging="10"/>
        <w:contextualSpacing/>
        <w:jc w:val="both"/>
      </w:pPr>
      <w:r w:rsidRPr="007D0AEB">
        <w:rPr>
          <w:rFonts w:eastAsia="Tahoma"/>
          <w:b/>
        </w:rPr>
        <w:t xml:space="preserve">Акмеизм </w:t>
      </w:r>
    </w:p>
    <w:p w:rsidR="00242894" w:rsidRPr="007D0AEB" w:rsidRDefault="00242894" w:rsidP="00242894">
      <w:pPr>
        <w:spacing w:after="251" w:line="252" w:lineRule="auto"/>
        <w:contextualSpacing/>
        <w:jc w:val="both"/>
      </w:pPr>
      <w:r w:rsidRPr="007D0AEB">
        <w:t>Статья Н. Гумилева</w:t>
      </w:r>
      <w:r w:rsidRPr="007D0AEB">
        <w:rPr>
          <w:b/>
          <w:i/>
        </w:rPr>
        <w:t xml:space="preserve"> «Наследие символизма и акмеизм»</w:t>
      </w:r>
      <w:r w:rsidRPr="007D0AEB">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242894" w:rsidRPr="007D0AEB" w:rsidRDefault="00242894" w:rsidP="00242894">
      <w:pPr>
        <w:spacing w:line="252" w:lineRule="auto"/>
        <w:ind w:hanging="10"/>
        <w:contextualSpacing/>
        <w:jc w:val="both"/>
      </w:pPr>
      <w:r w:rsidRPr="007D0AEB">
        <w:rPr>
          <w:b/>
        </w:rPr>
        <w:t>Николай Степанович Гумилев.</w:t>
      </w:r>
      <w:r w:rsidRPr="007D0AEB">
        <w:t xml:space="preserve"> Слово о поэте. </w:t>
      </w:r>
    </w:p>
    <w:p w:rsidR="00242894" w:rsidRPr="007D0AEB" w:rsidRDefault="00242894" w:rsidP="00242894">
      <w:pPr>
        <w:spacing w:after="228" w:line="252" w:lineRule="auto"/>
        <w:contextualSpacing/>
        <w:jc w:val="both"/>
      </w:pPr>
      <w:r w:rsidRPr="007D0AEB">
        <w:t>Стихотворения:</w:t>
      </w:r>
      <w:r w:rsidRPr="007D0AEB">
        <w:rPr>
          <w:b/>
          <w:i/>
        </w:rPr>
        <w:t xml:space="preserve"> «Жираф», «Озеро Чад», «Старый Конквистадор»,</w:t>
      </w:r>
      <w:r w:rsidRPr="007D0AEB">
        <w:t xml:space="preserve"> цикл</w:t>
      </w:r>
      <w:r w:rsidRPr="007D0AEB">
        <w:rPr>
          <w:b/>
          <w:i/>
        </w:rPr>
        <w:t xml:space="preserve"> «Капитаны», «Волшебная скрипка», «Заблудившийся трамвай»</w:t>
      </w:r>
      <w:r w:rsidRPr="007D0AEB">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rsidR="00242894" w:rsidRPr="007D0AEB" w:rsidRDefault="00242894" w:rsidP="00242894">
      <w:pPr>
        <w:spacing w:after="66" w:line="252" w:lineRule="auto"/>
        <w:ind w:hanging="10"/>
        <w:contextualSpacing/>
        <w:jc w:val="both"/>
      </w:pPr>
      <w:r w:rsidRPr="007D0AEB">
        <w:rPr>
          <w:rFonts w:eastAsia="Tahoma"/>
          <w:b/>
        </w:rPr>
        <w:t xml:space="preserve">Футуризм </w:t>
      </w:r>
    </w:p>
    <w:p w:rsidR="00242894" w:rsidRPr="007D0AEB" w:rsidRDefault="00242894" w:rsidP="00242894">
      <w:pPr>
        <w:spacing w:line="252" w:lineRule="auto"/>
        <w:contextualSpacing/>
        <w:jc w:val="both"/>
      </w:pPr>
      <w:r w:rsidRPr="007D0AEB">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sidRPr="007D0AEB">
        <w:rPr>
          <w:b/>
        </w:rPr>
        <w:t xml:space="preserve"> (Игорь Северянин</w:t>
      </w:r>
      <w:r w:rsidRPr="007D0AEB">
        <w:t xml:space="preserve"> и др.), кубофутуристы</w:t>
      </w:r>
      <w:r w:rsidRPr="007D0AEB">
        <w:rPr>
          <w:b/>
        </w:rPr>
        <w:t xml:space="preserve"> (В. Маяковский, Д. Бурлюк, В. Хлебников, Вас. Каменский), </w:t>
      </w:r>
      <w:r w:rsidRPr="007D0AEB">
        <w:t>«Центрифуга»</w:t>
      </w:r>
      <w:r w:rsidRPr="007D0AEB">
        <w:rPr>
          <w:b/>
        </w:rPr>
        <w:t xml:space="preserve"> (Б. Пастернак, Н. Асеев</w:t>
      </w:r>
      <w:r w:rsidRPr="007D0AEB">
        <w:t xml:space="preserve"> и др.). Западноевропейский и русский футуризм. Преодоление футуризма крупнейшими его представителями. </w:t>
      </w:r>
    </w:p>
    <w:p w:rsidR="00242894" w:rsidRPr="007D0AEB" w:rsidRDefault="00242894" w:rsidP="00242894">
      <w:pPr>
        <w:spacing w:after="4" w:line="252" w:lineRule="auto"/>
        <w:contextualSpacing/>
        <w:jc w:val="both"/>
      </w:pPr>
      <w:r w:rsidRPr="007D0AEB">
        <w:rPr>
          <w:b/>
        </w:rPr>
        <w:t xml:space="preserve">Игорь Северянин (И. В. Лотарев). </w:t>
      </w:r>
    </w:p>
    <w:p w:rsidR="00242894" w:rsidRPr="007D0AEB" w:rsidRDefault="00242894" w:rsidP="00242894">
      <w:pPr>
        <w:spacing w:line="252" w:lineRule="auto"/>
        <w:contextualSpacing/>
        <w:jc w:val="both"/>
      </w:pPr>
      <w:r w:rsidRPr="007D0AEB">
        <w:t>Стихотворения из сборников:</w:t>
      </w:r>
      <w:r w:rsidRPr="007D0AEB">
        <w:rPr>
          <w:b/>
          <w:i/>
        </w:rPr>
        <w:t xml:space="preserve"> «Громокипящий кубок»,</w:t>
      </w:r>
      <w:r w:rsidRPr="007D0AEB">
        <w:rPr>
          <w:i/>
        </w:rPr>
        <w:t xml:space="preserve"> «Ананасы</w:t>
      </w:r>
      <w:r w:rsidRPr="007D0AEB">
        <w:rPr>
          <w:b/>
          <w:i/>
        </w:rPr>
        <w:t xml:space="preserve"> в шампанском», «Романтические розы», «Медальоны»</w:t>
      </w:r>
      <w:r w:rsidRPr="007D0AEB">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242894" w:rsidRPr="007D0AEB" w:rsidRDefault="00242894" w:rsidP="00242894">
      <w:pPr>
        <w:spacing w:line="252" w:lineRule="auto"/>
        <w:contextualSpacing/>
        <w:jc w:val="both"/>
      </w:pPr>
      <w:r w:rsidRPr="007D0AEB">
        <w:t xml:space="preserve">Теория литературы. Символизм. Акмеизм. Футуризм (начальные представления). </w:t>
      </w:r>
    </w:p>
    <w:p w:rsidR="00242894" w:rsidRPr="007D0AEB" w:rsidRDefault="00242894" w:rsidP="00242894">
      <w:pPr>
        <w:spacing w:after="213" w:line="252" w:lineRule="auto"/>
        <w:contextualSpacing/>
        <w:jc w:val="both"/>
      </w:pPr>
      <w:r w:rsidRPr="007D0AEB">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242894" w:rsidRPr="007D0AEB" w:rsidRDefault="00242894" w:rsidP="00242894">
      <w:pPr>
        <w:spacing w:line="252" w:lineRule="auto"/>
        <w:contextualSpacing/>
        <w:jc w:val="both"/>
      </w:pPr>
      <w:r w:rsidRPr="007D0AEB">
        <w:rPr>
          <w:b/>
        </w:rPr>
        <w:t>Александр Александрович Блок.</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«Незнакомка», «Россия», «Ночь, улица, фонарь, аптека...», «В ресторане», «Река раскинулась. Течет, грустит лениво...»</w:t>
      </w:r>
      <w:r w:rsidRPr="007D0AEB">
        <w:t xml:space="preserve"> (из цикла</w:t>
      </w:r>
      <w:r w:rsidRPr="007D0AEB">
        <w:rPr>
          <w:b/>
          <w:i/>
        </w:rPr>
        <w:t xml:space="preserve"> «На поле</w:t>
      </w:r>
      <w:r w:rsidRPr="007D0AEB">
        <w:rPr>
          <w:i/>
        </w:rPr>
        <w:t xml:space="preserve"> Куликовом»), «На</w:t>
      </w:r>
      <w:r w:rsidRPr="007D0AEB">
        <w:rPr>
          <w:b/>
          <w:i/>
        </w:rPr>
        <w:t xml:space="preserve"> железной дороге»</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i/>
        </w:rPr>
        <w:t>«Вхожу</w:t>
      </w:r>
      <w:r w:rsidRPr="007D0AEB">
        <w:t xml:space="preserve"> я</w:t>
      </w:r>
      <w:r w:rsidRPr="007D0AEB">
        <w:rPr>
          <w:i/>
        </w:rPr>
        <w:t xml:space="preserve"> в темные</w:t>
      </w:r>
      <w:r w:rsidRPr="007D0AEB">
        <w:rPr>
          <w:b/>
          <w:i/>
        </w:rPr>
        <w:t xml:space="preserve"> храмы...»,</w:t>
      </w:r>
      <w:r w:rsidRPr="007D0AEB">
        <w:rPr>
          <w:i/>
        </w:rPr>
        <w:t xml:space="preserve"> «Фабрика», «Когда </w:t>
      </w:r>
      <w:r w:rsidRPr="007D0AEB">
        <w:rPr>
          <w:b/>
          <w:i/>
        </w:rPr>
        <w:t>вы</w:t>
      </w:r>
      <w:r w:rsidRPr="007D0AEB">
        <w:rPr>
          <w:i/>
        </w:rPr>
        <w:t xml:space="preserve"> стоите на моем пути...».</w:t>
      </w:r>
      <w:r w:rsidRPr="007D0AEB">
        <w:t xml:space="preserve"> (Возможен выбор других стихотворений.) </w:t>
      </w:r>
    </w:p>
    <w:p w:rsidR="00242894" w:rsidRPr="007D0AEB" w:rsidRDefault="00242894" w:rsidP="00242894">
      <w:pPr>
        <w:spacing w:after="26" w:line="252" w:lineRule="auto"/>
        <w:contextualSpacing/>
        <w:jc w:val="both"/>
      </w:pPr>
      <w:r w:rsidRPr="007D0AEB">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7D0AEB">
        <w:rPr>
          <w:i/>
        </w:rPr>
        <w:t>«Стихи</w:t>
      </w:r>
      <w:r w:rsidRPr="007D0AEB">
        <w:rPr>
          <w:b/>
          <w:i/>
        </w:rPr>
        <w:t xml:space="preserve"> о</w:t>
      </w:r>
      <w:r w:rsidRPr="007D0AEB">
        <w:rPr>
          <w:i/>
        </w:rPr>
        <w:t xml:space="preserve"> Прекрасной Даме».</w:t>
      </w:r>
      <w:r w:rsidRPr="007D0AEB">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242894" w:rsidRPr="007D0AEB" w:rsidRDefault="00242894" w:rsidP="00242894">
      <w:pPr>
        <w:spacing w:line="252" w:lineRule="auto"/>
        <w:contextualSpacing/>
        <w:jc w:val="both"/>
      </w:pPr>
      <w:r w:rsidRPr="007D0AEB">
        <w:t>Поэма</w:t>
      </w:r>
      <w:r w:rsidRPr="007D0AEB">
        <w:rPr>
          <w:i/>
        </w:rPr>
        <w:t xml:space="preserve"> «Двенадцать».</w:t>
      </w:r>
      <w:r w:rsidRPr="007D0AEB">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242894" w:rsidRPr="007D0AEB" w:rsidRDefault="00242894" w:rsidP="00242894">
      <w:pPr>
        <w:spacing w:after="183" w:line="252" w:lineRule="auto"/>
        <w:contextualSpacing/>
        <w:jc w:val="both"/>
      </w:pPr>
      <w:r w:rsidRPr="007D0AEB">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242894" w:rsidRPr="007D0AEB" w:rsidRDefault="00242894" w:rsidP="00242894">
      <w:pPr>
        <w:spacing w:line="252" w:lineRule="auto"/>
        <w:ind w:hanging="10"/>
        <w:contextualSpacing/>
        <w:jc w:val="both"/>
      </w:pPr>
      <w:r w:rsidRPr="007D0AEB">
        <w:rPr>
          <w:b/>
        </w:rPr>
        <w:t xml:space="preserve">Новокрестьянская поэзия </w:t>
      </w:r>
    </w:p>
    <w:p w:rsidR="00242894" w:rsidRPr="007D0AEB" w:rsidRDefault="00242894" w:rsidP="00242894">
      <w:pPr>
        <w:spacing w:after="51"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rPr>
          <w:b/>
        </w:rPr>
        <w:t>Николай Алексеевич Клюев.</w:t>
      </w:r>
      <w:r w:rsidRPr="007D0AEB">
        <w:t xml:space="preserve"> Жизнь и творчество. (Обзор.) </w:t>
      </w:r>
    </w:p>
    <w:p w:rsidR="00242894" w:rsidRPr="007D0AEB" w:rsidRDefault="00242894" w:rsidP="00242894">
      <w:pPr>
        <w:spacing w:after="122" w:line="252" w:lineRule="auto"/>
        <w:contextualSpacing/>
        <w:jc w:val="both"/>
      </w:pPr>
      <w:r w:rsidRPr="007D0AEB">
        <w:lastRenderedPageBreak/>
        <w:t>Стихотворения:</w:t>
      </w:r>
      <w:r w:rsidRPr="007D0AEB">
        <w:rPr>
          <w:b/>
          <w:i/>
        </w:rPr>
        <w:t xml:space="preserve"> «Рожество избы», «Вы обещали нам сады...», «Я посвященный от народа...».</w:t>
      </w:r>
      <w:r w:rsidRPr="007D0AEB">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242894" w:rsidRPr="007D0AEB" w:rsidRDefault="00242894" w:rsidP="00242894">
      <w:pPr>
        <w:spacing w:line="252" w:lineRule="auto"/>
        <w:contextualSpacing/>
        <w:jc w:val="both"/>
      </w:pPr>
      <w:r w:rsidRPr="007D0AEB">
        <w:rPr>
          <w:b/>
        </w:rPr>
        <w:t>Сергей Александрович Есенин.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«Я покинул родимый дом...», «Собаке Качалова», «Клен ты мой опавший, клен заледенелый...».</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242894" w:rsidRPr="007D0AEB" w:rsidRDefault="00242894" w:rsidP="00242894">
      <w:pPr>
        <w:spacing w:line="252" w:lineRule="auto"/>
        <w:contextualSpacing/>
        <w:jc w:val="both"/>
      </w:pPr>
      <w:r w:rsidRPr="007D0AEB">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7D0AEB">
        <w:rPr>
          <w:b/>
          <w:i/>
        </w:rPr>
        <w:t xml:space="preserve"> («Персидские мотивы»). </w:t>
      </w:r>
    </w:p>
    <w:p w:rsidR="00242894" w:rsidRPr="007D0AEB" w:rsidRDefault="00242894" w:rsidP="00242894">
      <w:pPr>
        <w:spacing w:after="439" w:line="252" w:lineRule="auto"/>
        <w:contextualSpacing/>
        <w:jc w:val="both"/>
      </w:pPr>
      <w:r w:rsidRPr="007D0AEB">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242894" w:rsidRPr="007D0AEB" w:rsidRDefault="00242894" w:rsidP="00242894">
      <w:pPr>
        <w:spacing w:after="6" w:line="252" w:lineRule="auto"/>
        <w:ind w:hanging="10"/>
        <w:contextualSpacing/>
        <w:jc w:val="both"/>
      </w:pPr>
      <w:r w:rsidRPr="007D0AEB">
        <w:rPr>
          <w:b/>
        </w:rPr>
        <w:t xml:space="preserve">Литература 20-х годов XX века </w:t>
      </w:r>
    </w:p>
    <w:p w:rsidR="00242894" w:rsidRPr="007D0AEB" w:rsidRDefault="00242894" w:rsidP="00242894">
      <w:pPr>
        <w:spacing w:line="252" w:lineRule="auto"/>
        <w:contextualSpacing/>
        <w:jc w:val="both"/>
      </w:pPr>
      <w:r w:rsidRPr="007D0AEB">
        <w:t xml:space="preserve">Обзор с монографическим изучением одного-двух произведений (по выбору учителя и учащихся). </w:t>
      </w:r>
    </w:p>
    <w:p w:rsidR="00242894" w:rsidRPr="007D0AEB" w:rsidRDefault="00242894" w:rsidP="00242894">
      <w:pPr>
        <w:spacing w:after="9" w:line="252" w:lineRule="auto"/>
        <w:contextualSpacing/>
        <w:jc w:val="both"/>
      </w:pPr>
      <w:r w:rsidRPr="007D0AEB">
        <w:t>Общая характеристика литературного процесса. Литературные объединения</w:t>
      </w:r>
      <w:r w:rsidRPr="007D0AEB">
        <w:rPr>
          <w:i/>
        </w:rPr>
        <w:t xml:space="preserve"> («Пролеткульт», «Кузница», ЛЕФ, «Перевал», конструктивисты, ОБЭРИУ, «Серапионовы братья»</w:t>
      </w:r>
      <w:r w:rsidRPr="007D0AEB">
        <w:t xml:space="preserve"> и др.). </w:t>
      </w:r>
    </w:p>
    <w:p w:rsidR="00242894" w:rsidRPr="007D0AEB" w:rsidRDefault="00242894" w:rsidP="00242894">
      <w:pPr>
        <w:spacing w:after="4" w:line="252" w:lineRule="auto"/>
        <w:ind w:firstLine="345"/>
        <w:contextualSpacing/>
        <w:jc w:val="both"/>
      </w:pPr>
      <w:r w:rsidRPr="007D0AEB">
        <w:t>Тема России и революции: трагическое осмысление темы в творчестве поэтов старшего поколения</w:t>
      </w:r>
      <w:r w:rsidRPr="007D0AEB">
        <w:rPr>
          <w:b/>
        </w:rPr>
        <w:t xml:space="preserve"> (А. Блок, 3. Гиппиус, А. Белый, В. Ходасевич, И. Бунин, Д. Мережковский, А. Ахматова, М. Цветаева, О, Мандельштам</w:t>
      </w:r>
      <w:r w:rsidRPr="007D0AEB">
        <w:t xml:space="preserve"> и др.). </w:t>
      </w:r>
    </w:p>
    <w:p w:rsidR="00242894" w:rsidRPr="007D0AEB" w:rsidRDefault="00242894" w:rsidP="00242894">
      <w:pPr>
        <w:spacing w:line="252" w:lineRule="auto"/>
        <w:contextualSpacing/>
        <w:jc w:val="both"/>
      </w:pPr>
      <w:r w:rsidRPr="007D0AEB">
        <w:t>Поиски поэтического языка новой эпохи, эксперименты со словом</w:t>
      </w:r>
      <w:r w:rsidRPr="007D0AEB">
        <w:rPr>
          <w:b/>
        </w:rPr>
        <w:t xml:space="preserve"> (В. Хлебников,</w:t>
      </w:r>
      <w:r w:rsidRPr="007D0AEB">
        <w:t xml:space="preserve"> поэты-обэриуты). </w:t>
      </w:r>
    </w:p>
    <w:p w:rsidR="00242894" w:rsidRPr="007D0AEB" w:rsidRDefault="00242894" w:rsidP="00242894">
      <w:pPr>
        <w:spacing w:line="252" w:lineRule="auto"/>
        <w:contextualSpacing/>
        <w:jc w:val="both"/>
      </w:pPr>
      <w:r w:rsidRPr="007D0AEB">
        <w:t>Тема революции и Гражданской войны в творчестве писателей нового поколения</w:t>
      </w:r>
      <w:r w:rsidRPr="007D0AEB">
        <w:rPr>
          <w:b/>
          <w:i/>
        </w:rPr>
        <w:t xml:space="preserve"> («Конармия»</w:t>
      </w:r>
      <w:r w:rsidRPr="007D0AEB">
        <w:rPr>
          <w:b/>
        </w:rPr>
        <w:t xml:space="preserve"> И. Бабеля, </w:t>
      </w:r>
      <w:r w:rsidRPr="007D0AEB">
        <w:rPr>
          <w:b/>
          <w:i/>
        </w:rPr>
        <w:t>«Россия, кровью умытая»</w:t>
      </w:r>
      <w:r w:rsidRPr="007D0AEB">
        <w:rPr>
          <w:b/>
        </w:rPr>
        <w:t xml:space="preserve"> А. Веселого,</w:t>
      </w:r>
      <w:r w:rsidRPr="007D0AEB">
        <w:rPr>
          <w:b/>
          <w:i/>
        </w:rPr>
        <w:t xml:space="preserve"> «Разгром» </w:t>
      </w:r>
      <w:r w:rsidRPr="007D0AEB">
        <w:rPr>
          <w:b/>
        </w:rPr>
        <w:t>А. Фадеева).</w:t>
      </w:r>
      <w:r w:rsidRPr="007D0AEB">
        <w:t xml:space="preserve"> Трагизм восприятия революционных событий прозаиками старшего поколения</w:t>
      </w:r>
      <w:r w:rsidRPr="007D0AEB">
        <w:rPr>
          <w:b/>
          <w:i/>
        </w:rPr>
        <w:t xml:space="preserve"> («Плачи»</w:t>
      </w:r>
      <w:r w:rsidRPr="007D0AEB">
        <w:rPr>
          <w:b/>
        </w:rPr>
        <w:t xml:space="preserve"> А. Ремизова</w:t>
      </w:r>
      <w:r w:rsidRPr="007D0AEB">
        <w:t xml:space="preserve"> как жанр лирической орнаментальной прозы; </w:t>
      </w:r>
      <w:r w:rsidRPr="007D0AEB">
        <w:rPr>
          <w:b/>
          <w:i/>
        </w:rPr>
        <w:t>«Солнце мертвых»</w:t>
      </w:r>
      <w:r w:rsidRPr="007D0AEB">
        <w:rPr>
          <w:b/>
        </w:rPr>
        <w:t xml:space="preserve"> И, Шмелева),</w:t>
      </w:r>
      <w:r w:rsidRPr="007D0AEB">
        <w:t xml:space="preserve"> Поиски нового героя эпохи</w:t>
      </w:r>
      <w:r w:rsidRPr="007D0AEB">
        <w:rPr>
          <w:b/>
          <w:i/>
        </w:rPr>
        <w:t xml:space="preserve"> («Голый год»</w:t>
      </w:r>
      <w:r w:rsidRPr="007D0AEB">
        <w:rPr>
          <w:b/>
        </w:rPr>
        <w:t xml:space="preserve"> Б. Пильняка,</w:t>
      </w:r>
      <w:r w:rsidRPr="007D0AEB">
        <w:rPr>
          <w:b/>
          <w:i/>
        </w:rPr>
        <w:t xml:space="preserve"> «Ветер»</w:t>
      </w:r>
      <w:r w:rsidRPr="007D0AEB">
        <w:rPr>
          <w:b/>
        </w:rPr>
        <w:t xml:space="preserve"> Б. Лавренева,</w:t>
      </w:r>
      <w:r w:rsidRPr="007D0AEB">
        <w:rPr>
          <w:b/>
          <w:i/>
        </w:rPr>
        <w:t xml:space="preserve"> «Чапаев»</w:t>
      </w:r>
      <w:r w:rsidRPr="007D0AEB">
        <w:rPr>
          <w:b/>
        </w:rPr>
        <w:t xml:space="preserve"> Д. Фурманова). </w:t>
      </w:r>
    </w:p>
    <w:p w:rsidR="00242894" w:rsidRPr="007D0AEB" w:rsidRDefault="00242894" w:rsidP="00242894">
      <w:pPr>
        <w:spacing w:line="252" w:lineRule="auto"/>
        <w:ind w:hanging="10"/>
        <w:contextualSpacing/>
        <w:jc w:val="both"/>
      </w:pPr>
      <w:r w:rsidRPr="007D0AEB">
        <w:t xml:space="preserve">Русская эмигрантская сатира, ее направленность </w:t>
      </w:r>
      <w:r w:rsidRPr="007D0AEB">
        <w:rPr>
          <w:b/>
        </w:rPr>
        <w:t>(А. Аверченко.</w:t>
      </w:r>
      <w:r w:rsidRPr="007D0AEB">
        <w:rPr>
          <w:b/>
          <w:i/>
        </w:rPr>
        <w:t xml:space="preserve"> «Дюжина ножей в спину революции»; </w:t>
      </w:r>
      <w:r w:rsidRPr="007D0AEB">
        <w:rPr>
          <w:b/>
        </w:rPr>
        <w:t>Тэффи.</w:t>
      </w:r>
      <w:r w:rsidRPr="007D0AEB">
        <w:rPr>
          <w:b/>
          <w:i/>
        </w:rPr>
        <w:t xml:space="preserve"> «Ностальгия»), </w:t>
      </w:r>
    </w:p>
    <w:p w:rsidR="00242894" w:rsidRPr="007D0AEB" w:rsidRDefault="00242894" w:rsidP="00242894">
      <w:pPr>
        <w:tabs>
          <w:tab w:val="center" w:pos="811"/>
          <w:tab w:val="center" w:pos="2344"/>
          <w:tab w:val="center" w:pos="4269"/>
          <w:tab w:val="right" w:pos="6052"/>
        </w:tabs>
        <w:spacing w:line="252" w:lineRule="auto"/>
        <w:contextualSpacing/>
        <w:jc w:val="both"/>
      </w:pPr>
      <w:r w:rsidRPr="007D0AEB">
        <w:rPr>
          <w:rFonts w:eastAsia="Calibri"/>
        </w:rPr>
        <w:tab/>
      </w:r>
      <w:r w:rsidRPr="007D0AEB">
        <w:t xml:space="preserve">Теория </w:t>
      </w:r>
      <w:r w:rsidRPr="007D0AEB">
        <w:tab/>
        <w:t xml:space="preserve">литературы. </w:t>
      </w:r>
      <w:r w:rsidRPr="007D0AEB">
        <w:tab/>
        <w:t xml:space="preserve">Орнаментальная </w:t>
      </w:r>
      <w:r w:rsidRPr="007D0AEB">
        <w:tab/>
        <w:t xml:space="preserve">проза (начальные представления). </w:t>
      </w:r>
    </w:p>
    <w:p w:rsidR="00242894" w:rsidRPr="007D0AEB" w:rsidRDefault="00242894" w:rsidP="00242894">
      <w:pPr>
        <w:spacing w:after="4" w:line="252" w:lineRule="auto"/>
        <w:ind w:firstLine="345"/>
        <w:contextualSpacing/>
        <w:jc w:val="both"/>
      </w:pPr>
      <w:r w:rsidRPr="007D0AEB">
        <w:rPr>
          <w:b/>
        </w:rPr>
        <w:t>Владимир Владимирович Маяковский.</w:t>
      </w:r>
      <w:r w:rsidRPr="007D0AEB">
        <w:t xml:space="preserve"> Жизнь и творчество. (Обзор.) </w:t>
      </w:r>
    </w:p>
    <w:p w:rsidR="00242894" w:rsidRPr="007D0AEB" w:rsidRDefault="00242894" w:rsidP="00242894">
      <w:pPr>
        <w:spacing w:line="252" w:lineRule="auto"/>
        <w:ind w:hanging="10"/>
        <w:contextualSpacing/>
        <w:jc w:val="both"/>
      </w:pPr>
      <w:r w:rsidRPr="007D0AEB">
        <w:t>Стихотворения:</w:t>
      </w:r>
      <w:r w:rsidRPr="007D0AEB">
        <w:rPr>
          <w:b/>
          <w:i/>
        </w:rPr>
        <w:t xml:space="preserve"> «А вы могли</w:t>
      </w:r>
      <w:r w:rsidRPr="007D0AEB">
        <w:rPr>
          <w:rFonts w:eastAsia="Arial Unicode MS"/>
          <w:i/>
        </w:rPr>
        <w:t xml:space="preserve"> бы?»,</w:t>
      </w:r>
      <w:r w:rsidRPr="007D0AEB">
        <w:rPr>
          <w:b/>
          <w:i/>
        </w:rPr>
        <w:t xml:space="preserve"> «Послушайте!», </w:t>
      </w:r>
    </w:p>
    <w:p w:rsidR="00242894" w:rsidRPr="007D0AEB" w:rsidRDefault="00242894" w:rsidP="00242894">
      <w:pPr>
        <w:spacing w:line="252" w:lineRule="auto"/>
        <w:contextualSpacing/>
        <w:jc w:val="both"/>
      </w:pPr>
      <w:r w:rsidRPr="007D0AEB">
        <w:rPr>
          <w:b/>
          <w:i/>
        </w:rPr>
        <w:t>«Скрипка и немножко нервно», «Лиличка!», «Юбилейное», «Прозаседавшиеся»</w:t>
      </w:r>
      <w:r w:rsidRPr="007D0AEB">
        <w:t xml:space="preserve"> (указанные произведения являются обязательными для изучения). </w:t>
      </w:r>
    </w:p>
    <w:p w:rsidR="00242894" w:rsidRPr="007D0AEB" w:rsidRDefault="00242894" w:rsidP="00242894">
      <w:pPr>
        <w:spacing w:line="252" w:lineRule="auto"/>
        <w:contextualSpacing/>
        <w:jc w:val="both"/>
      </w:pPr>
      <w:r w:rsidRPr="007D0AEB">
        <w:rPr>
          <w:b/>
          <w:i/>
        </w:rPr>
        <w:t xml:space="preserve">«Разговор с фининспектором о поэзии», «Сергею Есенину», «Письмо товарищу Кострову из Парижа о сущности любви», «Письмо Татьяне Яковлевой». </w:t>
      </w:r>
      <w:r w:rsidRPr="007D0AEB">
        <w:t xml:space="preserve">(Возможен выбор трех-пяти других стихотворений.) Начало творческого пути: дух бунтарству и эпатажа. Поэзия и </w:t>
      </w:r>
      <w:r w:rsidRPr="007D0AEB">
        <w:lastRenderedPageBreak/>
        <w:t xml:space="preserve">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242894" w:rsidRPr="007D0AEB" w:rsidRDefault="00242894" w:rsidP="00242894">
      <w:pPr>
        <w:spacing w:line="252" w:lineRule="auto"/>
        <w:contextualSpacing/>
        <w:jc w:val="both"/>
      </w:pPr>
      <w:r w:rsidRPr="007D0AEB">
        <w:t xml:space="preserve">Традиции Маяковского в российской поэзии XX столетия. </w:t>
      </w:r>
    </w:p>
    <w:p w:rsidR="00242894" w:rsidRPr="007D0AEB" w:rsidRDefault="00242894" w:rsidP="00242894">
      <w:pPr>
        <w:spacing w:after="899" w:line="252" w:lineRule="auto"/>
        <w:contextualSpacing/>
        <w:jc w:val="both"/>
      </w:pPr>
      <w:r w:rsidRPr="007D0AEB">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242894" w:rsidRPr="007D0AEB" w:rsidRDefault="00242894" w:rsidP="00242894">
      <w:pPr>
        <w:spacing w:after="6" w:line="252" w:lineRule="auto"/>
        <w:ind w:hanging="10"/>
        <w:contextualSpacing/>
        <w:jc w:val="both"/>
      </w:pPr>
      <w:r w:rsidRPr="007D0AEB">
        <w:rPr>
          <w:b/>
        </w:rPr>
        <w:t xml:space="preserve">Литература 30-х годов XX века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7D0AEB">
        <w:rPr>
          <w:b/>
        </w:rPr>
        <w:t xml:space="preserve"> А. Ахматовой, М. Цветаевой, Б. Пастернака, О. Мандельштама</w:t>
      </w:r>
      <w:r w:rsidRPr="007D0AEB">
        <w:t xml:space="preserve"> и др. </w:t>
      </w:r>
    </w:p>
    <w:p w:rsidR="00242894" w:rsidRPr="007D0AEB" w:rsidRDefault="00242894" w:rsidP="00242894">
      <w:pPr>
        <w:spacing w:after="4" w:line="252" w:lineRule="auto"/>
        <w:ind w:firstLine="345"/>
        <w:contextualSpacing/>
        <w:jc w:val="both"/>
      </w:pPr>
      <w:r w:rsidRPr="007D0AEB">
        <w:t xml:space="preserve">Новая волна поэтов: лирические стихотворения </w:t>
      </w:r>
      <w:r w:rsidRPr="007D0AEB">
        <w:rPr>
          <w:b/>
        </w:rPr>
        <w:t xml:space="preserve">Б. Корнилова, П. Васильева, М. Исаковского, А. Прокофьева, Я. Смелякова, Б. Ручьева, М. Светлова </w:t>
      </w:r>
      <w:r w:rsidRPr="007D0AEB">
        <w:t>и др.; поэмы</w:t>
      </w:r>
      <w:r w:rsidRPr="007D0AEB">
        <w:rPr>
          <w:b/>
        </w:rPr>
        <w:t xml:space="preserve"> А. Твардовского, И. Сельвинского. </w:t>
      </w:r>
    </w:p>
    <w:p w:rsidR="00242894" w:rsidRPr="007D0AEB" w:rsidRDefault="00242894" w:rsidP="00242894">
      <w:pPr>
        <w:spacing w:line="252" w:lineRule="auto"/>
        <w:ind w:hanging="10"/>
        <w:contextualSpacing/>
        <w:jc w:val="both"/>
      </w:pPr>
      <w:r w:rsidRPr="007D0AEB">
        <w:rPr>
          <w:b/>
        </w:rPr>
        <w:t>Тема русской истории в литературе 30-х годов</w:t>
      </w:r>
      <w:r w:rsidRPr="007D0AEB">
        <w:t xml:space="preserve">: </w:t>
      </w:r>
    </w:p>
    <w:p w:rsidR="00242894" w:rsidRPr="007D0AEB" w:rsidRDefault="00242894" w:rsidP="00242894">
      <w:pPr>
        <w:spacing w:after="28" w:line="252" w:lineRule="auto"/>
        <w:contextualSpacing/>
        <w:jc w:val="both"/>
      </w:pPr>
      <w:r w:rsidRPr="007D0AEB">
        <w:rPr>
          <w:b/>
        </w:rPr>
        <w:t>А. Толстой.</w:t>
      </w:r>
      <w:r w:rsidRPr="007D0AEB">
        <w:rPr>
          <w:b/>
          <w:i/>
        </w:rPr>
        <w:t xml:space="preserve"> «Петр Первый»,</w:t>
      </w:r>
      <w:r w:rsidRPr="007D0AEB">
        <w:rPr>
          <w:b/>
        </w:rPr>
        <w:t xml:space="preserve"> Ю. Тынянов.</w:t>
      </w:r>
      <w:r w:rsidRPr="007D0AEB">
        <w:rPr>
          <w:b/>
          <w:i/>
        </w:rPr>
        <w:t xml:space="preserve"> «Смерть </w:t>
      </w:r>
    </w:p>
    <w:p w:rsidR="00242894" w:rsidRPr="007D0AEB" w:rsidRDefault="00242894" w:rsidP="00242894">
      <w:pPr>
        <w:spacing w:after="4" w:line="252" w:lineRule="auto"/>
        <w:ind w:firstLine="5"/>
        <w:contextualSpacing/>
        <w:jc w:val="both"/>
      </w:pPr>
      <w:r w:rsidRPr="007D0AEB">
        <w:rPr>
          <w:b/>
          <w:i/>
        </w:rPr>
        <w:t>Вазир-Мухтара»,</w:t>
      </w:r>
      <w:r w:rsidRPr="007D0AEB">
        <w:t xml:space="preserve"> поэмы</w:t>
      </w:r>
      <w:r w:rsidRPr="007D0AEB">
        <w:rPr>
          <w:b/>
        </w:rPr>
        <w:t xml:space="preserve">Дм. Кедрина, К. Симонова, Л. Мартынова. </w:t>
      </w:r>
    </w:p>
    <w:p w:rsidR="00242894" w:rsidRPr="007D0AEB" w:rsidRDefault="00242894" w:rsidP="00242894">
      <w:pPr>
        <w:spacing w:after="288" w:line="252" w:lineRule="auto"/>
        <w:contextualSpacing/>
        <w:jc w:val="both"/>
      </w:pPr>
      <w:r w:rsidRPr="007D0AEB">
        <w:t>Утверждение пафоса и драматизма революционных испытаний в творчестве</w:t>
      </w:r>
      <w:r w:rsidRPr="007D0AEB">
        <w:rPr>
          <w:b/>
        </w:rPr>
        <w:t xml:space="preserve"> М. Шолохова, Н. Островского, В. Луговского</w:t>
      </w:r>
      <w:r w:rsidRPr="007D0AEB">
        <w:t xml:space="preserve"> и др. </w:t>
      </w:r>
    </w:p>
    <w:p w:rsidR="00242894" w:rsidRPr="007D0AEB" w:rsidRDefault="00242894" w:rsidP="00242894">
      <w:pPr>
        <w:spacing w:line="252" w:lineRule="auto"/>
        <w:contextualSpacing/>
        <w:jc w:val="both"/>
      </w:pPr>
      <w:r w:rsidRPr="007D0AEB">
        <w:rPr>
          <w:b/>
        </w:rPr>
        <w:t>Михаил Афанасьевич Булгаков.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Романы</w:t>
      </w:r>
      <w:r w:rsidRPr="007D0AEB">
        <w:rPr>
          <w:b/>
          <w:i/>
        </w:rPr>
        <w:t xml:space="preserve"> «Белая гвардия», «Мастер и Маргарита». </w:t>
      </w:r>
      <w:r w:rsidRPr="007D0AEB">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242894" w:rsidRPr="007D0AEB" w:rsidRDefault="00242894" w:rsidP="00242894">
      <w:pPr>
        <w:spacing w:line="252" w:lineRule="auto"/>
        <w:ind w:firstLine="5"/>
        <w:contextualSpacing/>
        <w:jc w:val="both"/>
      </w:pPr>
      <w:r w:rsidRPr="007D0AEB">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242894" w:rsidRPr="007D0AEB" w:rsidRDefault="00242894" w:rsidP="00242894">
      <w:pPr>
        <w:spacing w:line="252" w:lineRule="auto"/>
        <w:contextualSpacing/>
        <w:jc w:val="both"/>
      </w:pPr>
      <w:r w:rsidRPr="007D0AEB">
        <w:t xml:space="preserve">Традиции европейской и отечественной литературы в романе М. А. Булгакова «Мастер и Маргарита» (И.-В. Гете, Э. Т. А. Гофман, Н. В. Гоголь). </w:t>
      </w:r>
    </w:p>
    <w:p w:rsidR="00242894" w:rsidRPr="007D0AEB" w:rsidRDefault="00242894" w:rsidP="00242894">
      <w:pPr>
        <w:spacing w:after="260" w:line="252" w:lineRule="auto"/>
        <w:contextualSpacing/>
        <w:jc w:val="both"/>
      </w:pPr>
      <w:r w:rsidRPr="007D0AEB">
        <w:t xml:space="preserve">Теория литературы. Разнообразие типов романа в русской прозе XX века. Традиции и новаторство в литературе. </w:t>
      </w:r>
    </w:p>
    <w:p w:rsidR="00242894" w:rsidRPr="007D0AEB" w:rsidRDefault="00242894" w:rsidP="00242894">
      <w:pPr>
        <w:spacing w:line="252" w:lineRule="auto"/>
        <w:contextualSpacing/>
        <w:jc w:val="both"/>
      </w:pPr>
      <w:r w:rsidRPr="007D0AEB">
        <w:rPr>
          <w:b/>
        </w:rPr>
        <w:t>Андрей Платонович Платонов.</w:t>
      </w:r>
      <w:r w:rsidRPr="007D0AEB">
        <w:t xml:space="preserve"> Жизнь и творчество. (Обзор.) </w:t>
      </w:r>
    </w:p>
    <w:p w:rsidR="00242894" w:rsidRPr="007D0AEB" w:rsidRDefault="00242894" w:rsidP="00242894">
      <w:pPr>
        <w:spacing w:line="252" w:lineRule="auto"/>
        <w:contextualSpacing/>
        <w:jc w:val="both"/>
      </w:pPr>
      <w:r w:rsidRPr="007D0AEB">
        <w:t>Повесть</w:t>
      </w:r>
      <w:r w:rsidRPr="007D0AEB">
        <w:rPr>
          <w:b/>
          <w:i/>
        </w:rPr>
        <w:t xml:space="preserve"> «Котлован».</w:t>
      </w:r>
      <w:r w:rsidRPr="007D0AEB">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242894" w:rsidRPr="007D0AEB" w:rsidRDefault="00242894" w:rsidP="00242894">
      <w:pPr>
        <w:spacing w:after="357" w:line="252" w:lineRule="auto"/>
        <w:contextualSpacing/>
        <w:jc w:val="both"/>
      </w:pPr>
      <w:r w:rsidRPr="007D0AEB">
        <w:t xml:space="preserve">Теория л и т е р а т у р ы . Индивидуальный стиль писателя (углубление понятия). Авторские неологизмы (развитие представлений). </w:t>
      </w:r>
    </w:p>
    <w:p w:rsidR="00242894" w:rsidRPr="007D0AEB" w:rsidRDefault="00242894" w:rsidP="00242894">
      <w:pPr>
        <w:pStyle w:val="1"/>
        <w:spacing w:line="252" w:lineRule="auto"/>
        <w:ind w:left="0"/>
        <w:contextualSpacing/>
      </w:pPr>
      <w:r w:rsidRPr="007D0AEB">
        <w:t xml:space="preserve">Анна Андреевна Ахматова. Жизнь и творчество. (Обзор.) </w:t>
      </w:r>
    </w:p>
    <w:p w:rsidR="00242894" w:rsidRPr="007D0AEB" w:rsidRDefault="00242894" w:rsidP="00242894">
      <w:pPr>
        <w:tabs>
          <w:tab w:val="center" w:pos="1234"/>
          <w:tab w:val="center" w:pos="2737"/>
          <w:tab w:val="center" w:pos="3947"/>
          <w:tab w:val="right" w:pos="6121"/>
        </w:tabs>
        <w:spacing w:line="252" w:lineRule="auto"/>
        <w:contextualSpacing/>
        <w:jc w:val="both"/>
      </w:pPr>
      <w:r w:rsidRPr="007D0AEB">
        <w:rPr>
          <w:rFonts w:eastAsia="Calibri"/>
        </w:rPr>
        <w:tab/>
      </w:r>
      <w:r w:rsidRPr="007D0AEB">
        <w:t>Стихотворения:</w:t>
      </w:r>
      <w:r w:rsidRPr="007D0AEB">
        <w:rPr>
          <w:b/>
          <w:i/>
        </w:rPr>
        <w:tab/>
        <w:t xml:space="preserve">«Песня </w:t>
      </w:r>
      <w:r w:rsidRPr="007D0AEB">
        <w:rPr>
          <w:b/>
          <w:i/>
        </w:rPr>
        <w:tab/>
        <w:t xml:space="preserve">последней </w:t>
      </w:r>
      <w:r w:rsidRPr="007D0AEB">
        <w:rPr>
          <w:b/>
          <w:i/>
        </w:rPr>
        <w:tab/>
        <w:t xml:space="preserve">встречи...», </w:t>
      </w:r>
    </w:p>
    <w:p w:rsidR="00242894" w:rsidRPr="007D0AEB" w:rsidRDefault="00242894" w:rsidP="00242894">
      <w:pPr>
        <w:spacing w:line="252" w:lineRule="auto"/>
        <w:ind w:firstLine="14"/>
        <w:contextualSpacing/>
        <w:jc w:val="both"/>
      </w:pPr>
      <w:r w:rsidRPr="007D0AEB">
        <w:rPr>
          <w:b/>
          <w:i/>
        </w:rPr>
        <w:lastRenderedPageBreak/>
        <w:t>«Сжала руки под темной вуалью...»,</w:t>
      </w:r>
      <w:r w:rsidRPr="007D0AEB">
        <w:rPr>
          <w:rFonts w:eastAsia="Arial Unicode MS"/>
          <w:i/>
        </w:rPr>
        <w:t xml:space="preserve"> «Мне ни</w:t>
      </w:r>
      <w:r w:rsidRPr="007D0AEB">
        <w:rPr>
          <w:b/>
          <w:i/>
        </w:rPr>
        <w:t xml:space="preserve"> к чему одические рати...», «Мне голос был. Он звал утешно...», «Родная земля»</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«Я научилась просто, мудро жить...», «Приморский сонет».</w:t>
      </w:r>
      <w:r w:rsidRPr="007D0AEB">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242894" w:rsidRPr="007D0AEB" w:rsidRDefault="00242894" w:rsidP="00242894">
      <w:pPr>
        <w:spacing w:after="31" w:line="252" w:lineRule="auto"/>
        <w:ind w:firstLine="14"/>
        <w:contextualSpacing/>
        <w:jc w:val="both"/>
      </w:pPr>
      <w:r w:rsidRPr="007D0AEB">
        <w:t xml:space="preserve">Гражданский пафос лирикиАхматовой в годы Великой Отечественной войны. </w:t>
      </w:r>
    </w:p>
    <w:p w:rsidR="00242894" w:rsidRPr="007D0AEB" w:rsidRDefault="00242894" w:rsidP="00242894">
      <w:pPr>
        <w:spacing w:line="252" w:lineRule="auto"/>
        <w:contextualSpacing/>
        <w:jc w:val="both"/>
      </w:pPr>
      <w:r w:rsidRPr="007D0AEB">
        <w:t>Поэма</w:t>
      </w:r>
      <w:r w:rsidRPr="007D0AEB">
        <w:rPr>
          <w:b/>
          <w:i/>
        </w:rPr>
        <w:t xml:space="preserve"> «Реквием».</w:t>
      </w:r>
      <w:r w:rsidRPr="007D0AEB">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rsidR="00242894" w:rsidRPr="007D0AEB" w:rsidRDefault="00242894" w:rsidP="00242894">
      <w:pPr>
        <w:spacing w:after="348" w:line="252" w:lineRule="auto"/>
        <w:contextualSpacing/>
        <w:jc w:val="both"/>
      </w:pPr>
      <w:r w:rsidRPr="007D0AEB">
        <w:t xml:space="preserve">Теория л и т е р а т у р ы . Лирическое и эпическое в поэме как жанре литературы (закрепление понятия). Сюжетность лирики (развитие представлений). </w:t>
      </w:r>
    </w:p>
    <w:p w:rsidR="00242894" w:rsidRPr="007D0AEB" w:rsidRDefault="00242894" w:rsidP="00242894">
      <w:pPr>
        <w:spacing w:after="4" w:line="252" w:lineRule="auto"/>
        <w:contextualSpacing/>
        <w:jc w:val="both"/>
      </w:pPr>
      <w:r w:rsidRPr="007D0AEB">
        <w:rPr>
          <w:b/>
        </w:rPr>
        <w:t>Осип Эмильевич Мандельштам.</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«NotreDame»,</w:t>
      </w:r>
      <w:r w:rsidRPr="007D0AEB">
        <w:rPr>
          <w:rFonts w:eastAsia="Arial Unicode MS"/>
          <w:i/>
        </w:rPr>
        <w:t xml:space="preserve"> «Бессонница.</w:t>
      </w:r>
      <w:r w:rsidRPr="007D0AEB">
        <w:rPr>
          <w:b/>
          <w:i/>
        </w:rPr>
        <w:t xml:space="preserve"> Гомер. Тугие паруса...»,</w:t>
      </w:r>
      <w:r w:rsidRPr="007D0AEB">
        <w:rPr>
          <w:rFonts w:eastAsia="Arial Unicode MS"/>
          <w:i/>
        </w:rPr>
        <w:t xml:space="preserve"> «За</w:t>
      </w:r>
      <w:r w:rsidRPr="007D0AEB">
        <w:rPr>
          <w:b/>
          <w:i/>
        </w:rPr>
        <w:t xml:space="preserve"> гремучую</w:t>
      </w:r>
      <w:r w:rsidRPr="007D0AEB">
        <w:rPr>
          <w:rFonts w:eastAsia="Arial Unicode MS"/>
          <w:i/>
        </w:rPr>
        <w:t xml:space="preserve"> доблесть</w:t>
      </w:r>
      <w:r w:rsidRPr="007D0AEB">
        <w:rPr>
          <w:b/>
          <w:i/>
        </w:rPr>
        <w:t>гря-</w:t>
      </w:r>
    </w:p>
    <w:p w:rsidR="00242894" w:rsidRPr="007D0AEB" w:rsidRDefault="00242894" w:rsidP="00242894">
      <w:pPr>
        <w:spacing w:line="252" w:lineRule="auto"/>
        <w:ind w:firstLine="5"/>
        <w:contextualSpacing/>
        <w:jc w:val="both"/>
      </w:pPr>
      <w:r w:rsidRPr="007D0AEB">
        <w:rPr>
          <w:b/>
          <w:i/>
        </w:rPr>
        <w:t>дущих веков...», «Я вернулся в мой</w:t>
      </w:r>
      <w:r w:rsidRPr="007D0AEB">
        <w:rPr>
          <w:rFonts w:eastAsia="Arial Unicode MS"/>
          <w:i/>
        </w:rPr>
        <w:t xml:space="preserve"> город,</w:t>
      </w:r>
      <w:r w:rsidRPr="007D0AEB">
        <w:rPr>
          <w:b/>
          <w:i/>
        </w:rPr>
        <w:t xml:space="preserve"> знакомый до слез...»</w:t>
      </w:r>
      <w:r w:rsidRPr="007D0AEB">
        <w:t xml:space="preserve"> (указанные произведения обязательны для изучения).</w:t>
      </w:r>
      <w:r w:rsidRPr="007D0AEB">
        <w:rPr>
          <w:b/>
          <w:i/>
        </w:rPr>
        <w:t xml:space="preserve"> «Silentium», «Мы живем, под собою не чуя страны...».</w:t>
      </w:r>
      <w:r w:rsidRPr="007D0AEB">
        <w:t xml:space="preserve"> (Возможен выбор трех-четырех других стихотворений.) </w:t>
      </w:r>
    </w:p>
    <w:p w:rsidR="00242894" w:rsidRPr="007D0AEB" w:rsidRDefault="00242894" w:rsidP="00242894">
      <w:pPr>
        <w:spacing w:after="31" w:line="252" w:lineRule="auto"/>
        <w:contextualSpacing/>
        <w:jc w:val="both"/>
      </w:pPr>
      <w:r w:rsidRPr="007D0AEB">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242894" w:rsidRPr="007D0AEB" w:rsidRDefault="00242894" w:rsidP="00242894">
      <w:pPr>
        <w:spacing w:after="117" w:line="252" w:lineRule="auto"/>
        <w:contextualSpacing/>
        <w:jc w:val="both"/>
      </w:pPr>
      <w:r w:rsidRPr="007D0AEB">
        <w:t xml:space="preserve">Теория литературы. Импрессионизм (развитие представлений). Стих, строфа, рифма, способы рифмовки (закрепление понятий). </w:t>
      </w:r>
    </w:p>
    <w:p w:rsidR="00242894" w:rsidRPr="007D0AEB" w:rsidRDefault="00242894" w:rsidP="00242894">
      <w:pPr>
        <w:spacing w:line="252" w:lineRule="auto"/>
        <w:contextualSpacing/>
        <w:jc w:val="both"/>
      </w:pPr>
      <w:r w:rsidRPr="007D0AEB">
        <w:t xml:space="preserve">Марина Ивановна Цветаева.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«Попытка ревности», «Стихи о Москве», «Стихи к Пушкину».</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242894" w:rsidRPr="007D0AEB" w:rsidRDefault="00242894" w:rsidP="00242894">
      <w:pPr>
        <w:spacing w:after="108" w:line="252" w:lineRule="auto"/>
        <w:contextualSpacing/>
        <w:jc w:val="both"/>
      </w:pPr>
      <w:r w:rsidRPr="007D0AEB">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242894" w:rsidRPr="007D0AEB" w:rsidRDefault="00242894" w:rsidP="00242894">
      <w:pPr>
        <w:spacing w:line="252" w:lineRule="auto"/>
        <w:contextualSpacing/>
        <w:jc w:val="both"/>
      </w:pPr>
      <w:r w:rsidRPr="007D0AEB">
        <w:rPr>
          <w:b/>
        </w:rPr>
        <w:t>Михаил Александрович Шолохов.</w:t>
      </w:r>
      <w:r w:rsidRPr="007D0AEB">
        <w:t xml:space="preserve"> Жизнь. Творчество Личность (Обзор.)</w:t>
      </w:r>
      <w:r w:rsidRPr="007D0AEB">
        <w:rPr>
          <w:b/>
          <w:i/>
        </w:rPr>
        <w:t xml:space="preserve"> «Тихий Дон» —</w:t>
      </w:r>
      <w:r w:rsidRPr="007D0AEB">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7D0AEB">
        <w:rPr>
          <w:b/>
        </w:rPr>
        <w:t xml:space="preserve"> в</w:t>
      </w:r>
      <w:r w:rsidRPr="007D0AEB">
        <w:t xml:space="preserve"> эпопее. Женские судьбы</w:t>
      </w:r>
      <w:r w:rsidRPr="007D0AEB">
        <w:rPr>
          <w:b/>
        </w:rPr>
        <w:t xml:space="preserve"> в </w:t>
      </w:r>
      <w:r w:rsidRPr="007D0AEB">
        <w:t xml:space="preserve">романе. Функция пейзажа в произведении. Шолохов как мастер </w:t>
      </w:r>
      <w:r w:rsidRPr="007D0AEB">
        <w:lastRenderedPageBreak/>
        <w:t xml:space="preserve">психологического портрета. Утверждение высоких нравственных ценностей в романе. Традиции </w:t>
      </w:r>
      <w:r w:rsidRPr="007D0AEB">
        <w:rPr>
          <w:b/>
        </w:rPr>
        <w:t>Л. Н.</w:t>
      </w:r>
      <w:r w:rsidRPr="007D0AEB">
        <w:t xml:space="preserve"> Толстого в прозе М.</w:t>
      </w:r>
      <w:r w:rsidRPr="007D0AEB">
        <w:rPr>
          <w:b/>
        </w:rPr>
        <w:t xml:space="preserve"> А.</w:t>
      </w:r>
      <w:r w:rsidRPr="007D0AEB">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242894" w:rsidRPr="007D0AEB" w:rsidRDefault="00242894" w:rsidP="00242894">
      <w:pPr>
        <w:spacing w:after="678" w:line="252" w:lineRule="auto"/>
        <w:contextualSpacing/>
        <w:jc w:val="both"/>
      </w:pPr>
      <w:r w:rsidRPr="007D0AEB">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242894" w:rsidRPr="007D0AEB" w:rsidRDefault="00242894" w:rsidP="00242894">
      <w:pPr>
        <w:spacing w:after="6" w:line="252" w:lineRule="auto"/>
        <w:ind w:hanging="10"/>
        <w:contextualSpacing/>
        <w:jc w:val="both"/>
      </w:pPr>
      <w:r w:rsidRPr="007D0AEB">
        <w:rPr>
          <w:b/>
        </w:rPr>
        <w:t xml:space="preserve">Литература периода </w:t>
      </w:r>
    </w:p>
    <w:p w:rsidR="00242894" w:rsidRPr="007D0AEB" w:rsidRDefault="00242894" w:rsidP="00242894">
      <w:pPr>
        <w:spacing w:after="6" w:line="252" w:lineRule="auto"/>
        <w:ind w:hanging="10"/>
        <w:contextualSpacing/>
        <w:jc w:val="both"/>
      </w:pPr>
      <w:r w:rsidRPr="007D0AEB">
        <w:rPr>
          <w:b/>
        </w:rPr>
        <w:t xml:space="preserve">Великой Отечественной войны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31" w:line="252" w:lineRule="auto"/>
        <w:contextualSpacing/>
        <w:jc w:val="both"/>
      </w:pPr>
      <w:r w:rsidRPr="007D0AEB">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7D0AEB">
        <w:rPr>
          <w:b/>
        </w:rPr>
        <w:t>А. Ахматовой, Б. Пастернака, Н. Тихонова, М. Исаковского, А. Суркова, А. Прокофьева, К. Симонова, О. Берггольц, Дм. Кедрина</w:t>
      </w:r>
      <w:r w:rsidRPr="007D0AEB">
        <w:t xml:space="preserve"> и др.; песни</w:t>
      </w:r>
      <w:r w:rsidRPr="007D0AEB">
        <w:rPr>
          <w:b/>
        </w:rPr>
        <w:t xml:space="preserve"> А. Фатьянова;</w:t>
      </w:r>
      <w:r w:rsidRPr="007D0AEB">
        <w:t xml:space="preserve"> поэмы</w:t>
      </w:r>
      <w:r w:rsidRPr="007D0AEB">
        <w:rPr>
          <w:i/>
        </w:rPr>
        <w:t xml:space="preserve"> «Зоя»</w:t>
      </w:r>
      <w:r w:rsidRPr="007D0AEB">
        <w:rPr>
          <w:b/>
        </w:rPr>
        <w:t xml:space="preserve"> М. Алигер,</w:t>
      </w:r>
      <w:r w:rsidRPr="007D0AEB">
        <w:rPr>
          <w:i/>
        </w:rPr>
        <w:t xml:space="preserve"> «Февральский дневник»</w:t>
      </w:r>
      <w:r w:rsidRPr="007D0AEB">
        <w:rPr>
          <w:b/>
        </w:rPr>
        <w:t xml:space="preserve"> О. Берггольц,</w:t>
      </w:r>
      <w:r w:rsidRPr="007D0AEB">
        <w:rPr>
          <w:i/>
        </w:rPr>
        <w:t xml:space="preserve"> «Пулковский меридиан»</w:t>
      </w:r>
      <w:r w:rsidRPr="007D0AEB">
        <w:rPr>
          <w:b/>
        </w:rPr>
        <w:t xml:space="preserve"> В. Инбер, </w:t>
      </w:r>
      <w:r w:rsidRPr="007D0AEB">
        <w:rPr>
          <w:i/>
        </w:rPr>
        <w:t>«Сын»</w:t>
      </w:r>
      <w:r w:rsidRPr="007D0AEB">
        <w:rPr>
          <w:b/>
        </w:rPr>
        <w:t xml:space="preserve"> П. Антокольского.</w:t>
      </w:r>
      <w:r w:rsidRPr="007D0AEB">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242894" w:rsidRPr="007D0AEB" w:rsidRDefault="00242894" w:rsidP="00242894">
      <w:pPr>
        <w:spacing w:line="252" w:lineRule="auto"/>
        <w:contextualSpacing/>
        <w:jc w:val="both"/>
      </w:pPr>
      <w:r w:rsidRPr="007D0AEB">
        <w:t>Человек на войне, правда о нем. Жестокие реалии и романтика в описании войны. Очерки, рассказы, повести</w:t>
      </w:r>
      <w:r w:rsidRPr="007D0AEB">
        <w:rPr>
          <w:b/>
        </w:rPr>
        <w:t xml:space="preserve"> А. Толстого, М. Шолохова, К. Паустовского, А. Платонова, В. Гроссмана</w:t>
      </w:r>
      <w:r w:rsidRPr="007D0AEB">
        <w:t xml:space="preserve"> и др. </w:t>
      </w:r>
    </w:p>
    <w:p w:rsidR="00242894" w:rsidRPr="007D0AEB" w:rsidRDefault="00242894" w:rsidP="00242894">
      <w:pPr>
        <w:spacing w:line="252" w:lineRule="auto"/>
        <w:contextualSpacing/>
        <w:jc w:val="both"/>
      </w:pPr>
      <w:r w:rsidRPr="007D0AEB">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7D0AEB">
        <w:rPr>
          <w:b/>
        </w:rPr>
        <w:t>К. Симонова, Л. Леонова.</w:t>
      </w:r>
      <w:r w:rsidRPr="007D0AEB">
        <w:t xml:space="preserve"> Пьеса-сказка</w:t>
      </w:r>
      <w:r w:rsidRPr="007D0AEB">
        <w:rPr>
          <w:b/>
        </w:rPr>
        <w:t xml:space="preserve"> Е. Шварца </w:t>
      </w:r>
      <w:r w:rsidRPr="007D0AEB">
        <w:rPr>
          <w:i/>
        </w:rPr>
        <w:t xml:space="preserve">«Дракон». </w:t>
      </w:r>
    </w:p>
    <w:p w:rsidR="00242894" w:rsidRPr="007D0AEB" w:rsidRDefault="00242894" w:rsidP="00242894">
      <w:pPr>
        <w:spacing w:after="554" w:line="252" w:lineRule="auto"/>
        <w:contextualSpacing/>
        <w:jc w:val="both"/>
      </w:pPr>
      <w:r w:rsidRPr="007D0AEB">
        <w:t xml:space="preserve">Значение литературы периода Великой Отечественной войны для прозы, поэзии, драматургии второй половины XX века. </w:t>
      </w:r>
    </w:p>
    <w:p w:rsidR="00242894" w:rsidRPr="007D0AEB" w:rsidRDefault="00242894" w:rsidP="00242894">
      <w:pPr>
        <w:spacing w:after="6" w:line="252" w:lineRule="auto"/>
        <w:ind w:hanging="10"/>
        <w:contextualSpacing/>
        <w:jc w:val="both"/>
      </w:pPr>
      <w:r w:rsidRPr="007D0AEB">
        <w:rPr>
          <w:b/>
        </w:rPr>
        <w:t xml:space="preserve">Литература 50—90-х годов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4" w:line="252" w:lineRule="auto"/>
        <w:ind w:firstLine="345"/>
        <w:contextualSpacing/>
        <w:jc w:val="both"/>
      </w:pPr>
      <w:r w:rsidRPr="007D0AEB">
        <w:t xml:space="preserve">Новое осмысление военной темы в творчестве </w:t>
      </w:r>
      <w:r w:rsidRPr="007D0AEB">
        <w:rPr>
          <w:b/>
        </w:rPr>
        <w:t xml:space="preserve">Ю. Бондарева, В. Богомолова, Г. Бакланова, В. Некрасова, К. Воробьева, В. Быкова, Б. Васильева </w:t>
      </w:r>
      <w:r w:rsidRPr="007D0AEB">
        <w:t xml:space="preserve">и др. </w:t>
      </w:r>
    </w:p>
    <w:p w:rsidR="00242894" w:rsidRPr="007D0AEB" w:rsidRDefault="00242894" w:rsidP="00242894">
      <w:pPr>
        <w:spacing w:after="4" w:line="252" w:lineRule="auto"/>
        <w:ind w:firstLine="345"/>
        <w:contextualSpacing/>
        <w:jc w:val="both"/>
      </w:pPr>
      <w:r w:rsidRPr="007D0AEB">
        <w:t>Новые темы, идеи, образы в поэзии периода «оттепели»</w:t>
      </w:r>
      <w:r w:rsidRPr="007D0AEB">
        <w:rPr>
          <w:b/>
        </w:rPr>
        <w:t xml:space="preserve"> (Б. Ахмадулина, Р. Рождественский, А. Вознесенский, Е. Евтушенко и</w:t>
      </w:r>
      <w:r w:rsidRPr="007D0AEB">
        <w:t xml:space="preserve"> др.). Особенности языка, стихосложения молодых поэтов-шестидесятников. Поэзия, развивающаяся в русле традиций русской классики:</w:t>
      </w:r>
      <w:r w:rsidRPr="007D0AEB">
        <w:rPr>
          <w:b/>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rsidRPr="007D0AEB">
        <w:t xml:space="preserve"> и др. </w:t>
      </w:r>
    </w:p>
    <w:p w:rsidR="00242894" w:rsidRPr="007D0AEB" w:rsidRDefault="00242894" w:rsidP="00242894">
      <w:pPr>
        <w:spacing w:line="252" w:lineRule="auto"/>
        <w:contextualSpacing/>
        <w:jc w:val="both"/>
      </w:pPr>
      <w:r w:rsidRPr="007D0AEB">
        <w:t>«Городская» проза:</w:t>
      </w:r>
      <w:r w:rsidRPr="007D0AEB">
        <w:rPr>
          <w:b/>
        </w:rPr>
        <w:t xml:space="preserve"> Д. Гранин, В. Дудинцев, Ю. Трифонов, В. Макании</w:t>
      </w:r>
      <w:r w:rsidRPr="007D0AEB">
        <w:t xml:space="preserve"> и др. Нравственная проблематика и художественные особенности их произведений. </w:t>
      </w:r>
    </w:p>
    <w:p w:rsidR="00242894" w:rsidRPr="007D0AEB" w:rsidRDefault="00242894" w:rsidP="00242894">
      <w:pPr>
        <w:spacing w:line="252" w:lineRule="auto"/>
        <w:contextualSpacing/>
        <w:jc w:val="both"/>
      </w:pPr>
      <w:r w:rsidRPr="007D0AEB">
        <w:t>«Деревенская» проза. Изображение жизни крестьянства; глубина и цельность духовного мира человека, кровно связанного с землей, в повестях</w:t>
      </w:r>
      <w:r w:rsidRPr="007D0AEB">
        <w:rPr>
          <w:b/>
        </w:rPr>
        <w:t xml:space="preserve"> С. Залыгина, В. Белова, В. Астафьева, Б. Можаева, Ф. Абрамова, </w:t>
      </w:r>
    </w:p>
    <w:p w:rsidR="00242894" w:rsidRPr="007D0AEB" w:rsidRDefault="00242894" w:rsidP="00242894">
      <w:pPr>
        <w:spacing w:after="4" w:line="252" w:lineRule="auto"/>
        <w:contextualSpacing/>
        <w:jc w:val="both"/>
      </w:pPr>
      <w:r w:rsidRPr="007D0AEB">
        <w:rPr>
          <w:b/>
        </w:rPr>
        <w:t>В. Шукшина, В. Крупина</w:t>
      </w:r>
      <w:r w:rsidRPr="007D0AEB">
        <w:t xml:space="preserve"> и др. </w:t>
      </w:r>
    </w:p>
    <w:p w:rsidR="00242894" w:rsidRPr="007D0AEB" w:rsidRDefault="00242894" w:rsidP="00242894">
      <w:pPr>
        <w:spacing w:after="9" w:line="252" w:lineRule="auto"/>
        <w:contextualSpacing/>
        <w:jc w:val="both"/>
      </w:pPr>
      <w:r w:rsidRPr="007D0AEB">
        <w:t xml:space="preserve">Драматургия. Нравственная проблематика пьес </w:t>
      </w:r>
      <w:r w:rsidRPr="007D0AEB">
        <w:rPr>
          <w:b/>
        </w:rPr>
        <w:t>А. Володина</w:t>
      </w:r>
      <w:r w:rsidRPr="007D0AEB">
        <w:rPr>
          <w:i/>
        </w:rPr>
        <w:t xml:space="preserve"> («Пять вечеров»),</w:t>
      </w:r>
      <w:r w:rsidRPr="007D0AEB">
        <w:rPr>
          <w:b/>
        </w:rPr>
        <w:t xml:space="preserve"> А. Арбузова</w:t>
      </w:r>
      <w:r w:rsidRPr="007D0AEB">
        <w:rPr>
          <w:i/>
        </w:rPr>
        <w:t xml:space="preserve"> («Иркутская история», «Жестокие игры»),</w:t>
      </w:r>
      <w:r w:rsidRPr="007D0AEB">
        <w:rPr>
          <w:b/>
        </w:rPr>
        <w:t xml:space="preserve"> В. Розова</w:t>
      </w:r>
      <w:r w:rsidRPr="007D0AEB">
        <w:rPr>
          <w:i/>
        </w:rPr>
        <w:t xml:space="preserve"> («В добрый час!», «Гнездо глухаря»),</w:t>
      </w:r>
      <w:r w:rsidRPr="007D0AEB">
        <w:rPr>
          <w:b/>
        </w:rPr>
        <w:t xml:space="preserve"> А. Вампилова</w:t>
      </w:r>
      <w:r w:rsidRPr="007D0AEB">
        <w:rPr>
          <w:i/>
        </w:rPr>
        <w:t xml:space="preserve"> («Прошлым летом в Чулимске», «Старший сын»)</w:t>
      </w:r>
      <w:r w:rsidRPr="007D0AEB">
        <w:t xml:space="preserve"> и др. </w:t>
      </w:r>
    </w:p>
    <w:p w:rsidR="00242894" w:rsidRPr="007D0AEB" w:rsidRDefault="00242894" w:rsidP="00242894">
      <w:pPr>
        <w:spacing w:after="4" w:line="252" w:lineRule="auto"/>
        <w:ind w:firstLine="345"/>
        <w:contextualSpacing/>
        <w:jc w:val="both"/>
      </w:pPr>
      <w:r w:rsidRPr="007D0AEB">
        <w:t xml:space="preserve">Литература Русского зарубежья. Возвращенные в отечественную литературу имена и произведения </w:t>
      </w:r>
      <w:r w:rsidRPr="007D0AEB">
        <w:rPr>
          <w:b/>
        </w:rPr>
        <w:t xml:space="preserve">(В. Набоков, В. Ходасевич, Г. Иванов, Г. Адамович, Б. Зайцев, М. Алданов, М. Осоргин, И. Елагин). </w:t>
      </w:r>
    </w:p>
    <w:p w:rsidR="00242894" w:rsidRPr="007D0AEB" w:rsidRDefault="00242894" w:rsidP="00242894">
      <w:pPr>
        <w:spacing w:line="252" w:lineRule="auto"/>
        <w:contextualSpacing/>
        <w:jc w:val="both"/>
      </w:pPr>
      <w:r w:rsidRPr="007D0AEB">
        <w:t xml:space="preserve">Многообразие оценок литературного процесса в критике и публицистике. </w:t>
      </w:r>
    </w:p>
    <w:p w:rsidR="00242894" w:rsidRPr="007D0AEB" w:rsidRDefault="00242894" w:rsidP="00242894">
      <w:pPr>
        <w:spacing w:after="122" w:line="252" w:lineRule="auto"/>
        <w:contextualSpacing/>
        <w:jc w:val="both"/>
      </w:pPr>
      <w:r w:rsidRPr="007D0AEB">
        <w:t xml:space="preserve">Авторская песня. Ее место в развитии литературного процесса и музыкальной культуры страны </w:t>
      </w:r>
      <w:r w:rsidRPr="007D0AEB">
        <w:lastRenderedPageBreak/>
        <w:t>(содержательность, искренность, внимание к личности; методическое богатство, современная ритмика и инструментовка). Песенное творчество</w:t>
      </w:r>
      <w:r w:rsidRPr="007D0AEB">
        <w:rPr>
          <w:b/>
        </w:rPr>
        <w:t xml:space="preserve"> А.</w:t>
      </w:r>
      <w:r w:rsidRPr="007D0AEB">
        <w:t xml:space="preserve"> Галича, Ю.</w:t>
      </w:r>
      <w:r w:rsidRPr="007D0AEB">
        <w:rPr>
          <w:b/>
        </w:rPr>
        <w:t xml:space="preserve"> Визбора, В. Высоцкого, Б. Окуджавы,</w:t>
      </w:r>
      <w:r w:rsidRPr="007D0AEB">
        <w:t xml:space="preserve"> Ю. Кима и др. </w:t>
      </w:r>
    </w:p>
    <w:p w:rsidR="00242894" w:rsidRPr="007D0AEB" w:rsidRDefault="00242894" w:rsidP="00242894">
      <w:pPr>
        <w:spacing w:line="252" w:lineRule="auto"/>
        <w:contextualSpacing/>
        <w:jc w:val="both"/>
      </w:pPr>
      <w:r w:rsidRPr="007D0AEB">
        <w:rPr>
          <w:b/>
        </w:rPr>
        <w:t>Александр Трифонович</w:t>
      </w:r>
      <w:r w:rsidRPr="007D0AEB">
        <w:t xml:space="preserve"> Твардовский, Жизнь и творчество. Личность. (Обзор.) Стихотворения:</w:t>
      </w:r>
      <w:r w:rsidRPr="007D0AEB">
        <w:rPr>
          <w:i/>
        </w:rPr>
        <w:t xml:space="preserve"> «Вся суть в одном-единственном завете...», «Памяти матери», «Я знаю, никакой моей вины...»</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b/>
          <w:i/>
        </w:rPr>
        <w:t>«В</w:t>
      </w:r>
      <w:r w:rsidRPr="007D0AEB">
        <w:rPr>
          <w:i/>
        </w:rPr>
        <w:t xml:space="preserve"> тот день, когда закончилась война...», «Дробится рваный цоколь монумента...», «Памяти Гагарина».</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242894" w:rsidRPr="007D0AEB" w:rsidRDefault="00242894" w:rsidP="00242894">
      <w:pPr>
        <w:spacing w:after="127" w:line="252" w:lineRule="auto"/>
        <w:contextualSpacing/>
        <w:jc w:val="both"/>
      </w:pPr>
      <w:r w:rsidRPr="007D0AEB">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242894" w:rsidRPr="007D0AEB" w:rsidRDefault="00242894" w:rsidP="00242894">
      <w:pPr>
        <w:spacing w:line="252" w:lineRule="auto"/>
        <w:contextualSpacing/>
        <w:jc w:val="both"/>
      </w:pPr>
      <w:r w:rsidRPr="007D0AEB">
        <w:rPr>
          <w:b/>
        </w:rPr>
        <w:t>Борис Леонидович Пастернак.</w:t>
      </w:r>
      <w:r w:rsidRPr="007D0AEB">
        <w:t xml:space="preserve"> Жизнь и творчество. (Обзор.) </w:t>
      </w:r>
    </w:p>
    <w:p w:rsidR="00242894" w:rsidRPr="007D0AEB" w:rsidRDefault="00242894" w:rsidP="00242894">
      <w:pPr>
        <w:spacing w:after="9" w:line="252" w:lineRule="auto"/>
        <w:contextualSpacing/>
        <w:jc w:val="both"/>
      </w:pPr>
      <w:r w:rsidRPr="007D0AEB">
        <w:t>Стихотворения:</w:t>
      </w:r>
      <w:r w:rsidRPr="007D0AEB">
        <w:rPr>
          <w:i/>
        </w:rPr>
        <w:t xml:space="preserve"> «Февраль. Достать чернил и плакать!..», «Определение поэзии», «Во всем мне хочется дойти...», «Гамлет», «Зимняя ночь»</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i/>
        </w:rPr>
        <w:t xml:space="preserve">«Марбург», «Быть знаменитым некрасиво.,.». </w:t>
      </w:r>
      <w:r w:rsidRPr="007D0AEB">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242894" w:rsidRPr="007D0AEB" w:rsidRDefault="00242894" w:rsidP="00242894">
      <w:pPr>
        <w:spacing w:after="252" w:line="252" w:lineRule="auto"/>
        <w:contextualSpacing/>
        <w:jc w:val="both"/>
      </w:pPr>
      <w:r w:rsidRPr="007D0AEB">
        <w:t>Роман</w:t>
      </w:r>
      <w:r w:rsidRPr="007D0AEB">
        <w:rPr>
          <w:b/>
          <w:i/>
        </w:rPr>
        <w:t xml:space="preserve"> «Доктор Живаго»</w:t>
      </w:r>
      <w:r w:rsidRPr="007D0AEB">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242894" w:rsidRPr="007D0AEB" w:rsidRDefault="00242894" w:rsidP="00242894">
      <w:pPr>
        <w:spacing w:line="252" w:lineRule="auto"/>
        <w:contextualSpacing/>
        <w:jc w:val="both"/>
      </w:pPr>
      <w:r w:rsidRPr="007D0AEB">
        <w:rPr>
          <w:b/>
        </w:rPr>
        <w:t>Александр Исаевич Солженицын.</w:t>
      </w:r>
      <w:r w:rsidRPr="007D0AEB">
        <w:t xml:space="preserve"> Жизнь. Творчество, Личность. (Обзор.) </w:t>
      </w:r>
    </w:p>
    <w:p w:rsidR="00242894" w:rsidRPr="007D0AEB" w:rsidRDefault="00242894" w:rsidP="00242894">
      <w:pPr>
        <w:spacing w:line="252" w:lineRule="auto"/>
        <w:contextualSpacing/>
        <w:jc w:val="both"/>
      </w:pPr>
      <w:r w:rsidRPr="007D0AEB">
        <w:t>Повесть</w:t>
      </w:r>
      <w:r w:rsidRPr="007D0AEB">
        <w:rPr>
          <w:b/>
          <w:i/>
        </w:rPr>
        <w:t xml:space="preserve"> «Один день Ивана Денисовича»</w:t>
      </w:r>
      <w:r w:rsidRPr="007D0AEB">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242894" w:rsidRPr="007D0AEB" w:rsidRDefault="00242894" w:rsidP="00242894">
      <w:pPr>
        <w:spacing w:after="233" w:line="252" w:lineRule="auto"/>
        <w:contextualSpacing/>
        <w:jc w:val="both"/>
      </w:pPr>
      <w:r w:rsidRPr="007D0AEB">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242894" w:rsidRPr="007D0AEB" w:rsidRDefault="00242894" w:rsidP="00242894">
      <w:pPr>
        <w:pStyle w:val="1"/>
        <w:spacing w:line="252" w:lineRule="auto"/>
        <w:ind w:left="0"/>
        <w:contextualSpacing/>
      </w:pPr>
      <w:r w:rsidRPr="007D0AEB">
        <w:t xml:space="preserve">Варлам Тихонович Шаламов. Жизнь и творчество. (Обзор.) </w:t>
      </w:r>
    </w:p>
    <w:p w:rsidR="00242894" w:rsidRPr="007D0AEB" w:rsidRDefault="00242894" w:rsidP="00242894">
      <w:pPr>
        <w:spacing w:line="252" w:lineRule="auto"/>
        <w:contextualSpacing/>
        <w:jc w:val="both"/>
      </w:pPr>
      <w:r w:rsidRPr="007D0AEB">
        <w:t>Рассказы</w:t>
      </w:r>
      <w:r w:rsidRPr="007D0AEB">
        <w:rPr>
          <w:b/>
          <w:i/>
        </w:rPr>
        <w:t xml:space="preserve"> «На представку», «Сентенция».</w:t>
      </w:r>
      <w:r w:rsidRPr="007D0AEB">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242894" w:rsidRPr="007D0AEB" w:rsidRDefault="00242894" w:rsidP="00242894">
      <w:pPr>
        <w:spacing w:after="233" w:line="252" w:lineRule="auto"/>
        <w:contextualSpacing/>
        <w:jc w:val="both"/>
      </w:pPr>
      <w:r w:rsidRPr="007D0AEB">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242894" w:rsidRPr="007D0AEB" w:rsidRDefault="00242894" w:rsidP="00242894">
      <w:pPr>
        <w:spacing w:after="4" w:line="252" w:lineRule="auto"/>
        <w:ind w:firstLine="345"/>
        <w:contextualSpacing/>
        <w:jc w:val="both"/>
      </w:pPr>
      <w:r w:rsidRPr="007D0AEB">
        <w:rPr>
          <w:b/>
        </w:rPr>
        <w:t>Николай Михайлович Рубцов.</w:t>
      </w:r>
      <w:r w:rsidRPr="007D0AEB">
        <w:rPr>
          <w:b/>
          <w:i/>
        </w:rPr>
        <w:t xml:space="preserve"> «Видения на холме», «Русский огонек», «Звезда полей», «В горнице» </w:t>
      </w:r>
      <w:r w:rsidRPr="007D0AEB">
        <w:rPr>
          <w:b/>
        </w:rPr>
        <w:t xml:space="preserve">(или другие стихотворения по выбору учителя и учащихся). </w:t>
      </w:r>
    </w:p>
    <w:p w:rsidR="00242894" w:rsidRPr="007D0AEB" w:rsidRDefault="00242894" w:rsidP="00242894">
      <w:pPr>
        <w:spacing w:after="175" w:line="252" w:lineRule="auto"/>
        <w:contextualSpacing/>
        <w:jc w:val="both"/>
      </w:pPr>
      <w:r w:rsidRPr="007D0AEB">
        <w:t>Основные темы</w:t>
      </w:r>
      <w:r w:rsidRPr="007D0AEB">
        <w:rPr>
          <w:b/>
        </w:rPr>
        <w:t xml:space="preserve"> и</w:t>
      </w:r>
      <w:r w:rsidRPr="007D0AEB">
        <w:t xml:space="preserve"> мотивы лирики Рубцова — РодинаРусь, ее природа и история, судьба народа, </w:t>
      </w:r>
      <w:r w:rsidRPr="007D0AEB">
        <w:lastRenderedPageBreak/>
        <w:t>духовный мир человека, его нравственные ценности: красота</w:t>
      </w:r>
      <w:r w:rsidRPr="007D0AEB">
        <w:rPr>
          <w:b/>
        </w:rPr>
        <w:t xml:space="preserve"> и </w:t>
      </w:r>
      <w:r w:rsidRPr="007D0AEB">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242894" w:rsidRPr="007D0AEB" w:rsidRDefault="00242894" w:rsidP="00242894">
      <w:pPr>
        <w:spacing w:after="185" w:line="252" w:lineRule="auto"/>
        <w:contextualSpacing/>
        <w:jc w:val="both"/>
      </w:pPr>
      <w:r w:rsidRPr="007D0AEB">
        <w:rPr>
          <w:b/>
        </w:rPr>
        <w:t>Виктор Петрович Астафьев.</w:t>
      </w:r>
      <w:r w:rsidRPr="007D0AEB">
        <w:rPr>
          <w:b/>
          <w:i/>
        </w:rPr>
        <w:t xml:space="preserve"> «Царь-рыба», «Печальный детектив».</w:t>
      </w:r>
      <w:r w:rsidRPr="007D0AEB">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242894" w:rsidRPr="007D0AEB" w:rsidRDefault="00242894" w:rsidP="00242894">
      <w:pPr>
        <w:spacing w:line="252" w:lineRule="auto"/>
        <w:contextualSpacing/>
        <w:jc w:val="both"/>
      </w:pPr>
      <w:r w:rsidRPr="007D0AEB">
        <w:rPr>
          <w:b/>
        </w:rPr>
        <w:t>Валентин Григорьевич Распутин.</w:t>
      </w:r>
      <w:r w:rsidRPr="007D0AEB">
        <w:rPr>
          <w:b/>
          <w:i/>
        </w:rPr>
        <w:t xml:space="preserve"> «Последний срок», «Прощание с Матерой», «Живи и помни».</w:t>
      </w:r>
      <w:r w:rsidRPr="007D0AEB">
        <w:t xml:space="preserve"> (Одно произведение по выбору.) Тема «отцов и детей» в повести «Последний срок». Народ, его история, его земля в повести «Прощание с Матерой». </w:t>
      </w:r>
    </w:p>
    <w:p w:rsidR="00242894" w:rsidRPr="007D0AEB" w:rsidRDefault="00242894" w:rsidP="00242894">
      <w:pPr>
        <w:spacing w:after="161" w:line="252" w:lineRule="auto"/>
        <w:contextualSpacing/>
        <w:jc w:val="both"/>
      </w:pPr>
      <w:r w:rsidRPr="007D0AEB">
        <w:t xml:space="preserve">Нравственное величие русской женщины, ее самоотверженность. Связь основных тем повести «Живи и помни» с традициями русской классики. </w:t>
      </w:r>
    </w:p>
    <w:p w:rsidR="00242894" w:rsidRPr="007D0AEB" w:rsidRDefault="00242894" w:rsidP="00242894">
      <w:pPr>
        <w:spacing w:line="252" w:lineRule="auto"/>
        <w:contextualSpacing/>
        <w:jc w:val="both"/>
      </w:pPr>
      <w:r w:rsidRPr="007D0AEB">
        <w:rPr>
          <w:b/>
        </w:rPr>
        <w:t>Иосиф Александрович Бродский.</w:t>
      </w:r>
      <w:r w:rsidRPr="007D0AEB">
        <w:t xml:space="preserve"> Стихотворения: </w:t>
      </w:r>
      <w:r w:rsidRPr="007D0AEB">
        <w:rPr>
          <w:b/>
          <w:i/>
        </w:rPr>
        <w:t xml:space="preserve">«Осенний крик ястреба», «На смерть Жукова», «Сонет» («Как жаль, что тем, чем стало для меня...»). </w:t>
      </w:r>
      <w:r w:rsidRPr="007D0AEB">
        <w:t xml:space="preserve">(Возможен выбор трех других стихотворений.) </w:t>
      </w:r>
    </w:p>
    <w:p w:rsidR="00242894" w:rsidRPr="007D0AEB" w:rsidRDefault="00242894" w:rsidP="00242894">
      <w:pPr>
        <w:spacing w:line="252" w:lineRule="auto"/>
        <w:ind w:hanging="10"/>
        <w:contextualSpacing/>
        <w:jc w:val="both"/>
      </w:pPr>
      <w:r w:rsidRPr="007D0AEB">
        <w:t xml:space="preserve">Широта проблемно-тематического диапазона поэзии </w:t>
      </w:r>
    </w:p>
    <w:p w:rsidR="00242894" w:rsidRPr="007D0AEB" w:rsidRDefault="00242894" w:rsidP="00242894">
      <w:pPr>
        <w:spacing w:line="252" w:lineRule="auto"/>
        <w:ind w:firstLine="19"/>
        <w:contextualSpacing/>
        <w:jc w:val="both"/>
      </w:pPr>
      <w:r w:rsidRPr="007D0AEB">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242894" w:rsidRPr="007D0AEB" w:rsidRDefault="00242894" w:rsidP="00242894">
      <w:pPr>
        <w:spacing w:after="170" w:line="252" w:lineRule="auto"/>
        <w:contextualSpacing/>
        <w:jc w:val="both"/>
      </w:pPr>
      <w:r w:rsidRPr="007D0AEB">
        <w:t xml:space="preserve">Т е о р и я л и т е р а т у р ы . Сонет как стихотворная форма (развитие понятия). </w:t>
      </w:r>
    </w:p>
    <w:p w:rsidR="00242894" w:rsidRPr="007D0AEB" w:rsidRDefault="00242894" w:rsidP="00242894">
      <w:pPr>
        <w:spacing w:after="4" w:line="252" w:lineRule="auto"/>
        <w:contextualSpacing/>
        <w:jc w:val="both"/>
      </w:pPr>
      <w:r w:rsidRPr="007D0AEB">
        <w:rPr>
          <w:b/>
        </w:rPr>
        <w:t>Булат Шалвович Окуджава.</w:t>
      </w:r>
      <w:r w:rsidRPr="007D0AEB">
        <w:t xml:space="preserve"> Слово о поэте. </w:t>
      </w:r>
    </w:p>
    <w:p w:rsidR="00242894" w:rsidRPr="007D0AEB" w:rsidRDefault="00242894" w:rsidP="00242894">
      <w:pPr>
        <w:spacing w:line="252" w:lineRule="auto"/>
        <w:contextualSpacing/>
        <w:jc w:val="both"/>
      </w:pPr>
      <w:r w:rsidRPr="007D0AEB">
        <w:t>Стихотворения:</w:t>
      </w:r>
      <w:r w:rsidRPr="007D0AEB">
        <w:rPr>
          <w:b/>
          <w:i/>
        </w:rPr>
        <w:t xml:space="preserve"> «До свидания, мальчики», «Ты течешь, как река. Странное название...», «Когда мне </w:t>
      </w:r>
      <w:r w:rsidRPr="007D0AEB">
        <w:rPr>
          <w:i/>
        </w:rPr>
        <w:t>невмочь пересилить беду...»,</w:t>
      </w:r>
      <w:r w:rsidRPr="007D0AEB">
        <w:t xml:space="preserve"> (Возможен выбор других стихотворений.) </w:t>
      </w:r>
    </w:p>
    <w:p w:rsidR="00242894" w:rsidRPr="007D0AEB" w:rsidRDefault="00242894" w:rsidP="00242894">
      <w:pPr>
        <w:spacing w:line="252" w:lineRule="auto"/>
        <w:ind w:hanging="10"/>
        <w:contextualSpacing/>
        <w:jc w:val="both"/>
      </w:pPr>
      <w:r w:rsidRPr="007D0AEB">
        <w:t xml:space="preserve">Память о войне в лирике поэта-фронтовика. Поэзия </w:t>
      </w:r>
    </w:p>
    <w:p w:rsidR="00242894" w:rsidRPr="007D0AEB" w:rsidRDefault="00242894" w:rsidP="00242894">
      <w:pPr>
        <w:spacing w:line="252" w:lineRule="auto"/>
        <w:ind w:firstLine="14"/>
        <w:contextualSpacing/>
        <w:jc w:val="both"/>
      </w:pPr>
      <w:r w:rsidRPr="007D0AEB">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242894" w:rsidRPr="007D0AEB" w:rsidRDefault="00242894" w:rsidP="00242894">
      <w:pPr>
        <w:spacing w:after="137" w:line="252" w:lineRule="auto"/>
        <w:contextualSpacing/>
        <w:jc w:val="both"/>
      </w:pPr>
      <w:r w:rsidRPr="007D0AEB">
        <w:t xml:space="preserve">Теория литературы. Литературная песня. Романс. Бардовская песня (развитие представлений). </w:t>
      </w:r>
    </w:p>
    <w:p w:rsidR="00242894" w:rsidRPr="007D0AEB" w:rsidRDefault="00242894" w:rsidP="00242894">
      <w:pPr>
        <w:spacing w:line="252" w:lineRule="auto"/>
        <w:contextualSpacing/>
        <w:jc w:val="both"/>
      </w:pPr>
      <w:r w:rsidRPr="007D0AEB">
        <w:rPr>
          <w:b/>
        </w:rPr>
        <w:t>Юрий Валентинович Трифонов</w:t>
      </w:r>
      <w:r w:rsidRPr="007D0AEB">
        <w:t>- Повесть</w:t>
      </w:r>
      <w:r w:rsidRPr="007D0AEB">
        <w:rPr>
          <w:i/>
        </w:rPr>
        <w:t xml:space="preserve"> «Обмен». </w:t>
      </w:r>
      <w:r w:rsidRPr="007D0AEB">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242894" w:rsidRPr="007D0AEB" w:rsidRDefault="00242894" w:rsidP="00242894">
      <w:pPr>
        <w:spacing w:after="141" w:line="252" w:lineRule="auto"/>
        <w:contextualSpacing/>
        <w:jc w:val="both"/>
      </w:pPr>
      <w:r w:rsidRPr="007D0AEB">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242894" w:rsidRPr="007D0AEB" w:rsidRDefault="00242894" w:rsidP="00242894">
      <w:pPr>
        <w:spacing w:line="252" w:lineRule="auto"/>
        <w:contextualSpacing/>
        <w:jc w:val="both"/>
      </w:pPr>
      <w:r w:rsidRPr="007D0AEB">
        <w:rPr>
          <w:b/>
        </w:rPr>
        <w:t>Александр Валентинович Вампилов</w:t>
      </w:r>
      <w:r w:rsidRPr="007D0AEB">
        <w:t>. Пьеса</w:t>
      </w:r>
      <w:r w:rsidRPr="007D0AEB">
        <w:rPr>
          <w:i/>
        </w:rPr>
        <w:t xml:space="preserve"> «Утиная</w:t>
      </w:r>
      <w:r w:rsidRPr="007D0AEB">
        <w:rPr>
          <w:b/>
          <w:i/>
        </w:rPr>
        <w:t xml:space="preserve"> охота».</w:t>
      </w:r>
      <w:r w:rsidRPr="007D0AEB">
        <w:t xml:space="preserve"> (Возможен выбор другого драматического произведения.) </w:t>
      </w:r>
    </w:p>
    <w:p w:rsidR="00242894" w:rsidRPr="007D0AEB" w:rsidRDefault="00242894" w:rsidP="00242894">
      <w:pPr>
        <w:spacing w:after="343" w:line="252" w:lineRule="auto"/>
        <w:contextualSpacing/>
        <w:jc w:val="both"/>
      </w:pPr>
      <w:r w:rsidRPr="007D0AEB">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242894" w:rsidRPr="007D0AEB" w:rsidRDefault="00242894" w:rsidP="00242894">
      <w:pPr>
        <w:spacing w:after="51" w:line="252" w:lineRule="auto"/>
        <w:ind w:hanging="10"/>
        <w:contextualSpacing/>
        <w:jc w:val="both"/>
        <w:rPr>
          <w:b/>
        </w:rPr>
      </w:pPr>
      <w:r w:rsidRPr="007D0AEB">
        <w:rPr>
          <w:b/>
        </w:rPr>
        <w:t xml:space="preserve">Из литературы народов России </w:t>
      </w:r>
    </w:p>
    <w:p w:rsidR="00242894" w:rsidRPr="007D0AEB" w:rsidRDefault="00242894" w:rsidP="00242894">
      <w:pPr>
        <w:spacing w:line="252" w:lineRule="auto"/>
        <w:contextualSpacing/>
        <w:jc w:val="both"/>
      </w:pPr>
      <w:r w:rsidRPr="007D0AEB">
        <w:rPr>
          <w:b/>
        </w:rPr>
        <w:t>Мустай Карим.</w:t>
      </w:r>
      <w:r w:rsidRPr="007D0AEB">
        <w:t xml:space="preserve"> Жизнь и творчество башкирского поэта, прозаика, драматурга. (Обзор.) </w:t>
      </w:r>
    </w:p>
    <w:p w:rsidR="00242894" w:rsidRPr="007D0AEB" w:rsidRDefault="00242894" w:rsidP="00242894">
      <w:pPr>
        <w:spacing w:after="9" w:line="252" w:lineRule="auto"/>
        <w:contextualSpacing/>
        <w:jc w:val="both"/>
      </w:pPr>
      <w:r w:rsidRPr="007D0AEB">
        <w:t>Стихотворения:</w:t>
      </w:r>
      <w:r w:rsidRPr="007D0AEB">
        <w:rPr>
          <w:i/>
        </w:rPr>
        <w:t xml:space="preserve"> «Подует ветер — все больше листьев.,.», «Тоска», «Давай, дорогая, уложим и скарб и одежду...», «Птиц выпускаю».</w:t>
      </w:r>
      <w:r w:rsidRPr="007D0AEB">
        <w:t xml:space="preserve"> (Возможен выбор других стихотворений.) </w:t>
      </w:r>
    </w:p>
    <w:p w:rsidR="00242894" w:rsidRPr="007D0AEB" w:rsidRDefault="00242894" w:rsidP="00242894">
      <w:pPr>
        <w:spacing w:line="252" w:lineRule="auto"/>
        <w:contextualSpacing/>
        <w:jc w:val="both"/>
      </w:pPr>
      <w:r w:rsidRPr="007D0AEB">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242894" w:rsidRPr="007D0AEB" w:rsidRDefault="00242894" w:rsidP="00242894">
      <w:pPr>
        <w:spacing w:after="554" w:line="252" w:lineRule="auto"/>
        <w:contextualSpacing/>
        <w:jc w:val="both"/>
      </w:pPr>
      <w:r w:rsidRPr="007D0AEB">
        <w:t xml:space="preserve">Теория л и т е р а т у р ы . Национальное и общечеловеческое в художественной литературе </w:t>
      </w:r>
      <w:r w:rsidRPr="007D0AEB">
        <w:lastRenderedPageBreak/>
        <w:t xml:space="preserve">(развитие представлений). </w:t>
      </w:r>
    </w:p>
    <w:p w:rsidR="00242894" w:rsidRPr="007D0AEB" w:rsidRDefault="00242894" w:rsidP="00242894">
      <w:pPr>
        <w:spacing w:line="252" w:lineRule="auto"/>
        <w:ind w:hanging="10"/>
        <w:contextualSpacing/>
        <w:jc w:val="both"/>
      </w:pPr>
      <w:r w:rsidRPr="007D0AEB">
        <w:rPr>
          <w:b/>
        </w:rPr>
        <w:t xml:space="preserve">Литература конца XX — начала XXI века </w:t>
      </w:r>
    </w:p>
    <w:p w:rsidR="00242894" w:rsidRPr="007D0AEB" w:rsidRDefault="00242894" w:rsidP="00242894">
      <w:pPr>
        <w:spacing w:line="252" w:lineRule="auto"/>
        <w:contextualSpacing/>
        <w:jc w:val="both"/>
      </w:pPr>
      <w:r w:rsidRPr="007D0AEB">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242894" w:rsidRPr="007D0AEB" w:rsidRDefault="00242894" w:rsidP="00242894">
      <w:pPr>
        <w:spacing w:after="453" w:line="252" w:lineRule="auto"/>
        <w:contextualSpacing/>
        <w:jc w:val="both"/>
      </w:pPr>
      <w:r w:rsidRPr="007D0AEB">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7D0AEB">
        <w:rPr>
          <w:b/>
        </w:rPr>
        <w:t xml:space="preserve"> И.</w:t>
      </w:r>
      <w:r w:rsidRPr="007D0AEB">
        <w:t xml:space="preserve"> Жданов, О. Седакова и др.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line="252" w:lineRule="auto"/>
        <w:contextualSpacing/>
        <w:jc w:val="both"/>
      </w:pPr>
      <w:r w:rsidRPr="007D0AEB">
        <w:rPr>
          <w:b/>
        </w:rPr>
        <w:t>Джордж Бернард Шоу</w:t>
      </w:r>
      <w:r w:rsidRPr="007D0AEB">
        <w:t>.</w:t>
      </w:r>
      <w:r w:rsidRPr="007D0AEB">
        <w:rPr>
          <w:i/>
        </w:rPr>
        <w:t xml:space="preserve"> «Дом, где разбиваются сердца», «Пигмалион».</w:t>
      </w:r>
      <w:r w:rsidRPr="007D0AEB">
        <w:t xml:space="preserve"> (Обзорное изучение одной из пьес по выбору учителя и учащихся.) </w:t>
      </w:r>
    </w:p>
    <w:p w:rsidR="00242894" w:rsidRPr="007D0AEB" w:rsidRDefault="00242894" w:rsidP="00242894">
      <w:pPr>
        <w:spacing w:line="252" w:lineRule="auto"/>
        <w:contextualSpacing/>
        <w:jc w:val="both"/>
      </w:pPr>
      <w:r w:rsidRPr="007D0AEB">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242894" w:rsidRPr="007D0AEB" w:rsidRDefault="00242894" w:rsidP="00242894">
      <w:pPr>
        <w:spacing w:line="252" w:lineRule="auto"/>
        <w:contextualSpacing/>
        <w:jc w:val="both"/>
      </w:pPr>
      <w:r w:rsidRPr="007D0AEB">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242894" w:rsidRPr="007D0AEB" w:rsidRDefault="00242894" w:rsidP="00242894">
      <w:pPr>
        <w:spacing w:after="185" w:line="252" w:lineRule="auto"/>
        <w:contextualSpacing/>
        <w:jc w:val="both"/>
      </w:pPr>
      <w:r w:rsidRPr="007D0AEB">
        <w:t xml:space="preserve">Теория л и т е р а т у р ы . Парадокс как художественный прием. </w:t>
      </w:r>
    </w:p>
    <w:p w:rsidR="00242894" w:rsidRPr="007D0AEB" w:rsidRDefault="00242894" w:rsidP="00242894">
      <w:pPr>
        <w:spacing w:line="252" w:lineRule="auto"/>
        <w:contextualSpacing/>
        <w:jc w:val="both"/>
      </w:pPr>
      <w:r w:rsidRPr="007D0AEB">
        <w:rPr>
          <w:b/>
        </w:rPr>
        <w:t>Томас Стернз Элиот.</w:t>
      </w:r>
      <w:r w:rsidRPr="007D0AEB">
        <w:t xml:space="preserve"> Слово о поэте. Стихотворение </w:t>
      </w:r>
      <w:r w:rsidRPr="007D0AEB">
        <w:rPr>
          <w:i/>
        </w:rPr>
        <w:t>«Любовная песнь Дж. Альфреда Пруфрока».</w:t>
      </w:r>
      <w:r w:rsidRPr="007D0AEB">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242894" w:rsidRPr="007D0AEB" w:rsidRDefault="00242894" w:rsidP="00242894">
      <w:pPr>
        <w:spacing w:line="252" w:lineRule="auto"/>
        <w:contextualSpacing/>
        <w:jc w:val="both"/>
      </w:pPr>
      <w:r w:rsidRPr="007D0AEB">
        <w:rPr>
          <w:b/>
        </w:rPr>
        <w:t>Эрнест Миллер Хемингуэй.</w:t>
      </w:r>
      <w:r w:rsidRPr="007D0AEB">
        <w:t xml:space="preserve"> Рассказ о писателе с краткой характеристикой романов</w:t>
      </w:r>
      <w:r w:rsidRPr="007D0AEB">
        <w:rPr>
          <w:b/>
          <w:i/>
        </w:rPr>
        <w:t xml:space="preserve"> «И восходит солнце», «Прощай, оружие!». </w:t>
      </w:r>
    </w:p>
    <w:p w:rsidR="00242894" w:rsidRPr="007D0AEB" w:rsidRDefault="00242894" w:rsidP="00242894">
      <w:pPr>
        <w:spacing w:after="228" w:line="252" w:lineRule="auto"/>
        <w:contextualSpacing/>
        <w:jc w:val="both"/>
      </w:pPr>
      <w:r w:rsidRPr="007D0AEB">
        <w:t>Повесть</w:t>
      </w:r>
      <w:r w:rsidRPr="007D0AEB">
        <w:rPr>
          <w:b/>
          <w:i/>
        </w:rPr>
        <w:t xml:space="preserve"> «Старик и море»</w:t>
      </w:r>
      <w:r w:rsidRPr="007D0AEB">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242894" w:rsidRPr="007D0AEB" w:rsidRDefault="00242894" w:rsidP="00242894">
      <w:pPr>
        <w:spacing w:line="252" w:lineRule="auto"/>
        <w:contextualSpacing/>
        <w:jc w:val="both"/>
      </w:pPr>
      <w:r w:rsidRPr="007D0AEB">
        <w:rPr>
          <w:b/>
        </w:rPr>
        <w:t>Эрих Мария Ремарк.</w:t>
      </w:r>
      <w:r w:rsidRPr="007D0AEB">
        <w:rPr>
          <w:b/>
          <w:i/>
        </w:rPr>
        <w:t xml:space="preserve"> «Три товарища».</w:t>
      </w:r>
      <w:r w:rsidRPr="007D0AEB">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242894" w:rsidRPr="007D0AEB" w:rsidRDefault="00242894" w:rsidP="00242894">
      <w:pPr>
        <w:spacing w:after="487" w:line="252" w:lineRule="auto"/>
        <w:contextualSpacing/>
        <w:jc w:val="both"/>
      </w:pPr>
      <w:r w:rsidRPr="007D0AEB">
        <w:t xml:space="preserve">Теория литературы. Внутренний монолог (закрепление понятия). </w:t>
      </w:r>
    </w:p>
    <w:p w:rsidR="00242894" w:rsidRPr="007D0AEB" w:rsidRDefault="00242894" w:rsidP="00242894">
      <w:pPr>
        <w:spacing w:line="252" w:lineRule="auto"/>
        <w:ind w:hanging="197"/>
        <w:contextualSpacing/>
        <w:jc w:val="both"/>
      </w:pPr>
      <w:r w:rsidRPr="007D0AEB">
        <w:rPr>
          <w:b/>
        </w:rPr>
        <w:t xml:space="preserve">Основные виды устных и письменных работ </w:t>
      </w:r>
    </w:p>
    <w:p w:rsidR="00242894" w:rsidRPr="007D0AEB" w:rsidRDefault="00242894" w:rsidP="00242894">
      <w:pPr>
        <w:spacing w:after="51" w:line="252" w:lineRule="auto"/>
        <w:ind w:hanging="10"/>
        <w:contextualSpacing/>
        <w:jc w:val="both"/>
      </w:pPr>
      <w:r w:rsidRPr="007D0AEB">
        <w:rPr>
          <w:b/>
        </w:rPr>
        <w:t xml:space="preserve">(10—11 классы) </w:t>
      </w:r>
    </w:p>
    <w:p w:rsidR="00242894" w:rsidRPr="007D0AEB" w:rsidRDefault="00242894" w:rsidP="00242894">
      <w:pPr>
        <w:spacing w:line="252" w:lineRule="auto"/>
        <w:contextualSpacing/>
        <w:jc w:val="both"/>
      </w:pPr>
      <w:r w:rsidRPr="007D0AEB">
        <w:t xml:space="preserve">Устно: выразительное чтение текста художественного произведения в объеме изучаемого курса литературы, комментированное чтение. </w:t>
      </w:r>
    </w:p>
    <w:p w:rsidR="00242894" w:rsidRPr="007D0AEB" w:rsidRDefault="00242894" w:rsidP="00242894">
      <w:pPr>
        <w:spacing w:line="252" w:lineRule="auto"/>
        <w:contextualSpacing/>
        <w:jc w:val="both"/>
      </w:pPr>
      <w:r w:rsidRPr="007D0AEB">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242894" w:rsidRPr="007D0AEB" w:rsidRDefault="00242894" w:rsidP="00242894">
      <w:pPr>
        <w:spacing w:line="252" w:lineRule="auto"/>
        <w:contextualSpacing/>
        <w:jc w:val="both"/>
      </w:pPr>
      <w:r w:rsidRPr="007D0AEB">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242894" w:rsidRPr="007D0AEB" w:rsidRDefault="00242894" w:rsidP="00242894">
      <w:pPr>
        <w:spacing w:line="252" w:lineRule="auto"/>
        <w:contextualSpacing/>
        <w:jc w:val="both"/>
      </w:pPr>
      <w:r w:rsidRPr="007D0AEB">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242894" w:rsidRPr="007D0AEB" w:rsidRDefault="00242894" w:rsidP="00242894">
      <w:pPr>
        <w:spacing w:line="252" w:lineRule="auto"/>
        <w:contextualSpacing/>
        <w:jc w:val="both"/>
      </w:pPr>
      <w:r w:rsidRPr="007D0AEB">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242894" w:rsidRPr="007D0AEB" w:rsidRDefault="00242894" w:rsidP="00242894">
      <w:pPr>
        <w:spacing w:line="252" w:lineRule="auto"/>
        <w:contextualSpacing/>
        <w:jc w:val="both"/>
      </w:pPr>
      <w:r w:rsidRPr="007D0AEB">
        <w:t xml:space="preserve">Подготовка сообщения, доклада, лекции на литературные и свободные темы, связанные с изучаемыми художественными произведениями. </w:t>
      </w:r>
    </w:p>
    <w:p w:rsidR="00242894" w:rsidRPr="007D0AEB" w:rsidRDefault="00242894" w:rsidP="00242894">
      <w:pPr>
        <w:spacing w:line="252" w:lineRule="auto"/>
        <w:contextualSpacing/>
        <w:jc w:val="both"/>
      </w:pPr>
      <w:r w:rsidRPr="007D0AEB">
        <w:lastRenderedPageBreak/>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242894" w:rsidRPr="007D0AEB" w:rsidRDefault="00242894" w:rsidP="00242894">
      <w:pPr>
        <w:spacing w:line="252" w:lineRule="auto"/>
        <w:contextualSpacing/>
        <w:jc w:val="both"/>
      </w:pPr>
      <w:r w:rsidRPr="007D0AEB">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242894" w:rsidRPr="007D0AEB" w:rsidRDefault="00242894" w:rsidP="00242894">
      <w:pPr>
        <w:spacing w:line="252" w:lineRule="auto"/>
        <w:contextualSpacing/>
        <w:jc w:val="both"/>
      </w:pPr>
      <w:r w:rsidRPr="007D0AEB">
        <w:t xml:space="preserve">П и с ь м е н но : составление планов, тезисов, рефератов, аннотаций к книге, фильму, спектаклю. </w:t>
      </w:r>
    </w:p>
    <w:p w:rsidR="00242894" w:rsidRPr="007D0AEB" w:rsidRDefault="00242894" w:rsidP="00242894">
      <w:pPr>
        <w:spacing w:line="252" w:lineRule="auto"/>
        <w:contextualSpacing/>
        <w:jc w:val="both"/>
      </w:pPr>
      <w:r w:rsidRPr="007D0AEB">
        <w:t xml:space="preserve">Создание сочинений проблемного характера, рассуждений, всех видов характеристик героев изучаемых произведений. </w:t>
      </w:r>
    </w:p>
    <w:p w:rsidR="00242894" w:rsidRPr="007D0AEB" w:rsidRDefault="00242894" w:rsidP="00242894">
      <w:pPr>
        <w:spacing w:line="252" w:lineRule="auto"/>
        <w:contextualSpacing/>
        <w:jc w:val="both"/>
      </w:pPr>
      <w:r w:rsidRPr="007D0AEB">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242894" w:rsidRPr="007D0AEB" w:rsidRDefault="00242894" w:rsidP="00242894">
      <w:pPr>
        <w:spacing w:line="252" w:lineRule="auto"/>
        <w:contextualSpacing/>
        <w:jc w:val="both"/>
      </w:pPr>
      <w:r w:rsidRPr="007D0AEB">
        <w:t xml:space="preserve">Создание рецензии на прочитанную книгу, устный доклад, выступление, фильм, спектакль, работу художника-иллюстратора. </w:t>
      </w:r>
    </w:p>
    <w:p w:rsidR="00242894" w:rsidRPr="007D0AEB" w:rsidRDefault="00242894" w:rsidP="00242894">
      <w:pPr>
        <w:spacing w:line="252" w:lineRule="auto"/>
        <w:contextualSpacing/>
        <w:jc w:val="both"/>
      </w:pPr>
    </w:p>
    <w:p w:rsidR="00242894" w:rsidRPr="007D0AEB" w:rsidRDefault="00242894" w:rsidP="00242894">
      <w:pPr>
        <w:tabs>
          <w:tab w:val="left" w:pos="1425"/>
        </w:tabs>
        <w:spacing w:line="252" w:lineRule="auto"/>
        <w:contextualSpacing/>
        <w:jc w:val="both"/>
      </w:pPr>
    </w:p>
    <w:p w:rsidR="00242894" w:rsidRPr="007D0AEB" w:rsidRDefault="00242894" w:rsidP="00242894">
      <w:pPr>
        <w:spacing w:line="252" w:lineRule="auto"/>
        <w:contextualSpacing/>
        <w:jc w:val="both"/>
      </w:pPr>
    </w:p>
    <w:p w:rsidR="00242894" w:rsidRPr="007D0AEB" w:rsidRDefault="00242894" w:rsidP="00242894">
      <w:pPr>
        <w:pStyle w:val="a7"/>
        <w:spacing w:line="252" w:lineRule="auto"/>
        <w:contextualSpacing/>
        <w:jc w:val="both"/>
      </w:pPr>
      <w:r w:rsidRPr="007D0AEB">
        <w:rPr>
          <w:b/>
        </w:rPr>
        <w:t>2.2.2.3.</w:t>
      </w:r>
      <w:bookmarkStart w:id="147" w:name="bookmark179"/>
      <w:r w:rsidRPr="007D0AEB">
        <w:rPr>
          <w:b/>
        </w:rPr>
        <w:t xml:space="preserve">АНГЛИЙСКИЙ ЯЗЫК </w:t>
      </w:r>
      <w:r w:rsidRPr="007D0AEB">
        <w:t xml:space="preserve"> (базовый уровень).</w:t>
      </w:r>
      <w:bookmarkStart w:id="148" w:name="bookmark180"/>
      <w:bookmarkEnd w:id="147"/>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contextualSpacing/>
        <w:jc w:val="both"/>
      </w:pPr>
      <w:r w:rsidRPr="007D0AEB">
        <w:t xml:space="preserve"> ПРЕДМЕТНОЕ СОДЕРЖАНИЕ РЕЧИ</w:t>
      </w:r>
      <w:bookmarkEnd w:id="148"/>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Социально-бытовая сфера. Повседневная жизнь семьи, ее доход, жилищные и бытовые ус</w:t>
      </w:r>
      <w:r w:rsidRPr="007D0AEB">
        <w:rPr>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Социально-культурная сфера. Молодежь в современном обществе. Досуг молодежи: по</w:t>
      </w:r>
      <w:r w:rsidRPr="007D0AEB">
        <w:rPr>
          <w:sz w:val="24"/>
          <w:szCs w:val="24"/>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242894" w:rsidRPr="007D0AEB" w:rsidRDefault="00242894" w:rsidP="00242894">
      <w:pPr>
        <w:keepNext/>
        <w:keepLines/>
        <w:spacing w:line="252" w:lineRule="auto"/>
        <w:contextualSpacing/>
        <w:jc w:val="both"/>
      </w:pPr>
      <w:bookmarkStart w:id="149" w:name="bookmark181"/>
      <w:r w:rsidRPr="007D0AEB">
        <w:t>РЕЧЕВЫЕ УМЕНИЯ</w:t>
      </w:r>
      <w:bookmarkEnd w:id="149"/>
    </w:p>
    <w:p w:rsidR="00242894" w:rsidRPr="007D0AEB" w:rsidRDefault="00242894" w:rsidP="00242894">
      <w:pPr>
        <w:spacing w:line="252" w:lineRule="auto"/>
        <w:ind w:left="40" w:right="7320"/>
        <w:contextualSpacing/>
        <w:jc w:val="both"/>
      </w:pPr>
      <w:r w:rsidRPr="007D0AEB">
        <w:t>Говорение Диалогическая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Развитие умений:</w:t>
      </w:r>
    </w:p>
    <w:p w:rsidR="00242894" w:rsidRPr="007D0AEB" w:rsidRDefault="00242894" w:rsidP="00FD2D39">
      <w:pPr>
        <w:pStyle w:val="55"/>
        <w:numPr>
          <w:ilvl w:val="0"/>
          <w:numId w:val="84"/>
        </w:numPr>
        <w:shd w:val="clear" w:color="auto" w:fill="auto"/>
        <w:tabs>
          <w:tab w:val="left" w:pos="150"/>
        </w:tabs>
        <w:spacing w:line="252" w:lineRule="auto"/>
        <w:ind w:left="20"/>
        <w:contextualSpacing/>
        <w:rPr>
          <w:sz w:val="24"/>
          <w:szCs w:val="24"/>
        </w:rPr>
      </w:pPr>
      <w:r w:rsidRPr="007D0AEB">
        <w:rPr>
          <w:sz w:val="24"/>
          <w:szCs w:val="24"/>
        </w:rPr>
        <w:t>участвовать в беседе/дискуссии на знакомую тему;</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осуществлять запрос информации;</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обращаться за разъяснениями;</w:t>
      </w:r>
    </w:p>
    <w:p w:rsidR="00242894" w:rsidRPr="007D0AEB" w:rsidRDefault="00242894" w:rsidP="00FD2D39">
      <w:pPr>
        <w:pStyle w:val="55"/>
        <w:numPr>
          <w:ilvl w:val="0"/>
          <w:numId w:val="84"/>
        </w:numPr>
        <w:shd w:val="clear" w:color="auto" w:fill="auto"/>
        <w:tabs>
          <w:tab w:val="left" w:pos="159"/>
        </w:tabs>
        <w:spacing w:line="252" w:lineRule="auto"/>
        <w:ind w:left="20" w:right="20"/>
        <w:contextualSpacing/>
        <w:rPr>
          <w:sz w:val="24"/>
          <w:szCs w:val="24"/>
        </w:rPr>
      </w:pPr>
      <w:r w:rsidRPr="007D0AEB">
        <w:rPr>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242894" w:rsidRPr="007D0AEB" w:rsidRDefault="00242894" w:rsidP="00242894">
      <w:pPr>
        <w:spacing w:line="252" w:lineRule="auto"/>
        <w:ind w:left="20"/>
        <w:contextualSpacing/>
        <w:jc w:val="both"/>
      </w:pPr>
      <w:r w:rsidRPr="007D0AEB">
        <w:t>Монологическая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7D0AEB">
        <w:rPr>
          <w:rStyle w:val="415"/>
          <w:rFonts w:eastAsia="Arial Unicode MS"/>
          <w:b w:val="0"/>
          <w:bCs w:val="0"/>
          <w:i/>
          <w:iCs/>
          <w:sz w:val="24"/>
          <w:szCs w:val="24"/>
        </w:rPr>
        <w:t>Развитие умений:</w:t>
      </w:r>
    </w:p>
    <w:p w:rsidR="00242894" w:rsidRPr="007D0AEB" w:rsidRDefault="00242894" w:rsidP="00FD2D39">
      <w:pPr>
        <w:pStyle w:val="55"/>
        <w:numPr>
          <w:ilvl w:val="0"/>
          <w:numId w:val="84"/>
        </w:numPr>
        <w:shd w:val="clear" w:color="auto" w:fill="auto"/>
        <w:tabs>
          <w:tab w:val="left" w:pos="150"/>
        </w:tabs>
        <w:spacing w:line="252" w:lineRule="auto"/>
        <w:ind w:left="20"/>
        <w:contextualSpacing/>
        <w:rPr>
          <w:sz w:val="24"/>
          <w:szCs w:val="24"/>
        </w:rPr>
      </w:pPr>
      <w:r w:rsidRPr="007D0AEB">
        <w:rPr>
          <w:sz w:val="24"/>
          <w:szCs w:val="24"/>
        </w:rPr>
        <w:t>делать сообщения, содержащие наиболее важную информацию по теме/проблеме;</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lastRenderedPageBreak/>
        <w:t>кратко передавать содержание полученной информации;</w:t>
      </w:r>
    </w:p>
    <w:p w:rsidR="00242894" w:rsidRPr="007D0AEB" w:rsidRDefault="00242894" w:rsidP="00FD2D39">
      <w:pPr>
        <w:pStyle w:val="55"/>
        <w:numPr>
          <w:ilvl w:val="0"/>
          <w:numId w:val="84"/>
        </w:numPr>
        <w:shd w:val="clear" w:color="auto" w:fill="auto"/>
        <w:tabs>
          <w:tab w:val="left" w:pos="356"/>
        </w:tabs>
        <w:spacing w:line="252" w:lineRule="auto"/>
        <w:ind w:left="20" w:right="20"/>
        <w:contextualSpacing/>
        <w:rPr>
          <w:sz w:val="24"/>
          <w:szCs w:val="24"/>
        </w:rPr>
      </w:pPr>
      <w:r w:rsidRPr="007D0AEB">
        <w:rPr>
          <w:sz w:val="24"/>
          <w:szCs w:val="24"/>
        </w:rPr>
        <w:t>рассказывать о себе, своем окружении, своих планах, обосновывая свои намерения/поступки;</w:t>
      </w:r>
    </w:p>
    <w:p w:rsidR="00242894" w:rsidRPr="007D0AEB" w:rsidRDefault="00242894" w:rsidP="00FD2D39">
      <w:pPr>
        <w:pStyle w:val="55"/>
        <w:numPr>
          <w:ilvl w:val="0"/>
          <w:numId w:val="84"/>
        </w:numPr>
        <w:shd w:val="clear" w:color="auto" w:fill="auto"/>
        <w:tabs>
          <w:tab w:val="left" w:pos="169"/>
        </w:tabs>
        <w:spacing w:line="252" w:lineRule="auto"/>
        <w:ind w:left="20" w:right="20"/>
        <w:contextualSpacing/>
        <w:rPr>
          <w:sz w:val="24"/>
          <w:szCs w:val="24"/>
        </w:rPr>
      </w:pPr>
      <w:r w:rsidRPr="007D0AEB">
        <w:rPr>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242894" w:rsidRPr="007D0AEB" w:rsidRDefault="00242894" w:rsidP="00242894">
      <w:pPr>
        <w:pStyle w:val="55"/>
        <w:shd w:val="clear" w:color="auto" w:fill="auto"/>
        <w:spacing w:line="252" w:lineRule="auto"/>
        <w:ind w:left="20" w:right="2692" w:firstLine="0"/>
        <w:contextualSpacing/>
        <w:rPr>
          <w:sz w:val="24"/>
          <w:szCs w:val="24"/>
        </w:rPr>
      </w:pPr>
      <w:r w:rsidRPr="007D0AEB">
        <w:rPr>
          <w:sz w:val="24"/>
          <w:szCs w:val="24"/>
        </w:rPr>
        <w:t xml:space="preserve">Объем монологического высказывания - 12-15 фраз. </w:t>
      </w:r>
      <w:r w:rsidRPr="007D0AEB">
        <w:rPr>
          <w:rStyle w:val="415"/>
          <w:rFonts w:eastAsia="Arial Unicode MS"/>
          <w:b w:val="0"/>
          <w:bCs w:val="0"/>
          <w:i/>
          <w:iCs/>
          <w:sz w:val="24"/>
          <w:szCs w:val="24"/>
        </w:rPr>
        <w:t>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242894" w:rsidRPr="007D0AEB" w:rsidRDefault="00242894" w:rsidP="00FD2D39">
      <w:pPr>
        <w:pStyle w:val="55"/>
        <w:numPr>
          <w:ilvl w:val="0"/>
          <w:numId w:val="84"/>
        </w:numPr>
        <w:shd w:val="clear" w:color="auto" w:fill="auto"/>
        <w:tabs>
          <w:tab w:val="left" w:pos="241"/>
        </w:tabs>
        <w:spacing w:line="252" w:lineRule="auto"/>
        <w:ind w:left="20" w:right="20"/>
        <w:contextualSpacing/>
        <w:rPr>
          <w:sz w:val="24"/>
          <w:szCs w:val="24"/>
        </w:rPr>
      </w:pPr>
      <w:r w:rsidRPr="007D0AEB">
        <w:rPr>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242894" w:rsidRPr="007D0AEB" w:rsidRDefault="00242894" w:rsidP="00FD2D39">
      <w:pPr>
        <w:pStyle w:val="55"/>
        <w:numPr>
          <w:ilvl w:val="0"/>
          <w:numId w:val="84"/>
        </w:numPr>
        <w:shd w:val="clear" w:color="auto" w:fill="auto"/>
        <w:tabs>
          <w:tab w:val="left" w:pos="202"/>
        </w:tabs>
        <w:spacing w:line="252" w:lineRule="auto"/>
        <w:ind w:left="20" w:right="20"/>
        <w:contextualSpacing/>
        <w:rPr>
          <w:sz w:val="24"/>
          <w:szCs w:val="24"/>
        </w:rPr>
      </w:pPr>
      <w:r w:rsidRPr="007D0AEB">
        <w:rPr>
          <w:sz w:val="24"/>
          <w:szCs w:val="24"/>
        </w:rPr>
        <w:t>выборочного понимания необходимой информации в объявлениях и информационной рекламе;</w:t>
      </w:r>
    </w:p>
    <w:p w:rsidR="00242894" w:rsidRPr="007D0AEB" w:rsidRDefault="00242894" w:rsidP="00FD2D39">
      <w:pPr>
        <w:pStyle w:val="55"/>
        <w:numPr>
          <w:ilvl w:val="0"/>
          <w:numId w:val="84"/>
        </w:numPr>
        <w:shd w:val="clear" w:color="auto" w:fill="auto"/>
        <w:tabs>
          <w:tab w:val="left" w:pos="404"/>
        </w:tabs>
        <w:spacing w:line="252" w:lineRule="auto"/>
        <w:ind w:left="20" w:right="20"/>
        <w:contextualSpacing/>
        <w:rPr>
          <w:sz w:val="24"/>
          <w:szCs w:val="24"/>
        </w:rPr>
      </w:pPr>
      <w:r w:rsidRPr="007D0AEB">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242894" w:rsidRPr="007D0AEB" w:rsidRDefault="00242894" w:rsidP="00242894">
      <w:pPr>
        <w:spacing w:line="252" w:lineRule="auto"/>
        <w:ind w:left="20"/>
        <w:contextualSpacing/>
        <w:jc w:val="both"/>
      </w:pPr>
      <w:r w:rsidRPr="007D0AEB">
        <w:t>Развитие умений: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отделять главную информацию от второстепенной;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выявлять наиболее значимые факты;</w:t>
      </w:r>
    </w:p>
    <w:p w:rsidR="00242894" w:rsidRPr="007D0AEB" w:rsidRDefault="00242894" w:rsidP="00FD2D39">
      <w:pPr>
        <w:pStyle w:val="55"/>
        <w:numPr>
          <w:ilvl w:val="0"/>
          <w:numId w:val="84"/>
        </w:numPr>
        <w:shd w:val="clear" w:color="auto" w:fill="auto"/>
        <w:tabs>
          <w:tab w:val="left" w:pos="534"/>
        </w:tabs>
        <w:spacing w:line="252" w:lineRule="auto"/>
        <w:ind w:left="20" w:right="20"/>
        <w:contextualSpacing/>
        <w:rPr>
          <w:sz w:val="24"/>
          <w:szCs w:val="24"/>
        </w:rPr>
      </w:pPr>
      <w:r w:rsidRPr="007D0AEB">
        <w:rPr>
          <w:sz w:val="24"/>
          <w:szCs w:val="24"/>
        </w:rPr>
        <w:t>определять свое отношение к ним, извлекать из аудиотекста необходимую/интересующую информацию.</w:t>
      </w:r>
    </w:p>
    <w:p w:rsidR="00242894" w:rsidRPr="007D0AEB" w:rsidRDefault="00242894" w:rsidP="00242894">
      <w:pPr>
        <w:keepNext/>
        <w:keepLines/>
        <w:spacing w:line="252" w:lineRule="auto"/>
        <w:ind w:left="20"/>
        <w:contextualSpacing/>
        <w:jc w:val="both"/>
      </w:pPr>
      <w:r w:rsidRPr="007D0AEB">
        <w:t>Чтение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242894" w:rsidRPr="007D0AEB" w:rsidRDefault="00242894" w:rsidP="00FD2D39">
      <w:pPr>
        <w:pStyle w:val="55"/>
        <w:numPr>
          <w:ilvl w:val="0"/>
          <w:numId w:val="84"/>
        </w:numPr>
        <w:shd w:val="clear" w:color="auto" w:fill="auto"/>
        <w:tabs>
          <w:tab w:val="left" w:pos="246"/>
        </w:tabs>
        <w:spacing w:line="252" w:lineRule="auto"/>
        <w:ind w:left="20" w:right="20"/>
        <w:contextualSpacing/>
        <w:rPr>
          <w:sz w:val="24"/>
          <w:szCs w:val="24"/>
        </w:rPr>
      </w:pPr>
      <w:r w:rsidRPr="007D0AEB">
        <w:rPr>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242894" w:rsidRPr="007D0AEB" w:rsidRDefault="00242894" w:rsidP="00FD2D39">
      <w:pPr>
        <w:pStyle w:val="55"/>
        <w:numPr>
          <w:ilvl w:val="0"/>
          <w:numId w:val="84"/>
        </w:numPr>
        <w:shd w:val="clear" w:color="auto" w:fill="auto"/>
        <w:tabs>
          <w:tab w:val="left" w:pos="327"/>
        </w:tabs>
        <w:spacing w:line="252" w:lineRule="auto"/>
        <w:ind w:left="20" w:right="20"/>
        <w:contextualSpacing/>
        <w:rPr>
          <w:sz w:val="24"/>
          <w:szCs w:val="24"/>
        </w:rPr>
      </w:pPr>
      <w:r w:rsidRPr="007D0AEB">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242894" w:rsidRPr="007D0AEB" w:rsidRDefault="00242894" w:rsidP="00FD2D39">
      <w:pPr>
        <w:pStyle w:val="55"/>
        <w:numPr>
          <w:ilvl w:val="0"/>
          <w:numId w:val="84"/>
        </w:numPr>
        <w:shd w:val="clear" w:color="auto" w:fill="auto"/>
        <w:tabs>
          <w:tab w:val="left" w:pos="452"/>
        </w:tabs>
        <w:spacing w:line="252" w:lineRule="auto"/>
        <w:ind w:left="20" w:right="20"/>
        <w:contextualSpacing/>
        <w:rPr>
          <w:sz w:val="24"/>
          <w:szCs w:val="24"/>
        </w:rPr>
      </w:pPr>
      <w:r w:rsidRPr="007D0AEB">
        <w:rPr>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242894" w:rsidRPr="007D0AEB" w:rsidRDefault="00242894" w:rsidP="00242894">
      <w:pPr>
        <w:keepNext/>
        <w:keepLines/>
        <w:spacing w:line="252" w:lineRule="auto"/>
        <w:ind w:left="20"/>
        <w:contextualSpacing/>
        <w:jc w:val="both"/>
      </w:pPr>
      <w:r w:rsidRPr="007D0AEB">
        <w:t>Развитие умений: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выделять основные факты;</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отделять главную информацию от второстепенной;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предвосхищать возможные события/факты;</w:t>
      </w:r>
    </w:p>
    <w:p w:rsidR="00242894" w:rsidRPr="007D0AEB" w:rsidRDefault="00242894" w:rsidP="00FD2D39">
      <w:pPr>
        <w:pStyle w:val="55"/>
        <w:numPr>
          <w:ilvl w:val="0"/>
          <w:numId w:val="84"/>
        </w:numPr>
        <w:shd w:val="clear" w:color="auto" w:fill="auto"/>
        <w:tabs>
          <w:tab w:val="left" w:pos="154"/>
        </w:tabs>
        <w:spacing w:line="252" w:lineRule="auto"/>
        <w:ind w:left="20"/>
        <w:contextualSpacing/>
        <w:rPr>
          <w:sz w:val="24"/>
          <w:szCs w:val="24"/>
        </w:rPr>
      </w:pPr>
      <w:r w:rsidRPr="007D0AEB">
        <w:rPr>
          <w:sz w:val="24"/>
          <w:szCs w:val="24"/>
        </w:rPr>
        <w:t>раскрывать причинно-следственные связи между фактами;</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понимать аргументацию;</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извлекать необходимую/интересующую информацию;</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определять свое отношение к прочитанному.</w:t>
      </w:r>
    </w:p>
    <w:p w:rsidR="00242894" w:rsidRPr="007D0AEB" w:rsidRDefault="00242894" w:rsidP="00242894">
      <w:pPr>
        <w:spacing w:line="252" w:lineRule="auto"/>
        <w:ind w:left="20"/>
        <w:contextualSpacing/>
        <w:jc w:val="both"/>
      </w:pPr>
      <w:r w:rsidRPr="007D0AEB">
        <w:t>Письменная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КОМПЕНСАТОРНЫЕ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w:t>
      </w:r>
      <w:r w:rsidRPr="007D0AEB">
        <w:rPr>
          <w:sz w:val="24"/>
          <w:szCs w:val="24"/>
        </w:rPr>
        <w:lastRenderedPageBreak/>
        <w:t>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242894" w:rsidRPr="007D0AEB" w:rsidRDefault="00242894" w:rsidP="00242894">
      <w:pPr>
        <w:pStyle w:val="122"/>
        <w:keepNext/>
        <w:keepLines/>
        <w:shd w:val="clear" w:color="auto" w:fill="auto"/>
        <w:spacing w:line="252" w:lineRule="auto"/>
        <w:contextualSpacing/>
        <w:rPr>
          <w:sz w:val="24"/>
          <w:szCs w:val="24"/>
        </w:rPr>
      </w:pPr>
      <w:r w:rsidRPr="007D0AEB">
        <w:rPr>
          <w:sz w:val="24"/>
          <w:szCs w:val="24"/>
        </w:rPr>
        <w:t>УЧЕБНО-ПОЗНАВАТЕЛЬНЫЕ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СОЦИОКУЛЬТУРНЫЕ ЗНАНИЯ И УМЕНИЯ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социокультурных знаний и умений происходит за счет углубления:</w:t>
      </w:r>
    </w:p>
    <w:p w:rsidR="00242894" w:rsidRPr="007D0AEB" w:rsidRDefault="00242894" w:rsidP="00FD2D39">
      <w:pPr>
        <w:pStyle w:val="55"/>
        <w:numPr>
          <w:ilvl w:val="0"/>
          <w:numId w:val="84"/>
        </w:numPr>
        <w:shd w:val="clear" w:color="auto" w:fill="auto"/>
        <w:tabs>
          <w:tab w:val="left" w:pos="159"/>
        </w:tabs>
        <w:spacing w:line="252" w:lineRule="auto"/>
        <w:ind w:left="20" w:right="20"/>
        <w:contextualSpacing/>
        <w:rPr>
          <w:sz w:val="24"/>
          <w:szCs w:val="24"/>
        </w:rPr>
      </w:pPr>
      <w:r w:rsidRPr="007D0AEB">
        <w:rPr>
          <w:sz w:val="24"/>
          <w:szCs w:val="24"/>
        </w:rPr>
        <w:t>социокультурных знаний о правилах вежливого поведения в стандартных ситуациях со</w:t>
      </w:r>
      <w:r w:rsidRPr="007D0AEB">
        <w:rPr>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242894" w:rsidRPr="007D0AEB" w:rsidRDefault="00242894" w:rsidP="00FD2D39">
      <w:pPr>
        <w:pStyle w:val="55"/>
        <w:numPr>
          <w:ilvl w:val="0"/>
          <w:numId w:val="84"/>
        </w:numPr>
        <w:shd w:val="clear" w:color="auto" w:fill="auto"/>
        <w:tabs>
          <w:tab w:val="left" w:pos="169"/>
        </w:tabs>
        <w:spacing w:line="252" w:lineRule="auto"/>
        <w:ind w:left="20" w:right="20"/>
        <w:contextualSpacing/>
        <w:rPr>
          <w:sz w:val="24"/>
          <w:szCs w:val="24"/>
        </w:rPr>
      </w:pPr>
      <w:r w:rsidRPr="007D0AEB">
        <w:rPr>
          <w:sz w:val="24"/>
          <w:szCs w:val="24"/>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Дальнейшее развитие социокультурных умений использовать:</w:t>
      </w:r>
    </w:p>
    <w:p w:rsidR="00242894" w:rsidRPr="007D0AEB" w:rsidRDefault="00242894" w:rsidP="00FD2D39">
      <w:pPr>
        <w:pStyle w:val="55"/>
        <w:numPr>
          <w:ilvl w:val="0"/>
          <w:numId w:val="84"/>
        </w:numPr>
        <w:shd w:val="clear" w:color="auto" w:fill="auto"/>
        <w:tabs>
          <w:tab w:val="left" w:pos="174"/>
        </w:tabs>
        <w:spacing w:line="252" w:lineRule="auto"/>
        <w:ind w:left="20" w:right="20"/>
        <w:contextualSpacing/>
        <w:rPr>
          <w:sz w:val="24"/>
          <w:szCs w:val="24"/>
        </w:rPr>
      </w:pPr>
      <w:r w:rsidRPr="007D0AEB">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242894" w:rsidRPr="007D0AEB" w:rsidRDefault="00242894" w:rsidP="00FD2D39">
      <w:pPr>
        <w:pStyle w:val="55"/>
        <w:numPr>
          <w:ilvl w:val="0"/>
          <w:numId w:val="84"/>
        </w:numPr>
        <w:shd w:val="clear" w:color="auto" w:fill="auto"/>
        <w:tabs>
          <w:tab w:val="left" w:pos="202"/>
        </w:tabs>
        <w:spacing w:line="252" w:lineRule="auto"/>
        <w:ind w:left="20" w:right="20"/>
        <w:contextualSpacing/>
        <w:rPr>
          <w:sz w:val="24"/>
          <w:szCs w:val="24"/>
        </w:rPr>
      </w:pPr>
      <w:r w:rsidRPr="007D0AEB">
        <w:rPr>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формулы речевого этикета в рамках стандартных ситуаций общения.</w:t>
      </w:r>
    </w:p>
    <w:p w:rsidR="00242894" w:rsidRPr="007D0AEB" w:rsidRDefault="00242894" w:rsidP="00242894">
      <w:pPr>
        <w:pStyle w:val="122"/>
        <w:keepNext/>
        <w:keepLines/>
        <w:shd w:val="clear" w:color="auto" w:fill="auto"/>
        <w:spacing w:line="252" w:lineRule="auto"/>
        <w:contextualSpacing/>
        <w:rPr>
          <w:sz w:val="24"/>
          <w:szCs w:val="24"/>
        </w:rPr>
      </w:pPr>
      <w:bookmarkStart w:id="150" w:name="bookmark185"/>
      <w:r w:rsidRPr="007D0AEB">
        <w:rPr>
          <w:sz w:val="24"/>
          <w:szCs w:val="24"/>
        </w:rPr>
        <w:t>ЯЗЫКОВЫЕ ЗНАНИЯ И НАВЫКИ</w:t>
      </w:r>
      <w:bookmarkEnd w:id="15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знаниями и навыками в соответствии с требованиями базового уровня владения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английским языком.</w:t>
      </w:r>
    </w:p>
    <w:p w:rsidR="00242894" w:rsidRPr="007D0AEB" w:rsidRDefault="00242894" w:rsidP="00242894">
      <w:pPr>
        <w:keepNext/>
        <w:keepLines/>
        <w:spacing w:line="252" w:lineRule="auto"/>
        <w:ind w:left="20"/>
        <w:contextualSpacing/>
        <w:jc w:val="both"/>
      </w:pPr>
      <w:bookmarkStart w:id="151" w:name="bookmark186"/>
      <w:r w:rsidRPr="007D0AEB">
        <w:t>Орфография</w:t>
      </w:r>
      <w:bookmarkEnd w:id="15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Фонетическая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Лексическая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242894" w:rsidRPr="007D0AEB" w:rsidRDefault="00242894" w:rsidP="00242894">
      <w:pPr>
        <w:keepNext/>
        <w:keepLines/>
        <w:spacing w:line="252" w:lineRule="auto"/>
        <w:ind w:left="20"/>
        <w:contextualSpacing/>
        <w:jc w:val="both"/>
        <w:rPr>
          <w:b/>
          <w:i/>
        </w:rPr>
      </w:pPr>
      <w:bookmarkStart w:id="152" w:name="bookmark187"/>
      <w:r w:rsidRPr="007D0AEB">
        <w:rPr>
          <w:b/>
          <w:i/>
        </w:rPr>
        <w:t>Грамматическая сторона речи</w:t>
      </w:r>
      <w:bookmarkEnd w:id="15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7D0AEB">
        <w:rPr>
          <w:sz w:val="24"/>
          <w:szCs w:val="24"/>
          <w:lang w:val="en-US"/>
        </w:rPr>
        <w:t>ConditionalI</w:t>
      </w:r>
      <w:r w:rsidRPr="007D0AEB">
        <w:rPr>
          <w:sz w:val="24"/>
          <w:szCs w:val="24"/>
        </w:rPr>
        <w:t>, II, III).</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предложений с конструкцией </w:t>
      </w:r>
      <w:r w:rsidRPr="007D0AEB">
        <w:rPr>
          <w:sz w:val="24"/>
          <w:szCs w:val="24"/>
          <w:lang w:val="en-US"/>
        </w:rPr>
        <w:t>Iwish</w:t>
      </w:r>
      <w:r w:rsidRPr="007D0AEB">
        <w:rPr>
          <w:sz w:val="24"/>
          <w:szCs w:val="24"/>
        </w:rPr>
        <w:t xml:space="preserve">..., конструкцией </w:t>
      </w:r>
      <w:r w:rsidRPr="007D0AEB">
        <w:rPr>
          <w:sz w:val="24"/>
          <w:szCs w:val="24"/>
          <w:lang w:val="en-US"/>
        </w:rPr>
        <w:t>so</w:t>
      </w:r>
      <w:r w:rsidRPr="007D0AEB">
        <w:rPr>
          <w:sz w:val="24"/>
          <w:szCs w:val="24"/>
        </w:rPr>
        <w:t>/</w:t>
      </w:r>
      <w:r w:rsidRPr="007D0AEB">
        <w:rPr>
          <w:sz w:val="24"/>
          <w:szCs w:val="24"/>
          <w:lang w:val="en-US"/>
        </w:rPr>
        <w:t>such</w:t>
      </w:r>
      <w:r w:rsidRPr="007D0AEB">
        <w:rPr>
          <w:sz w:val="24"/>
          <w:szCs w:val="24"/>
        </w:rPr>
        <w:t xml:space="preserve"> + </w:t>
      </w:r>
      <w:r w:rsidRPr="007D0AEB">
        <w:rPr>
          <w:sz w:val="24"/>
          <w:szCs w:val="24"/>
          <w:lang w:val="en-US"/>
        </w:rPr>
        <w:t>that</w:t>
      </w:r>
      <w:r w:rsidRPr="007D0AEB">
        <w:rPr>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7D0AEB">
        <w:rPr>
          <w:sz w:val="24"/>
          <w:szCs w:val="24"/>
          <w:lang w:val="en-US"/>
        </w:rPr>
        <w:t>PresentSimple</w:t>
      </w:r>
      <w:r w:rsidRPr="007D0AEB">
        <w:rPr>
          <w:sz w:val="24"/>
          <w:szCs w:val="24"/>
        </w:rPr>
        <w:t xml:space="preserve">, </w:t>
      </w:r>
      <w:r w:rsidRPr="007D0AEB">
        <w:rPr>
          <w:sz w:val="24"/>
          <w:szCs w:val="24"/>
          <w:lang w:val="en-US"/>
        </w:rPr>
        <w:t>FutureSimple</w:t>
      </w:r>
      <w:r w:rsidRPr="007D0AEB">
        <w:rPr>
          <w:sz w:val="24"/>
          <w:szCs w:val="24"/>
        </w:rPr>
        <w:t xml:space="preserve"> и </w:t>
      </w:r>
      <w:r w:rsidRPr="007D0AEB">
        <w:rPr>
          <w:sz w:val="24"/>
          <w:szCs w:val="24"/>
          <w:lang w:val="en-US"/>
        </w:rPr>
        <w:t>PastSimple</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PastContinuous</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PastPerfect</w:t>
      </w:r>
      <w:r w:rsidRPr="007D0AEB">
        <w:rPr>
          <w:sz w:val="24"/>
          <w:szCs w:val="24"/>
        </w:rPr>
        <w:t>; модальных глаголов и их эквивалентов.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Знание признаков и навыки распознавания и употребления в речи глаголов в следующих формах действительного залога: </w:t>
      </w:r>
      <w:r w:rsidRPr="007D0AEB">
        <w:rPr>
          <w:sz w:val="24"/>
          <w:szCs w:val="24"/>
          <w:lang w:val="en-US"/>
        </w:rPr>
        <w:t>PresentPerfectContinuous</w:t>
      </w:r>
      <w:r w:rsidRPr="007D0AEB">
        <w:rPr>
          <w:sz w:val="24"/>
          <w:szCs w:val="24"/>
        </w:rPr>
        <w:t xml:space="preserve"> и </w:t>
      </w:r>
      <w:r w:rsidRPr="007D0AEB">
        <w:rPr>
          <w:sz w:val="24"/>
          <w:szCs w:val="24"/>
          <w:lang w:val="en-US"/>
        </w:rPr>
        <w:t>PastPerfectContinuous</w:t>
      </w:r>
      <w:r w:rsidRPr="007D0AEB">
        <w:rPr>
          <w:sz w:val="24"/>
          <w:szCs w:val="24"/>
        </w:rPr>
        <w:t xml:space="preserve"> и страдательного залога: </w:t>
      </w:r>
      <w:r w:rsidRPr="007D0AEB">
        <w:rPr>
          <w:sz w:val="24"/>
          <w:szCs w:val="24"/>
          <w:lang w:val="en-US"/>
        </w:rPr>
        <w:t>PresentSimplePassive</w:t>
      </w:r>
      <w:r w:rsidRPr="007D0AEB">
        <w:rPr>
          <w:sz w:val="24"/>
          <w:szCs w:val="24"/>
        </w:rPr>
        <w:t xml:space="preserve">, </w:t>
      </w:r>
      <w:r w:rsidRPr="007D0AEB">
        <w:rPr>
          <w:sz w:val="24"/>
          <w:szCs w:val="24"/>
          <w:lang w:val="en-US"/>
        </w:rPr>
        <w:t>FutureSimplePassive</w:t>
      </w:r>
      <w:r w:rsidRPr="007D0AEB">
        <w:rPr>
          <w:sz w:val="24"/>
          <w:szCs w:val="24"/>
        </w:rPr>
        <w:t xml:space="preserve">, </w:t>
      </w:r>
      <w:r w:rsidRPr="007D0AEB">
        <w:rPr>
          <w:sz w:val="24"/>
          <w:szCs w:val="24"/>
          <w:lang w:val="en-US"/>
        </w:rPr>
        <w:t>PastSimplePassive</w:t>
      </w:r>
      <w:r w:rsidRPr="007D0AEB">
        <w:rPr>
          <w:sz w:val="24"/>
          <w:szCs w:val="24"/>
        </w:rPr>
        <w:t xml:space="preserve">, </w:t>
      </w:r>
      <w:r w:rsidRPr="007D0AEB">
        <w:rPr>
          <w:sz w:val="24"/>
          <w:szCs w:val="24"/>
          <w:lang w:val="en-US"/>
        </w:rPr>
        <w:t>PresentPerfectPassive</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Знание признаков и навыки распознавания при чтении глаголов в </w:t>
      </w:r>
      <w:r w:rsidRPr="007D0AEB">
        <w:rPr>
          <w:sz w:val="24"/>
          <w:szCs w:val="24"/>
          <w:lang w:val="en-US"/>
        </w:rPr>
        <w:t>PastPerfectPassive</w:t>
      </w:r>
      <w:r w:rsidRPr="007D0AEB">
        <w:rPr>
          <w:sz w:val="24"/>
          <w:szCs w:val="24"/>
        </w:rPr>
        <w:t xml:space="preserve">, </w:t>
      </w:r>
      <w:r w:rsidRPr="007D0AEB">
        <w:rPr>
          <w:sz w:val="24"/>
          <w:szCs w:val="24"/>
          <w:lang w:val="en-US"/>
        </w:rPr>
        <w:t>FuturePerfectPassive</w:t>
      </w:r>
      <w:r w:rsidRPr="007D0AEB">
        <w:rPr>
          <w:sz w:val="24"/>
          <w:szCs w:val="24"/>
        </w:rPr>
        <w:t>; неличных форм глагола (</w:t>
      </w:r>
      <w:r w:rsidRPr="007D0AEB">
        <w:rPr>
          <w:sz w:val="24"/>
          <w:szCs w:val="24"/>
          <w:lang w:val="en-US"/>
        </w:rPr>
        <w:t>Infinitive</w:t>
      </w:r>
      <w:r w:rsidRPr="007D0AEB">
        <w:rPr>
          <w:sz w:val="24"/>
          <w:szCs w:val="24"/>
        </w:rPr>
        <w:t xml:space="preserve">, </w:t>
      </w:r>
      <w:r w:rsidRPr="007D0AEB">
        <w:rPr>
          <w:sz w:val="24"/>
          <w:szCs w:val="24"/>
          <w:lang w:val="en-US"/>
        </w:rPr>
        <w:t>ParticipleI</w:t>
      </w:r>
      <w:r w:rsidRPr="007D0AEB">
        <w:rPr>
          <w:sz w:val="24"/>
          <w:szCs w:val="24"/>
        </w:rPr>
        <w:t xml:space="preserve"> и </w:t>
      </w:r>
      <w:r w:rsidRPr="007D0AEB">
        <w:rPr>
          <w:sz w:val="24"/>
          <w:szCs w:val="24"/>
          <w:lang w:val="en-US"/>
        </w:rPr>
        <w:t>Gerund</w:t>
      </w:r>
      <w:r w:rsidRPr="007D0AEB">
        <w:rPr>
          <w:sz w:val="24"/>
          <w:szCs w:val="24"/>
        </w:rPr>
        <w:t>) без различения их функций.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sidRPr="007D0AEB">
        <w:rPr>
          <w:sz w:val="24"/>
          <w:szCs w:val="24"/>
          <w:lang w:val="en-US"/>
        </w:rPr>
        <w:t>SimpleFuture</w:t>
      </w:r>
      <w:r w:rsidRPr="007D0AEB">
        <w:rPr>
          <w:sz w:val="24"/>
          <w:szCs w:val="24"/>
        </w:rPr>
        <w:t xml:space="preserve">, </w:t>
      </w:r>
      <w:r w:rsidRPr="007D0AEB">
        <w:rPr>
          <w:sz w:val="24"/>
          <w:szCs w:val="24"/>
          <w:lang w:val="en-US"/>
        </w:rPr>
        <w:t>tobegoingto</w:t>
      </w:r>
      <w:r w:rsidRPr="007D0AEB">
        <w:rPr>
          <w:sz w:val="24"/>
          <w:szCs w:val="24"/>
        </w:rPr>
        <w:t xml:space="preserve">, </w:t>
      </w:r>
      <w:r w:rsidRPr="007D0AEB">
        <w:rPr>
          <w:sz w:val="24"/>
          <w:szCs w:val="24"/>
          <w:lang w:val="en-US"/>
        </w:rPr>
        <w:t>PresentContinuous</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употребления определенного/ неопределенного/нулевого ар</w:t>
      </w:r>
      <w:r w:rsidRPr="007D0AEB">
        <w:rPr>
          <w:sz w:val="24"/>
          <w:szCs w:val="24"/>
        </w:rPr>
        <w:softHyphen/>
        <w:t>тиклей; имен существительных в единственном и множественном числе (в том числе исключения).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местоимений; прилагательных и наречий, в том числе наречий, выражающих количество (</w:t>
      </w:r>
      <w:r w:rsidRPr="007D0AEB">
        <w:rPr>
          <w:sz w:val="24"/>
          <w:szCs w:val="24"/>
          <w:lang w:val="en-US"/>
        </w:rPr>
        <w:t>many</w:t>
      </w:r>
      <w:r w:rsidRPr="007D0AEB">
        <w:rPr>
          <w:sz w:val="24"/>
          <w:szCs w:val="24"/>
        </w:rPr>
        <w:t>/</w:t>
      </w:r>
      <w:r w:rsidRPr="007D0AEB">
        <w:rPr>
          <w:sz w:val="24"/>
          <w:szCs w:val="24"/>
          <w:lang w:val="en-US"/>
        </w:rPr>
        <w:t>much</w:t>
      </w:r>
      <w:r w:rsidRPr="007D0AEB">
        <w:rPr>
          <w:sz w:val="24"/>
          <w:szCs w:val="24"/>
        </w:rPr>
        <w:t xml:space="preserve">, </w:t>
      </w:r>
      <w:r w:rsidRPr="007D0AEB">
        <w:rPr>
          <w:sz w:val="24"/>
          <w:szCs w:val="24"/>
          <w:lang w:val="en-US"/>
        </w:rPr>
        <w:t>few</w:t>
      </w:r>
      <w:r w:rsidRPr="007D0AEB">
        <w:rPr>
          <w:sz w:val="24"/>
          <w:szCs w:val="24"/>
        </w:rPr>
        <w:t>/</w:t>
      </w:r>
      <w:r w:rsidRPr="007D0AEB">
        <w:rPr>
          <w:sz w:val="24"/>
          <w:szCs w:val="24"/>
          <w:lang w:val="en-US"/>
        </w:rPr>
        <w:t>afew</w:t>
      </w:r>
      <w:r w:rsidRPr="007D0AEB">
        <w:rPr>
          <w:sz w:val="24"/>
          <w:szCs w:val="24"/>
        </w:rPr>
        <w:t xml:space="preserve">, </w:t>
      </w:r>
      <w:r w:rsidRPr="007D0AEB">
        <w:rPr>
          <w:sz w:val="24"/>
          <w:szCs w:val="24"/>
          <w:lang w:val="en-US"/>
        </w:rPr>
        <w:t>little</w:t>
      </w:r>
      <w:r w:rsidRPr="007D0AEB">
        <w:rPr>
          <w:sz w:val="24"/>
          <w:szCs w:val="24"/>
        </w:rPr>
        <w:t>/</w:t>
      </w:r>
      <w:r w:rsidRPr="007D0AEB">
        <w:rPr>
          <w:sz w:val="24"/>
          <w:szCs w:val="24"/>
          <w:lang w:val="en-US"/>
        </w:rPr>
        <w:t>alittle</w:t>
      </w:r>
      <w:r w:rsidRPr="007D0AEB">
        <w:rPr>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7D0AEB">
        <w:rPr>
          <w:sz w:val="24"/>
          <w:szCs w:val="24"/>
          <w:lang w:val="en-US"/>
        </w:rPr>
        <w:t>firstly</w:t>
      </w:r>
      <w:r w:rsidRPr="007D0AEB">
        <w:rPr>
          <w:sz w:val="24"/>
          <w:szCs w:val="24"/>
        </w:rPr>
        <w:t xml:space="preserve">, </w:t>
      </w:r>
      <w:r w:rsidRPr="007D0AEB">
        <w:rPr>
          <w:sz w:val="24"/>
          <w:szCs w:val="24"/>
          <w:lang w:val="en-US"/>
        </w:rPr>
        <w:t>finally</w:t>
      </w:r>
      <w:r w:rsidRPr="007D0AEB">
        <w:rPr>
          <w:sz w:val="24"/>
          <w:szCs w:val="24"/>
        </w:rPr>
        <w:t xml:space="preserve">, </w:t>
      </w:r>
      <w:r w:rsidRPr="007D0AEB">
        <w:rPr>
          <w:sz w:val="24"/>
          <w:szCs w:val="24"/>
          <w:lang w:val="en-US"/>
        </w:rPr>
        <w:t>atlast</w:t>
      </w:r>
      <w:r w:rsidRPr="007D0AEB">
        <w:rPr>
          <w:sz w:val="24"/>
          <w:szCs w:val="24"/>
        </w:rPr>
        <w:t xml:space="preserve">, </w:t>
      </w:r>
      <w:r w:rsidRPr="007D0AEB">
        <w:rPr>
          <w:sz w:val="24"/>
          <w:szCs w:val="24"/>
          <w:lang w:val="en-US"/>
        </w:rPr>
        <w:t>intheend</w:t>
      </w:r>
      <w:r w:rsidRPr="007D0AEB">
        <w:rPr>
          <w:sz w:val="24"/>
          <w:szCs w:val="24"/>
        </w:rPr>
        <w:t xml:space="preserve">, </w:t>
      </w:r>
      <w:r w:rsidRPr="007D0AEB">
        <w:rPr>
          <w:sz w:val="24"/>
          <w:szCs w:val="24"/>
          <w:lang w:val="en-US"/>
        </w:rPr>
        <w:t>however</w:t>
      </w:r>
      <w:r w:rsidRPr="007D0AEB">
        <w:rPr>
          <w:sz w:val="24"/>
          <w:szCs w:val="24"/>
        </w:rPr>
        <w:t xml:space="preserve"> и т. д.).</w:t>
      </w:r>
    </w:p>
    <w:p w:rsidR="00242894" w:rsidRPr="007D0AEB" w:rsidRDefault="00242894" w:rsidP="00242894">
      <w:pPr>
        <w:pStyle w:val="a7"/>
        <w:spacing w:line="252" w:lineRule="auto"/>
        <w:contextualSpacing/>
        <w:jc w:val="both"/>
        <w:rPr>
          <w:b/>
        </w:rPr>
      </w:pPr>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ind w:left="40"/>
        <w:contextualSpacing/>
        <w:jc w:val="both"/>
      </w:pPr>
      <w:r w:rsidRPr="007D0AEB">
        <w:rPr>
          <w:b/>
        </w:rPr>
        <w:t>2.2.2.4.</w:t>
      </w:r>
      <w:bookmarkStart w:id="153" w:name="bookmark254"/>
      <w:r w:rsidRPr="007D0AEB">
        <w:rPr>
          <w:b/>
        </w:rPr>
        <w:t>МАТЕМАТИКА</w:t>
      </w:r>
      <w:r w:rsidRPr="007D0AEB">
        <w:t xml:space="preserve"> (базовый уровень)</w:t>
      </w:r>
      <w:bookmarkEnd w:id="153"/>
    </w:p>
    <w:p w:rsidR="00242894" w:rsidRPr="007D0AEB" w:rsidRDefault="00242894" w:rsidP="00242894">
      <w:pPr>
        <w:keepNext/>
        <w:keepLines/>
        <w:spacing w:line="252" w:lineRule="auto"/>
        <w:ind w:left="4200"/>
        <w:contextualSpacing/>
        <w:jc w:val="both"/>
      </w:pPr>
      <w:bookmarkStart w:id="154" w:name="bookmark255"/>
      <w:r w:rsidRPr="007D0AEB">
        <w:t>Алгебра</w:t>
      </w:r>
      <w:bookmarkEnd w:id="15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Корни и степени. Корень степени </w:t>
      </w:r>
      <w:r w:rsidRPr="007D0AEB">
        <w:rPr>
          <w:sz w:val="24"/>
          <w:szCs w:val="24"/>
          <w:lang w:val="en-US"/>
        </w:rPr>
        <w:t>n</w:t>
      </w:r>
      <w:r w:rsidRPr="007D0AEB">
        <w:rPr>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242894" w:rsidRPr="007D0AEB" w:rsidRDefault="00242894" w:rsidP="00242894">
      <w:pPr>
        <w:keepNext/>
        <w:keepLines/>
        <w:spacing w:line="252" w:lineRule="auto"/>
        <w:ind w:left="4200"/>
        <w:contextualSpacing/>
        <w:jc w:val="both"/>
      </w:pPr>
      <w:bookmarkStart w:id="155" w:name="bookmark256"/>
      <w:r w:rsidRPr="007D0AEB">
        <w:t>Функции</w:t>
      </w:r>
      <w:bookmarkEnd w:id="15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242894" w:rsidRPr="007D0AEB" w:rsidRDefault="00242894" w:rsidP="00242894">
      <w:pPr>
        <w:keepNext/>
        <w:keepLines/>
        <w:spacing w:line="252" w:lineRule="auto"/>
        <w:ind w:left="2840"/>
        <w:contextualSpacing/>
        <w:jc w:val="both"/>
      </w:pPr>
      <w:bookmarkStart w:id="156" w:name="bookmark257"/>
      <w:r w:rsidRPr="007D0AEB">
        <w:t>Начала математического анализа</w:t>
      </w:r>
      <w:bookmarkEnd w:id="15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242894" w:rsidRPr="007D0AEB" w:rsidRDefault="00242894" w:rsidP="00242894">
      <w:pPr>
        <w:keepNext/>
        <w:keepLines/>
        <w:spacing w:line="252" w:lineRule="auto"/>
        <w:ind w:left="3280"/>
        <w:contextualSpacing/>
        <w:jc w:val="both"/>
      </w:pPr>
      <w:bookmarkStart w:id="157" w:name="bookmark258"/>
      <w:r w:rsidRPr="007D0AEB">
        <w:t>Уравнения и неравенства</w:t>
      </w:r>
      <w:bookmarkEnd w:id="15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Элементы комбинаторики, статистики и теории вероятностей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Табличное и графическое представление данных. Числовые характеристики рядов данных.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242894" w:rsidRPr="007D0AEB" w:rsidRDefault="00242894" w:rsidP="00242894">
      <w:pPr>
        <w:keepNext/>
        <w:keepLines/>
        <w:spacing w:line="252" w:lineRule="auto"/>
        <w:ind w:left="4100"/>
        <w:contextualSpacing/>
        <w:jc w:val="both"/>
      </w:pPr>
      <w:bookmarkStart w:id="158" w:name="bookmark259"/>
      <w:r w:rsidRPr="007D0AEB">
        <w:t>Геометрия</w:t>
      </w:r>
      <w:bookmarkEnd w:id="15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242894" w:rsidP="00242894">
      <w:pPr>
        <w:keepNext/>
        <w:keepLines/>
        <w:spacing w:line="252" w:lineRule="auto"/>
        <w:ind w:left="20"/>
        <w:contextualSpacing/>
        <w:jc w:val="both"/>
      </w:pPr>
      <w:bookmarkStart w:id="159" w:name="bookmark260"/>
      <w:r w:rsidRPr="007D0AEB">
        <w:rPr>
          <w:b/>
        </w:rPr>
        <w:t>2.2.2.5. ИНФОРМАТИКА И ИКТ</w:t>
      </w:r>
      <w:r w:rsidRPr="007D0AEB">
        <w:t xml:space="preserve"> (базовый уровень)</w:t>
      </w:r>
      <w:bookmarkEnd w:id="159"/>
    </w:p>
    <w:p w:rsidR="00242894" w:rsidRPr="007D0AEB" w:rsidRDefault="00242894" w:rsidP="00242894">
      <w:pPr>
        <w:keepNext/>
        <w:keepLines/>
        <w:spacing w:line="252" w:lineRule="auto"/>
        <w:ind w:left="20" w:firstLine="720"/>
        <w:contextualSpacing/>
        <w:jc w:val="both"/>
      </w:pPr>
      <w:bookmarkStart w:id="160" w:name="bookmark261"/>
      <w:r w:rsidRPr="007D0AEB">
        <w:t>Информационные процессы, модели, объекты</w:t>
      </w:r>
      <w:bookmarkEnd w:id="16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242894" w:rsidRPr="007D0AEB" w:rsidRDefault="00242894" w:rsidP="00242894">
      <w:pPr>
        <w:keepNext/>
        <w:keepLines/>
        <w:spacing w:line="252" w:lineRule="auto"/>
        <w:ind w:left="20" w:firstLine="720"/>
        <w:contextualSpacing/>
        <w:jc w:val="both"/>
      </w:pPr>
      <w:bookmarkStart w:id="161" w:name="bookmark262"/>
      <w:r w:rsidRPr="007D0AEB">
        <w:t>Информационная технология работы с объектами табличных процессоров в</w:t>
      </w:r>
      <w:bookmarkStart w:id="162" w:name="bookmark263"/>
      <w:bookmarkEnd w:id="161"/>
      <w:r w:rsidRPr="007D0AEB">
        <w:t xml:space="preserve"> среде </w:t>
      </w:r>
      <w:r w:rsidRPr="007D0AEB">
        <w:rPr>
          <w:lang w:val="en-US"/>
        </w:rPr>
        <w:t>Excel</w:t>
      </w:r>
      <w:r w:rsidRPr="007D0AEB">
        <w:t xml:space="preserve"> и </w:t>
      </w:r>
      <w:r w:rsidRPr="007D0AEB">
        <w:rPr>
          <w:lang w:val="en-US"/>
        </w:rPr>
        <w:t>Calc</w:t>
      </w:r>
      <w:bookmarkEnd w:id="162"/>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242894" w:rsidRPr="007D0AEB" w:rsidRDefault="00242894" w:rsidP="00242894">
      <w:pPr>
        <w:keepNext/>
        <w:keepLines/>
        <w:spacing w:line="252" w:lineRule="auto"/>
        <w:ind w:left="20" w:firstLine="720"/>
        <w:contextualSpacing/>
        <w:jc w:val="both"/>
      </w:pPr>
      <w:bookmarkStart w:id="163" w:name="bookmark264"/>
      <w:r w:rsidRPr="007D0AEB">
        <w:t>Практические работы</w:t>
      </w:r>
      <w:bookmarkEnd w:id="163"/>
    </w:p>
    <w:p w:rsidR="00242894" w:rsidRPr="007D0AEB" w:rsidRDefault="00242894" w:rsidP="00FD2D39">
      <w:pPr>
        <w:pStyle w:val="55"/>
        <w:numPr>
          <w:ilvl w:val="0"/>
          <w:numId w:val="85"/>
        </w:numPr>
        <w:shd w:val="clear" w:color="auto" w:fill="auto"/>
        <w:tabs>
          <w:tab w:val="left" w:pos="1057"/>
        </w:tabs>
        <w:spacing w:line="252" w:lineRule="auto"/>
        <w:ind w:left="20" w:firstLine="720"/>
        <w:contextualSpacing/>
        <w:rPr>
          <w:sz w:val="24"/>
          <w:szCs w:val="24"/>
        </w:rPr>
      </w:pPr>
      <w:r w:rsidRPr="007D0AEB">
        <w:rPr>
          <w:sz w:val="24"/>
          <w:szCs w:val="24"/>
        </w:rPr>
        <w:t>Построение графиков функций.</w:t>
      </w:r>
    </w:p>
    <w:p w:rsidR="00242894" w:rsidRPr="007D0AEB" w:rsidRDefault="00242894" w:rsidP="00FD2D39">
      <w:pPr>
        <w:pStyle w:val="55"/>
        <w:numPr>
          <w:ilvl w:val="0"/>
          <w:numId w:val="85"/>
        </w:numPr>
        <w:shd w:val="clear" w:color="auto" w:fill="auto"/>
        <w:tabs>
          <w:tab w:val="left" w:pos="1081"/>
        </w:tabs>
        <w:spacing w:line="252" w:lineRule="auto"/>
        <w:ind w:left="20" w:firstLine="720"/>
        <w:contextualSpacing/>
        <w:rPr>
          <w:sz w:val="24"/>
          <w:szCs w:val="24"/>
        </w:rPr>
      </w:pPr>
      <w:r w:rsidRPr="007D0AEB">
        <w:rPr>
          <w:sz w:val="24"/>
          <w:szCs w:val="24"/>
        </w:rPr>
        <w:t>Построение диаграмм.</w:t>
      </w:r>
    </w:p>
    <w:p w:rsidR="00242894" w:rsidRPr="007D0AEB" w:rsidRDefault="00242894" w:rsidP="00242894">
      <w:pPr>
        <w:keepNext/>
        <w:keepLines/>
        <w:spacing w:line="252" w:lineRule="auto"/>
        <w:ind w:right="720"/>
        <w:contextualSpacing/>
        <w:jc w:val="both"/>
      </w:pPr>
      <w:bookmarkStart w:id="164" w:name="bookmark265"/>
      <w:r w:rsidRPr="007D0AEB">
        <w:t>Алгоритмизация и основы программирования</w:t>
      </w:r>
      <w:bookmarkEnd w:id="16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Способы записи алгоритма. Алгоритмический язык. Основные блоки. Построение блок-схем для циклических алгоритмов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FD2D39">
      <w:pPr>
        <w:pStyle w:val="55"/>
        <w:numPr>
          <w:ilvl w:val="1"/>
          <w:numId w:val="85"/>
        </w:numPr>
        <w:shd w:val="clear" w:color="auto" w:fill="auto"/>
        <w:tabs>
          <w:tab w:val="left" w:pos="898"/>
        </w:tabs>
        <w:spacing w:line="252" w:lineRule="auto"/>
        <w:ind w:left="20" w:firstLine="720"/>
        <w:contextualSpacing/>
        <w:rPr>
          <w:sz w:val="24"/>
          <w:szCs w:val="24"/>
        </w:rPr>
      </w:pPr>
      <w:r w:rsidRPr="007D0AEB">
        <w:rPr>
          <w:sz w:val="24"/>
          <w:szCs w:val="24"/>
        </w:rPr>
        <w:t>Построение блок-схем для линейных алгоритмов</w:t>
      </w:r>
    </w:p>
    <w:p w:rsidR="00242894" w:rsidRPr="007D0AEB" w:rsidRDefault="00242894" w:rsidP="00FD2D39">
      <w:pPr>
        <w:pStyle w:val="55"/>
        <w:numPr>
          <w:ilvl w:val="1"/>
          <w:numId w:val="85"/>
        </w:numPr>
        <w:shd w:val="clear" w:color="auto" w:fill="auto"/>
        <w:tabs>
          <w:tab w:val="left" w:pos="922"/>
        </w:tabs>
        <w:spacing w:line="252" w:lineRule="auto"/>
        <w:ind w:left="20" w:firstLine="720"/>
        <w:contextualSpacing/>
        <w:rPr>
          <w:sz w:val="24"/>
          <w:szCs w:val="24"/>
        </w:rPr>
      </w:pPr>
      <w:r w:rsidRPr="007D0AEB">
        <w:rPr>
          <w:sz w:val="24"/>
          <w:szCs w:val="24"/>
        </w:rPr>
        <w:t>Построение блок-схем для алгоритмов ветвления</w:t>
      </w:r>
    </w:p>
    <w:p w:rsidR="00242894" w:rsidRPr="007D0AEB" w:rsidRDefault="00242894" w:rsidP="00242894">
      <w:pPr>
        <w:keepNext/>
        <w:keepLines/>
        <w:spacing w:line="252" w:lineRule="auto"/>
        <w:ind w:right="720"/>
        <w:contextualSpacing/>
        <w:jc w:val="both"/>
      </w:pPr>
      <w:bookmarkStart w:id="165" w:name="bookmark266"/>
      <w:r w:rsidRPr="007D0AEB">
        <w:t>Информационно-коммуникационные технологии работы в компьютерной сети</w:t>
      </w:r>
      <w:bookmarkEnd w:id="16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Разновидности компьютерных сетей.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Представление о сервисах Интернета.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безопасность сетевой технологии работы.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Технология поиска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Этика сетевого общения.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технология передачи информации через Интернет.</w:t>
      </w:r>
    </w:p>
    <w:p w:rsidR="00242894" w:rsidRPr="007D0AEB" w:rsidRDefault="00242894" w:rsidP="00242894">
      <w:pPr>
        <w:keepNext/>
        <w:keepLines/>
        <w:spacing w:line="252" w:lineRule="auto"/>
        <w:ind w:left="20" w:firstLine="720"/>
        <w:contextualSpacing/>
        <w:jc w:val="both"/>
      </w:pPr>
      <w:bookmarkStart w:id="166" w:name="bookmark267"/>
      <w:r w:rsidRPr="007D0AEB">
        <w:t>Практические работы</w:t>
      </w:r>
      <w:bookmarkEnd w:id="166"/>
    </w:p>
    <w:p w:rsidR="00242894" w:rsidRPr="007D0AEB" w:rsidRDefault="00242894" w:rsidP="00FD2D39">
      <w:pPr>
        <w:pStyle w:val="55"/>
        <w:numPr>
          <w:ilvl w:val="1"/>
          <w:numId w:val="85"/>
        </w:numPr>
        <w:shd w:val="clear" w:color="auto" w:fill="auto"/>
        <w:tabs>
          <w:tab w:val="left" w:pos="1076"/>
        </w:tabs>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keepNext/>
        <w:keepLines/>
        <w:spacing w:line="252" w:lineRule="auto"/>
        <w:ind w:left="20" w:firstLine="720"/>
        <w:contextualSpacing/>
        <w:jc w:val="both"/>
      </w:pPr>
      <w:bookmarkStart w:id="167" w:name="bookmark268"/>
      <w:r w:rsidRPr="007D0AEB">
        <w:t>Информационная технология представления информации в виде презентаций</w:t>
      </w:r>
      <w:bookmarkStart w:id="168" w:name="bookmark269"/>
      <w:bookmarkEnd w:id="167"/>
      <w:r w:rsidRPr="007D0AEB">
        <w:t xml:space="preserve"> в среде </w:t>
      </w:r>
      <w:r w:rsidRPr="007D0AEB">
        <w:rPr>
          <w:lang w:val="en-US"/>
        </w:rPr>
        <w:t>PowerPoint</w:t>
      </w:r>
      <w:r w:rsidRPr="007D0AEB">
        <w:t xml:space="preserve"> и </w:t>
      </w:r>
      <w:r w:rsidRPr="007D0AEB">
        <w:rPr>
          <w:lang w:val="en-US"/>
        </w:rPr>
        <w:t>Impress</w:t>
      </w:r>
      <w:bookmarkEnd w:id="168"/>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Возможности </w:t>
      </w:r>
      <w:r w:rsidRPr="007D0AEB">
        <w:rPr>
          <w:sz w:val="24"/>
          <w:szCs w:val="24"/>
          <w:lang w:val="en-US"/>
        </w:rPr>
        <w:t>PowerPoint</w:t>
      </w:r>
      <w:r w:rsidRPr="007D0AEB">
        <w:rPr>
          <w:sz w:val="24"/>
          <w:szCs w:val="24"/>
        </w:rPr>
        <w:t xml:space="preserve"> 2003 и </w:t>
      </w:r>
      <w:r w:rsidRPr="007D0AEB">
        <w:rPr>
          <w:sz w:val="24"/>
          <w:szCs w:val="24"/>
          <w:lang w:val="en-US"/>
        </w:rPr>
        <w:t>Impress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Шаблоны содержания презентаций.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плана презентации.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Заполнение презентации информацией по теме.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Создание элементов управления презентацией.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Оформление экспресс-теста.</w:t>
      </w:r>
    </w:p>
    <w:p w:rsidR="00242894" w:rsidRPr="007D0AEB" w:rsidRDefault="00242894" w:rsidP="00242894">
      <w:pPr>
        <w:keepNext/>
        <w:keepLines/>
        <w:spacing w:line="252" w:lineRule="auto"/>
        <w:ind w:left="20" w:firstLine="720"/>
        <w:contextualSpacing/>
        <w:jc w:val="both"/>
      </w:pPr>
      <w:bookmarkStart w:id="169" w:name="bookmark270"/>
      <w:r w:rsidRPr="007D0AEB">
        <w:t>Практические работы</w:t>
      </w:r>
      <w:bookmarkEnd w:id="169"/>
    </w:p>
    <w:p w:rsidR="00242894" w:rsidRPr="007D0AEB" w:rsidRDefault="00242894" w:rsidP="00FD2D39">
      <w:pPr>
        <w:pStyle w:val="55"/>
        <w:numPr>
          <w:ilvl w:val="1"/>
          <w:numId w:val="85"/>
        </w:numPr>
        <w:shd w:val="clear" w:color="auto" w:fill="auto"/>
        <w:tabs>
          <w:tab w:val="left" w:pos="1081"/>
        </w:tabs>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FD2D39">
      <w:pPr>
        <w:pStyle w:val="55"/>
        <w:numPr>
          <w:ilvl w:val="1"/>
          <w:numId w:val="85"/>
        </w:numPr>
        <w:shd w:val="clear" w:color="auto" w:fill="auto"/>
        <w:tabs>
          <w:tab w:val="left" w:pos="1081"/>
        </w:tabs>
        <w:spacing w:line="252" w:lineRule="auto"/>
        <w:ind w:left="20" w:firstLine="720"/>
        <w:contextualSpacing/>
        <w:rPr>
          <w:sz w:val="24"/>
          <w:szCs w:val="24"/>
        </w:rPr>
      </w:pPr>
      <w:r w:rsidRPr="007D0AEB">
        <w:rPr>
          <w:sz w:val="24"/>
          <w:szCs w:val="24"/>
        </w:rPr>
        <w:lastRenderedPageBreak/>
        <w:t>Оформление экспресс-теста.</w:t>
      </w:r>
    </w:p>
    <w:p w:rsidR="00242894" w:rsidRPr="007D0AEB" w:rsidRDefault="00242894" w:rsidP="00242894">
      <w:pPr>
        <w:keepNext/>
        <w:keepLines/>
        <w:spacing w:line="252" w:lineRule="auto"/>
        <w:contextualSpacing/>
        <w:jc w:val="both"/>
      </w:pPr>
      <w:bookmarkStart w:id="170" w:name="bookmark271"/>
      <w:r w:rsidRPr="007D0AEB">
        <w:t>Основы социальной информатики</w:t>
      </w:r>
      <w:bookmarkEnd w:id="17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информационных угроз. Источники информационных угроз. Основные виды информационных угроз и их характеристика.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242894" w:rsidRPr="007D0AEB" w:rsidRDefault="00242894" w:rsidP="00242894">
      <w:pPr>
        <w:keepNext/>
        <w:keepLines/>
        <w:spacing w:line="252" w:lineRule="auto"/>
        <w:ind w:left="2800"/>
        <w:contextualSpacing/>
        <w:jc w:val="both"/>
      </w:pPr>
      <w:bookmarkStart w:id="171" w:name="bookmark272"/>
      <w:r w:rsidRPr="007D0AEB">
        <w:t>Моделирование в электронных таблицах</w:t>
      </w:r>
      <w:bookmarkEnd w:id="17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Этапы моделирования в электронных таблицах.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Компьютерное моделирование и его виды: расчетные, графические, имитационные модели.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моделирования социальных, биологических и технических систем и процессов.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Использование информационных моделей в учебной и познавательной деятельности.</w:t>
      </w:r>
    </w:p>
    <w:p w:rsidR="00242894" w:rsidRPr="007D0AEB" w:rsidRDefault="00242894" w:rsidP="00242894">
      <w:pPr>
        <w:spacing w:line="252" w:lineRule="auto"/>
        <w:ind w:left="20" w:firstLine="720"/>
        <w:contextualSpacing/>
        <w:jc w:val="both"/>
      </w:pPr>
      <w:r w:rsidRPr="007D0AEB">
        <w:t>Практические работы:</w:t>
      </w:r>
    </w:p>
    <w:p w:rsidR="00242894" w:rsidRPr="007D0AEB" w:rsidRDefault="00242894" w:rsidP="00242894">
      <w:pPr>
        <w:pStyle w:val="55"/>
        <w:shd w:val="clear" w:color="auto" w:fill="auto"/>
        <w:spacing w:line="252" w:lineRule="auto"/>
        <w:ind w:left="1460" w:firstLine="0"/>
        <w:contextualSpacing/>
        <w:rPr>
          <w:sz w:val="24"/>
          <w:szCs w:val="24"/>
        </w:rPr>
      </w:pPr>
      <w:r w:rsidRPr="007D0AEB">
        <w:rPr>
          <w:sz w:val="24"/>
          <w:szCs w:val="24"/>
        </w:rPr>
        <w:t>• Моделирование биологических процессов на примере решения задачи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исследования биоритмов и прогнозирования неблагоприятных дней для человека.</w:t>
      </w:r>
    </w:p>
    <w:p w:rsidR="00242894" w:rsidRPr="007D0AEB" w:rsidRDefault="00242894" w:rsidP="00FD2D39">
      <w:pPr>
        <w:pStyle w:val="55"/>
        <w:numPr>
          <w:ilvl w:val="0"/>
          <w:numId w:val="86"/>
        </w:numPr>
        <w:shd w:val="clear" w:color="auto" w:fill="auto"/>
        <w:tabs>
          <w:tab w:val="left" w:pos="1805"/>
        </w:tabs>
        <w:spacing w:line="252" w:lineRule="auto"/>
        <w:ind w:left="720" w:right="20" w:firstLine="720"/>
        <w:contextualSpacing/>
        <w:rPr>
          <w:sz w:val="24"/>
          <w:szCs w:val="24"/>
        </w:rPr>
      </w:pPr>
      <w:r w:rsidRPr="007D0AEB">
        <w:rPr>
          <w:sz w:val="24"/>
          <w:szCs w:val="24"/>
        </w:rPr>
        <w:t>Моделирование случайных процессов на примере решения задач: бросание монеты; игры в рулетку.</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движения тела под воздействием силы тяжести.</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экологических систем</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Алгоритмизация и основы программирования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Знакомство с основами языка программирования Паскаль. Знакомство со средой программирования «</w:t>
      </w:r>
      <w:r w:rsidRPr="007D0AEB">
        <w:rPr>
          <w:sz w:val="24"/>
          <w:szCs w:val="24"/>
          <w:lang w:val="en-US"/>
        </w:rPr>
        <w:t>TurboPascal</w:t>
      </w:r>
      <w:r w:rsidRPr="007D0AEB">
        <w:rPr>
          <w:sz w:val="24"/>
          <w:szCs w:val="24"/>
        </w:rPr>
        <w:t xml:space="preserve"> 7.0» . Решение задач с использованием алгоритмов линейной структуры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Решение задач с использованием алгоритмов линейной структуры</w:t>
      </w:r>
    </w:p>
    <w:p w:rsidR="00242894" w:rsidRPr="007D0AEB" w:rsidRDefault="00242894" w:rsidP="00242894">
      <w:pPr>
        <w:keepNext/>
        <w:keepLines/>
        <w:spacing w:line="252" w:lineRule="auto"/>
        <w:contextualSpacing/>
        <w:jc w:val="both"/>
      </w:pPr>
      <w:bookmarkStart w:id="172" w:name="bookmark273"/>
      <w:r w:rsidRPr="007D0AEB">
        <w:t>Информационная технология хранения данных</w:t>
      </w:r>
      <w:bookmarkEnd w:id="17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Представление о базах данных. Виды моделей данных. Система управления базой данных </w:t>
      </w:r>
      <w:r w:rsidRPr="007D0AEB">
        <w:rPr>
          <w:sz w:val="24"/>
          <w:szCs w:val="24"/>
          <w:lang w:val="en-US"/>
        </w:rPr>
        <w:t>Access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lastRenderedPageBreak/>
        <w:t>Этапы разработки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Теоретические этапы разработки базы данных «Географические объекты». Проектирование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Создание базы данных в СУБД </w:t>
      </w:r>
      <w:r w:rsidRPr="007D0AEB">
        <w:rPr>
          <w:sz w:val="24"/>
          <w:szCs w:val="24"/>
          <w:lang w:val="en-US"/>
        </w:rPr>
        <w:t>Access</w:t>
      </w:r>
      <w:r w:rsidRPr="007D0AEB">
        <w:rPr>
          <w:sz w:val="24"/>
          <w:szCs w:val="24"/>
        </w:rPr>
        <w:t>. Технология создания таблицы «Континенты». Создание структуры таблицы. Изменение свойств таблицы. Вставка рисунков в таблицу</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Управление базой данных в СУБД Access.Технология создания и редактирования форм. Ввод данных с помощью форм.</w:t>
      </w:r>
    </w:p>
    <w:p w:rsidR="00242894" w:rsidRPr="007D0AEB" w:rsidRDefault="00242894" w:rsidP="00242894">
      <w:pPr>
        <w:keepNext/>
        <w:keepLines/>
        <w:spacing w:line="252" w:lineRule="auto"/>
        <w:ind w:left="20"/>
        <w:contextualSpacing/>
        <w:jc w:val="both"/>
      </w:pPr>
      <w:bookmarkStart w:id="173" w:name="bookmark202"/>
      <w:r w:rsidRPr="007D0AEB">
        <w:rPr>
          <w:b/>
        </w:rPr>
        <w:t>2.2.2.6. ИСТОРИЯ</w:t>
      </w:r>
      <w:r w:rsidRPr="007D0AEB">
        <w:t xml:space="preserve"> (базовый уровень)</w:t>
      </w:r>
      <w:bookmarkEnd w:id="173"/>
    </w:p>
    <w:p w:rsidR="00242894" w:rsidRPr="007D0AEB" w:rsidRDefault="00242894" w:rsidP="00242894">
      <w:pPr>
        <w:keepNext/>
        <w:keepLines/>
        <w:spacing w:line="252" w:lineRule="auto"/>
        <w:contextualSpacing/>
        <w:jc w:val="both"/>
      </w:pPr>
      <w:bookmarkStart w:id="174" w:name="bookmark203"/>
      <w:r w:rsidRPr="007D0AEB">
        <w:t>История как наука</w:t>
      </w:r>
      <w:bookmarkEnd w:id="17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p>
    <w:p w:rsidR="00242894" w:rsidRPr="007D0AEB" w:rsidRDefault="00242894" w:rsidP="00242894">
      <w:pPr>
        <w:keepNext/>
        <w:keepLines/>
        <w:spacing w:line="252" w:lineRule="auto"/>
        <w:contextualSpacing/>
        <w:jc w:val="both"/>
      </w:pPr>
      <w:bookmarkStart w:id="175" w:name="bookmark204"/>
      <w:r w:rsidRPr="007D0AEB">
        <w:t>ВСЕОБЩАЯ ИСТОРИЯ Древнейшая история человечества</w:t>
      </w:r>
      <w:bookmarkEnd w:id="17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242894" w:rsidRPr="007D0AEB" w:rsidRDefault="00242894" w:rsidP="00242894">
      <w:pPr>
        <w:keepNext/>
        <w:keepLines/>
        <w:spacing w:line="252" w:lineRule="auto"/>
        <w:contextualSpacing/>
        <w:jc w:val="both"/>
      </w:pPr>
      <w:bookmarkStart w:id="176" w:name="bookmark205"/>
      <w:r w:rsidRPr="007D0AEB">
        <w:t>Цивилизации Древнего мира и Средневековья</w:t>
      </w:r>
      <w:bookmarkEnd w:id="17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Архаичные цивилизации. Особенности материальной культуры. Развитие государственно</w:t>
      </w:r>
      <w:r w:rsidRPr="007D0AEB">
        <w:rPr>
          <w:sz w:val="24"/>
          <w:szCs w:val="24"/>
        </w:rPr>
        <w:softHyphen/>
        <w:t>сти и форм социальной организации. Мифологическая картина мира. Возникновение письменности и накопление знаний.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w:t>
      </w:r>
      <w:r w:rsidRPr="007D0AEB">
        <w:rPr>
          <w:sz w:val="24"/>
          <w:szCs w:val="24"/>
        </w:rPr>
        <w:lastRenderedPageBreak/>
        <w:t xml:space="preserve">средневековой цивилизации. Социально-политический, религиозный, демографический кризис европейского традиционного общества в </w:t>
      </w:r>
      <w:r w:rsidRPr="007D0AEB">
        <w:rPr>
          <w:sz w:val="24"/>
          <w:szCs w:val="24"/>
          <w:lang w:val="en-US"/>
        </w:rPr>
        <w:t>XIV</w:t>
      </w:r>
      <w:r w:rsidRPr="007D0AEB">
        <w:rPr>
          <w:sz w:val="24"/>
          <w:szCs w:val="24"/>
        </w:rPr>
        <w:t>-</w:t>
      </w:r>
      <w:r w:rsidRPr="007D0AEB">
        <w:rPr>
          <w:sz w:val="24"/>
          <w:szCs w:val="24"/>
          <w:lang w:val="en-US"/>
        </w:rPr>
        <w:t>XV</w:t>
      </w:r>
      <w:r w:rsidRPr="007D0AEB">
        <w:rPr>
          <w:sz w:val="24"/>
          <w:szCs w:val="24"/>
        </w:rPr>
        <w:t xml:space="preserve"> вв. Предпосылки модернизации.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Новое время: эпоха модернизации </w:t>
      </w:r>
      <w:r w:rsidRPr="007D0AEB">
        <w:rPr>
          <w:sz w:val="24"/>
          <w:szCs w:val="24"/>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европейской колониальной экспансии. Формирование нового пространственного восприятия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Становление протестантской политической культуры и социальной этики. Конфессиональный раскол европейского общества.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7D0AEB">
        <w:rPr>
          <w:sz w:val="24"/>
          <w:szCs w:val="24"/>
          <w:lang w:val="en-US"/>
        </w:rPr>
        <w:t>XIX</w:t>
      </w:r>
      <w:r w:rsidRPr="007D0AEB">
        <w:rPr>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Мировосприятие человека индустриального общества. Формирование классической научной картины мира в </w:t>
      </w: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Культурное наследие Нового времени. Эволюция системы международных отношений в конце</w:t>
      </w:r>
      <w:r w:rsidRPr="007D0AEB">
        <w:rPr>
          <w:rStyle w:val="affff1"/>
          <w:sz w:val="24"/>
          <w:szCs w:val="24"/>
        </w:rPr>
        <w:t xml:space="preserve"> XV-</w:t>
      </w:r>
      <w:r w:rsidRPr="007D0AEB">
        <w:rPr>
          <w:sz w:val="24"/>
          <w:szCs w:val="24"/>
        </w:rPr>
        <w:t xml:space="preserve"> середине</w:t>
      </w:r>
      <w:r w:rsidRPr="007D0AEB">
        <w:rPr>
          <w:rStyle w:val="affff1"/>
          <w:sz w:val="24"/>
          <w:szCs w:val="24"/>
        </w:rPr>
        <w:t xml:space="preserve"> XIX</w:t>
      </w:r>
      <w:r w:rsidRPr="007D0AEB">
        <w:rPr>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От Новой к Новейшей истории: пути развития индустриального общества </w:t>
      </w:r>
      <w:r w:rsidRPr="007D0AEB">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Эволюция собственности, трудовых отношений и предпринимательства во второй половине </w:t>
      </w:r>
      <w:r w:rsidRPr="007D0AEB">
        <w:rPr>
          <w:rStyle w:val="-1pt"/>
          <w:sz w:val="24"/>
          <w:szCs w:val="24"/>
        </w:rPr>
        <w:t>ХХв. -</w:t>
      </w:r>
      <w:r w:rsidRPr="007D0AEB">
        <w:rPr>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7D0AEB">
        <w:rPr>
          <w:sz w:val="24"/>
          <w:szCs w:val="24"/>
        </w:rPr>
        <w:softHyphen/>
        <w:t>риального общества на рубеже 1960-х - 1970-х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w:t>
      </w:r>
      <w:r w:rsidRPr="007D0AEB">
        <w:rPr>
          <w:sz w:val="24"/>
          <w:szCs w:val="24"/>
        </w:rPr>
        <w:lastRenderedPageBreak/>
        <w:t>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этапы развития системы международных отношений в последней трети</w:t>
      </w:r>
      <w:r w:rsidRPr="007D0AEB">
        <w:rPr>
          <w:rStyle w:val="affff1"/>
          <w:sz w:val="24"/>
          <w:szCs w:val="24"/>
        </w:rPr>
        <w:t xml:space="preserve"> XIX - </w:t>
      </w:r>
      <w:r w:rsidRPr="007D0AEB">
        <w:rPr>
          <w:sz w:val="24"/>
          <w:szCs w:val="24"/>
        </w:rPr>
        <w:t>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Человечество на этапе перехода к информационному обществу </w:t>
      </w:r>
      <w:r w:rsidRPr="007D0AEB">
        <w:rPr>
          <w:sz w:val="24"/>
          <w:szCs w:val="24"/>
        </w:rPr>
        <w:t>Дискуссия о постиндустриальной стадии общественного развития. Информационная рево</w:t>
      </w:r>
      <w:r w:rsidRPr="007D0AEB">
        <w:rPr>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Система международных отношений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7D0AEB">
        <w:rPr>
          <w:rStyle w:val="affff1"/>
          <w:sz w:val="24"/>
          <w:szCs w:val="24"/>
          <w:lang w:val="en-US"/>
        </w:rPr>
        <w:t>XX</w:t>
      </w:r>
      <w:r w:rsidRPr="007D0AEB">
        <w:rPr>
          <w:rStyle w:val="affff1"/>
          <w:sz w:val="24"/>
          <w:szCs w:val="24"/>
        </w:rPr>
        <w:t>-</w:t>
      </w:r>
      <w:r w:rsidRPr="007D0AEB">
        <w:rPr>
          <w:rStyle w:val="affff1"/>
          <w:sz w:val="24"/>
          <w:szCs w:val="24"/>
          <w:lang w:val="en-US"/>
        </w:rPr>
        <w:t>XXI</w:t>
      </w:r>
      <w:r w:rsidRPr="007D0AEB">
        <w:rPr>
          <w:sz w:val="24"/>
          <w:szCs w:val="24"/>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7D0AEB">
        <w:rPr>
          <w:rStyle w:val="affff1"/>
          <w:sz w:val="24"/>
          <w:szCs w:val="24"/>
          <w:lang w:val="en-US"/>
        </w:rPr>
        <w:t>XXI</w:t>
      </w:r>
      <w:r w:rsidRPr="007D0AEB">
        <w:rPr>
          <w:sz w:val="24"/>
          <w:szCs w:val="24"/>
        </w:rPr>
        <w:t xml:space="preserve"> в. Особенности духовной жизни современного общества. Изменения в научной картине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Мировоззренческие основы постмодернизма. Культура хай-тека. Роль элитарной и массовой культуры в информационном обществе.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ИСТОРИЯ РОССИИ История России - часть всемирной истории </w:t>
      </w:r>
      <w:r w:rsidRPr="007D0AEB">
        <w:rPr>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242894" w:rsidRPr="007D0AEB" w:rsidRDefault="00242894" w:rsidP="00242894">
      <w:pPr>
        <w:keepNext/>
        <w:keepLines/>
        <w:spacing w:line="252" w:lineRule="auto"/>
        <w:ind w:left="1540"/>
        <w:contextualSpacing/>
        <w:jc w:val="both"/>
      </w:pPr>
      <w:bookmarkStart w:id="177" w:name="bookmark206"/>
      <w:r w:rsidRPr="007D0AEB">
        <w:t>Народы и древнейшие государства на территории России</w:t>
      </w:r>
      <w:bookmarkEnd w:id="17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верования восточных славян. Усиление роли племенных вождей, имущественное расслоение.</w:t>
      </w:r>
    </w:p>
    <w:p w:rsidR="00242894" w:rsidRPr="007D0AEB" w:rsidRDefault="00242894" w:rsidP="00242894">
      <w:pPr>
        <w:keepNext/>
        <w:keepLines/>
        <w:spacing w:line="252" w:lineRule="auto"/>
        <w:ind w:left="3280"/>
        <w:contextualSpacing/>
        <w:jc w:val="both"/>
      </w:pPr>
      <w:bookmarkStart w:id="178" w:name="bookmark207"/>
      <w:r w:rsidRPr="007D0AEB">
        <w:t>Русь в IX - начале XII вв.</w:t>
      </w:r>
      <w:bookmarkEnd w:id="178"/>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Происхождение государственности у восточных славян. «Повесть временных лет». Воз</w:t>
      </w:r>
      <w:r w:rsidRPr="007D0AEB">
        <w:rPr>
          <w:sz w:val="24"/>
          <w:szCs w:val="24"/>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Категории населения. Княжеские усобицы. Христианская культура и языческие традиции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Контакты с культурами Запада и Востока. Влияние Византии. Монастырское строительство.</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Культура Древней Руси как один из факторов образования древнерусской народности.</w:t>
      </w:r>
    </w:p>
    <w:p w:rsidR="00242894" w:rsidRPr="007D0AEB" w:rsidRDefault="00242894" w:rsidP="00242894">
      <w:pPr>
        <w:keepNext/>
        <w:keepLines/>
        <w:spacing w:line="252" w:lineRule="auto"/>
        <w:ind w:left="1900"/>
        <w:contextualSpacing/>
        <w:jc w:val="both"/>
      </w:pPr>
      <w:bookmarkStart w:id="179" w:name="bookmark208"/>
      <w:r w:rsidRPr="007D0AEB">
        <w:t xml:space="preserve">Русские земли и княжества в </w:t>
      </w:r>
      <w:r w:rsidRPr="007D0AEB">
        <w:rPr>
          <w:lang w:val="en-US"/>
        </w:rPr>
        <w:t>XII</w:t>
      </w:r>
      <w:r w:rsidRPr="007D0AEB">
        <w:t xml:space="preserve"> - середине </w:t>
      </w:r>
      <w:r w:rsidRPr="007D0AEB">
        <w:rPr>
          <w:lang w:val="en-US"/>
        </w:rPr>
        <w:t>XV</w:t>
      </w:r>
      <w:r w:rsidRPr="007D0AEB">
        <w:t xml:space="preserve"> вв.</w:t>
      </w:r>
      <w:bookmarkEnd w:id="179"/>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7D0AEB">
        <w:rPr>
          <w:sz w:val="24"/>
          <w:szCs w:val="24"/>
          <w:lang w:val="en-US"/>
        </w:rPr>
        <w:t>XII</w:t>
      </w:r>
      <w:r w:rsidRPr="007D0AEB">
        <w:rPr>
          <w:sz w:val="24"/>
          <w:szCs w:val="24"/>
        </w:rPr>
        <w:t xml:space="preserve"> - начале </w:t>
      </w:r>
      <w:r w:rsidRPr="007D0AEB">
        <w:rPr>
          <w:sz w:val="24"/>
          <w:szCs w:val="24"/>
          <w:lang w:val="en-US"/>
        </w:rPr>
        <w:t>XIII</w:t>
      </w:r>
      <w:r w:rsidRPr="007D0AEB">
        <w:rPr>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Борьба с крестоносной агрессией. Русские земли в составе Великого княжества Литовского.</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Культурное развитие русских земель и княжеств в конце </w:t>
      </w:r>
      <w:r w:rsidRPr="007D0AEB">
        <w:rPr>
          <w:sz w:val="24"/>
          <w:szCs w:val="24"/>
          <w:lang w:val="en-US"/>
        </w:rPr>
        <w:t>XIII</w:t>
      </w:r>
      <w:r w:rsidRPr="007D0AEB">
        <w:rPr>
          <w:sz w:val="24"/>
          <w:szCs w:val="24"/>
        </w:rPr>
        <w:t xml:space="preserve"> - середине </w:t>
      </w:r>
      <w:r w:rsidRPr="007D0AEB">
        <w:rPr>
          <w:sz w:val="24"/>
          <w:szCs w:val="24"/>
          <w:lang w:val="en-US"/>
        </w:rPr>
        <w:t>XV</w:t>
      </w:r>
      <w:r w:rsidRPr="007D0AEB">
        <w:rPr>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242894" w:rsidRPr="007D0AEB" w:rsidRDefault="00242894" w:rsidP="00242894">
      <w:pPr>
        <w:pStyle w:val="55"/>
        <w:shd w:val="clear" w:color="auto" w:fill="auto"/>
        <w:spacing w:line="252" w:lineRule="auto"/>
        <w:ind w:right="20" w:firstLine="0"/>
        <w:contextualSpacing/>
        <w:rPr>
          <w:rStyle w:val="affd"/>
          <w:sz w:val="24"/>
          <w:szCs w:val="24"/>
        </w:rPr>
      </w:pPr>
      <w:r w:rsidRPr="007D0AEB">
        <w:rPr>
          <w:rStyle w:val="affd"/>
          <w:sz w:val="24"/>
          <w:szCs w:val="24"/>
        </w:rPr>
        <w:t xml:space="preserve">Российское государство во второй половине </w:t>
      </w:r>
      <w:r w:rsidRPr="007D0AEB">
        <w:rPr>
          <w:rStyle w:val="affd"/>
          <w:sz w:val="24"/>
          <w:szCs w:val="24"/>
          <w:lang w:val="en-US"/>
        </w:rPr>
        <w:t>XV</w:t>
      </w:r>
      <w:r w:rsidRPr="007D0AEB">
        <w:rPr>
          <w:rStyle w:val="affd"/>
          <w:sz w:val="24"/>
          <w:szCs w:val="24"/>
        </w:rPr>
        <w:t xml:space="preserve"> - </w:t>
      </w:r>
      <w:r w:rsidRPr="007D0AEB">
        <w:rPr>
          <w:rStyle w:val="affd"/>
          <w:sz w:val="24"/>
          <w:szCs w:val="24"/>
          <w:lang w:val="en-US"/>
        </w:rPr>
        <w:t>XVII</w:t>
      </w:r>
      <w:r w:rsidRPr="007D0AEB">
        <w:rPr>
          <w:rStyle w:val="affd"/>
          <w:sz w:val="24"/>
          <w:szCs w:val="24"/>
        </w:rPr>
        <w:t xml:space="preserve"> вв. </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«Москва</w:t>
      </w:r>
      <w:r w:rsidRPr="007D0AEB">
        <w:rPr>
          <w:rStyle w:val="affff1"/>
          <w:sz w:val="24"/>
          <w:szCs w:val="24"/>
        </w:rPr>
        <w:t xml:space="preserve"> -</w:t>
      </w:r>
      <w:r w:rsidRPr="007D0AEB">
        <w:rPr>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7D0AEB">
        <w:rPr>
          <w:sz w:val="24"/>
          <w:szCs w:val="24"/>
          <w:lang w:val="en-US"/>
        </w:rPr>
        <w:t>XVI</w:t>
      </w:r>
      <w:r w:rsidRPr="007D0AEB">
        <w:rPr>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Опричнина. Учреждение патриаршества. Расширение территории России в</w:t>
      </w:r>
      <w:r w:rsidRPr="007D0AEB">
        <w:rPr>
          <w:rStyle w:val="affff1"/>
          <w:sz w:val="24"/>
          <w:szCs w:val="24"/>
          <w:lang w:val="en-US"/>
        </w:rPr>
        <w:t>XVI</w:t>
      </w:r>
      <w:r w:rsidRPr="007D0AEB">
        <w:rPr>
          <w:sz w:val="24"/>
          <w:szCs w:val="24"/>
        </w:rPr>
        <w:t xml:space="preserve"> в. Рост международного авторитета Российского государства.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lastRenderedPageBreak/>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7D0AEB">
        <w:rPr>
          <w:rStyle w:val="affff1"/>
          <w:sz w:val="24"/>
          <w:szCs w:val="24"/>
        </w:rPr>
        <w:t xml:space="preserve"> XVII</w:t>
      </w:r>
      <w:r w:rsidRPr="007D0AEB">
        <w:rPr>
          <w:sz w:val="24"/>
          <w:szCs w:val="24"/>
        </w:rPr>
        <w:t xml:space="preserve"> в. Вхождение Левобережной Украины в состав России. Освоение Сибири. Участие России в войнах в</w:t>
      </w:r>
      <w:r w:rsidRPr="007D0AEB">
        <w:rPr>
          <w:rStyle w:val="affff1"/>
          <w:sz w:val="24"/>
          <w:szCs w:val="24"/>
        </w:rPr>
        <w:t xml:space="preserve"> XVII</w:t>
      </w:r>
      <w:r w:rsidRPr="007D0AEB">
        <w:rPr>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Культура народов Российского государства во второй половине </w:t>
      </w:r>
      <w:r w:rsidRPr="007D0AEB">
        <w:rPr>
          <w:sz w:val="24"/>
          <w:szCs w:val="24"/>
          <w:lang w:val="en-US"/>
        </w:rPr>
        <w:t>XV</w:t>
      </w:r>
      <w:r w:rsidRPr="007D0AEB">
        <w:rPr>
          <w:sz w:val="24"/>
          <w:szCs w:val="24"/>
        </w:rPr>
        <w:t>-</w:t>
      </w:r>
      <w:r w:rsidRPr="007D0AEB">
        <w:rPr>
          <w:sz w:val="24"/>
          <w:szCs w:val="24"/>
          <w:lang w:val="en-US"/>
        </w:rPr>
        <w:t>XVII</w:t>
      </w:r>
      <w:r w:rsidRPr="007D0AEB">
        <w:rPr>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 XVIII - середине XIX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Петровские преобразования. Реформы армии и флота. Создание заводской промышленности.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sidRPr="007D0AEB">
        <w:rPr>
          <w:sz w:val="24"/>
          <w:szCs w:val="24"/>
          <w:lang w:val="en-US"/>
        </w:rPr>
        <w:t>XIX</w:t>
      </w:r>
      <w:r w:rsidRPr="007D0AEB">
        <w:rPr>
          <w:sz w:val="24"/>
          <w:szCs w:val="24"/>
        </w:rPr>
        <w:t xml:space="preserve"> в. Реформы системы государст</w:t>
      </w:r>
      <w:r w:rsidRPr="007D0AEB">
        <w:rPr>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7D0AEB">
        <w:rPr>
          <w:rStyle w:val="affff1"/>
          <w:sz w:val="24"/>
          <w:szCs w:val="24"/>
          <w:lang w:val="en-US"/>
        </w:rPr>
        <w:t>XVIII</w:t>
      </w:r>
      <w:r w:rsidRPr="007D0AEB">
        <w:rPr>
          <w:sz w:val="24"/>
          <w:szCs w:val="24"/>
        </w:rPr>
        <w:t xml:space="preserve"> в. Имперская внешняя политика. Разделы Польши. Расширение территории государства в</w:t>
      </w:r>
      <w:r w:rsidRPr="007D0AEB">
        <w:rPr>
          <w:rStyle w:val="affff1"/>
          <w:sz w:val="24"/>
          <w:szCs w:val="24"/>
          <w:lang w:val="en-US"/>
        </w:rPr>
        <w:t>XVIII</w:t>
      </w:r>
      <w:r w:rsidRPr="007D0AEB">
        <w:rPr>
          <w:rStyle w:val="affff1"/>
          <w:sz w:val="24"/>
          <w:szCs w:val="24"/>
        </w:rPr>
        <w:t xml:space="preserve"> -</w:t>
      </w:r>
      <w:r w:rsidRPr="007D0AEB">
        <w:rPr>
          <w:sz w:val="24"/>
          <w:szCs w:val="24"/>
        </w:rPr>
        <w:t xml:space="preserve"> середине</w:t>
      </w:r>
      <w:r w:rsidRPr="007D0AEB">
        <w:rPr>
          <w:rStyle w:val="affff1"/>
          <w:sz w:val="24"/>
          <w:szCs w:val="24"/>
          <w:lang w:val="en-US"/>
        </w:rPr>
        <w:t>XIX</w:t>
      </w:r>
      <w:r w:rsidRPr="007D0AEB">
        <w:rPr>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Культура народов России и ее связи с европейской и мировой культурой </w:t>
      </w:r>
      <w:r w:rsidRPr="007D0AEB">
        <w:rPr>
          <w:sz w:val="24"/>
          <w:szCs w:val="24"/>
          <w:lang w:val="en-US"/>
        </w:rPr>
        <w:t>XVIII</w:t>
      </w:r>
      <w:r w:rsidRPr="007D0AEB">
        <w:rPr>
          <w:sz w:val="24"/>
          <w:szCs w:val="24"/>
        </w:rPr>
        <w:t xml:space="preserve"> - первой половины </w:t>
      </w:r>
      <w:r w:rsidRPr="007D0AEB">
        <w:rPr>
          <w:sz w:val="24"/>
          <w:szCs w:val="24"/>
          <w:lang w:val="en-US"/>
        </w:rPr>
        <w:t>XIX</w:t>
      </w:r>
      <w:r w:rsidRPr="007D0AEB">
        <w:rPr>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во второй половине XIX - начале ХХ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w:t>
      </w:r>
      <w:r w:rsidRPr="007D0AEB">
        <w:rPr>
          <w:sz w:val="24"/>
          <w:szCs w:val="24"/>
        </w:rPr>
        <w:lastRenderedPageBreak/>
        <w:t>монополистический капитализм и его особенности. Роль государства в экономической жизни страны. Реформы С.Ю. Витте.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Идейные течения, политические партии и общественные движения в России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sidRPr="007D0AEB">
        <w:rPr>
          <w:sz w:val="24"/>
          <w:szCs w:val="24"/>
          <w:lang w:val="en-US"/>
        </w:rPr>
        <w:t>XIX</w:t>
      </w:r>
      <w:r w:rsidRPr="007D0AEB">
        <w:rPr>
          <w:sz w:val="24"/>
          <w:szCs w:val="24"/>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242894" w:rsidRPr="007D0AEB" w:rsidRDefault="00242894" w:rsidP="00242894">
      <w:pPr>
        <w:keepNext/>
        <w:keepLines/>
        <w:spacing w:line="252" w:lineRule="auto"/>
        <w:ind w:left="1980"/>
        <w:contextualSpacing/>
        <w:jc w:val="both"/>
      </w:pPr>
      <w:bookmarkStart w:id="180" w:name="bookmark209"/>
      <w:r w:rsidRPr="007D0AEB">
        <w:t>Революция 1917 г. и Гражданская война в России</w:t>
      </w:r>
      <w:bookmarkEnd w:id="18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sidRPr="007D0AEB">
        <w:rPr>
          <w:rStyle w:val="affff1"/>
          <w:sz w:val="24"/>
          <w:szCs w:val="24"/>
        </w:rPr>
        <w:t xml:space="preserve"> -</w:t>
      </w:r>
      <w:r w:rsidRPr="007D0AEB">
        <w:rPr>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Политическая тактика большевиков, их приход к власти. Утверждение Советской власти. Характер событий октября</w:t>
      </w:r>
      <w:r w:rsidRPr="007D0AEB">
        <w:rPr>
          <w:rStyle w:val="affff1"/>
          <w:sz w:val="24"/>
          <w:szCs w:val="24"/>
        </w:rPr>
        <w:t xml:space="preserve"> 1917 г.</w:t>
      </w:r>
      <w:r w:rsidRPr="007D0AEB">
        <w:rPr>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7D0AEB">
        <w:rPr>
          <w:rStyle w:val="affff1"/>
          <w:sz w:val="24"/>
          <w:szCs w:val="24"/>
        </w:rPr>
        <w:t xml:space="preserve"> 1918г.</w:t>
      </w:r>
      <w:r w:rsidRPr="007D0AEB">
        <w:rPr>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242894" w:rsidRPr="007D0AEB" w:rsidRDefault="00242894" w:rsidP="00242894">
      <w:pPr>
        <w:keepNext/>
        <w:keepLines/>
        <w:spacing w:line="252" w:lineRule="auto"/>
        <w:ind w:left="2780"/>
        <w:contextualSpacing/>
        <w:jc w:val="both"/>
      </w:pPr>
      <w:bookmarkStart w:id="181" w:name="bookmark210"/>
      <w:r w:rsidRPr="007D0AEB">
        <w:t>Советское общество в 1922-1941 гг.</w:t>
      </w:r>
      <w:bookmarkEnd w:id="18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Власть партийно-государственного аппарата. Номенклатура. Культ личности И.В.Сталина.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Создание советской системы образования. Наука в СССР в 1920-1930-е гг. Русское зарубежье.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w:t>
      </w:r>
      <w:r w:rsidRPr="007D0AEB">
        <w:rPr>
          <w:sz w:val="24"/>
          <w:szCs w:val="24"/>
        </w:rPr>
        <w:lastRenderedPageBreak/>
        <w:t>1939-1940 гг. Политика СССР на начальном этапе Второй мировой войны. Расширение территории Советского Союза.</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Советский Союз в годы Великой Отечественной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7D0AEB">
        <w:rPr>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242894" w:rsidRPr="007D0AEB" w:rsidRDefault="00242894" w:rsidP="00242894">
      <w:pPr>
        <w:keepNext/>
        <w:keepLines/>
        <w:spacing w:line="252" w:lineRule="auto"/>
        <w:ind w:left="20" w:firstLine="2340"/>
        <w:contextualSpacing/>
        <w:jc w:val="both"/>
      </w:pPr>
      <w:bookmarkStart w:id="182" w:name="bookmark211"/>
      <w:r w:rsidRPr="007D0AEB">
        <w:t>СССР в первые послевоенные десятилетия</w:t>
      </w:r>
      <w:bookmarkEnd w:id="18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Социально-экономическое положение СССР после войны. Мобилизационные методы вос</w:t>
      </w:r>
      <w:r w:rsidRPr="007D0AEB">
        <w:rPr>
          <w:sz w:val="24"/>
          <w:szCs w:val="24"/>
        </w:rPr>
        <w:softHyphen/>
        <w:t>становление хозяйства. Идеологические кампании конца</w:t>
      </w:r>
      <w:r w:rsidRPr="007D0AEB">
        <w:rPr>
          <w:rStyle w:val="affff1"/>
          <w:sz w:val="24"/>
          <w:szCs w:val="24"/>
        </w:rPr>
        <w:t xml:space="preserve"> 1940-х</w:t>
      </w:r>
      <w:r w:rsidRPr="007D0AEB">
        <w:rPr>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 xml:space="preserve">СССР в середине 1960-х - начале 1980-х гг.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«Застой» как проявление кризиса советской модели развития. Концепция развитого социализма.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Конституция 1977г. Диссидентское и правозащитное движения. Попытки преодоления кризисных тенденций в советском обществе в начале 1980-х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Советское общество в 1985-1991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7D0AEB">
        <w:rPr>
          <w:rStyle w:val="affff1"/>
          <w:sz w:val="24"/>
          <w:szCs w:val="24"/>
        </w:rPr>
        <w:t xml:space="preserve"> 1989 г. </w:t>
      </w:r>
      <w:r w:rsidRPr="007D0AEB">
        <w:rPr>
          <w:sz w:val="24"/>
          <w:szCs w:val="24"/>
        </w:rPr>
        <w:t xml:space="preserve">Политика «гласности». Отмена цензуры и развитие плюрализма в СМИ. Демократизация общественной жизни. </w:t>
      </w:r>
      <w:r w:rsidRPr="007D0AEB">
        <w:rPr>
          <w:sz w:val="24"/>
          <w:szCs w:val="24"/>
        </w:rPr>
        <w:lastRenderedPageBreak/>
        <w:t>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242894" w:rsidRPr="007D0AEB" w:rsidRDefault="00242894" w:rsidP="00242894">
      <w:pPr>
        <w:pStyle w:val="122"/>
        <w:keepNext/>
        <w:keepLines/>
        <w:shd w:val="clear" w:color="auto" w:fill="auto"/>
        <w:spacing w:line="252" w:lineRule="auto"/>
        <w:contextualSpacing/>
        <w:rPr>
          <w:sz w:val="24"/>
          <w:szCs w:val="24"/>
        </w:rPr>
      </w:pPr>
      <w:bookmarkStart w:id="183" w:name="bookmark212"/>
      <w:r w:rsidRPr="007D0AEB">
        <w:rPr>
          <w:sz w:val="24"/>
          <w:szCs w:val="24"/>
        </w:rPr>
        <w:t>Российская Федерация (1991-2003 гг.)</w:t>
      </w:r>
      <w:bookmarkEnd w:id="183"/>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Становление новой российской государственности. Политический кризис сентября- октября</w:t>
      </w:r>
      <w:r w:rsidRPr="007D0AEB">
        <w:rPr>
          <w:rStyle w:val="affff1"/>
          <w:sz w:val="24"/>
          <w:szCs w:val="24"/>
        </w:rPr>
        <w:t xml:space="preserve"> 1993г.</w:t>
      </w:r>
      <w:r w:rsidRPr="007D0AEB">
        <w:rPr>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7D0AEB">
        <w:rPr>
          <w:rStyle w:val="affff1"/>
          <w:sz w:val="24"/>
          <w:szCs w:val="24"/>
        </w:rPr>
        <w:t xml:space="preserve"> 1990-х</w:t>
      </w:r>
      <w:r w:rsidRPr="007D0AEB">
        <w:rPr>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Роль политических технологий в общественно-политической жизни страны. Парламентские выборы</w:t>
      </w:r>
      <w:r w:rsidRPr="007D0AEB">
        <w:rPr>
          <w:rStyle w:val="affff1"/>
          <w:sz w:val="24"/>
          <w:szCs w:val="24"/>
        </w:rPr>
        <w:t xml:space="preserve"> 2003г.</w:t>
      </w:r>
      <w:r w:rsidRPr="007D0AEB">
        <w:rPr>
          <w:sz w:val="24"/>
          <w:szCs w:val="24"/>
        </w:rPr>
        <w:t xml:space="preserve"> и президентские выборы</w:t>
      </w:r>
      <w:r w:rsidRPr="007D0AEB">
        <w:rPr>
          <w:rStyle w:val="affff1"/>
          <w:sz w:val="24"/>
          <w:szCs w:val="24"/>
        </w:rPr>
        <w:t xml:space="preserve"> 2004г.</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242894" w:rsidRPr="007D0AEB" w:rsidRDefault="00242894" w:rsidP="00242894">
      <w:pPr>
        <w:pStyle w:val="55"/>
        <w:shd w:val="clear" w:color="auto" w:fill="auto"/>
        <w:spacing w:after="275" w:line="252" w:lineRule="auto"/>
        <w:ind w:left="40" w:right="20" w:firstLine="0"/>
        <w:contextualSpacing/>
        <w:rPr>
          <w:sz w:val="24"/>
          <w:szCs w:val="24"/>
        </w:rPr>
      </w:pPr>
      <w:r w:rsidRPr="007D0AEB">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242894" w:rsidRPr="007D0AEB" w:rsidRDefault="00242894" w:rsidP="00242894">
      <w:pPr>
        <w:pStyle w:val="122"/>
        <w:keepNext/>
        <w:keepLines/>
        <w:shd w:val="clear" w:color="auto" w:fill="auto"/>
        <w:spacing w:after="263" w:line="252" w:lineRule="auto"/>
        <w:ind w:left="40"/>
        <w:contextualSpacing/>
        <w:rPr>
          <w:sz w:val="24"/>
          <w:szCs w:val="24"/>
        </w:rPr>
      </w:pPr>
      <w:bookmarkStart w:id="184" w:name="bookmark213"/>
      <w:r w:rsidRPr="007D0AEB">
        <w:rPr>
          <w:b/>
          <w:sz w:val="24"/>
          <w:szCs w:val="24"/>
        </w:rPr>
        <w:t>2.2.2.7. ОБЩЕСТВОЗНАНИЕ</w:t>
      </w:r>
      <w:r w:rsidRPr="007D0AEB">
        <w:rPr>
          <w:sz w:val="24"/>
          <w:szCs w:val="24"/>
        </w:rPr>
        <w:t xml:space="preserve"> (профильный уровень)</w:t>
      </w:r>
      <w:bookmarkEnd w:id="184"/>
    </w:p>
    <w:p w:rsidR="00242894" w:rsidRPr="007D0AEB" w:rsidRDefault="00242894" w:rsidP="00242894">
      <w:pPr>
        <w:pStyle w:val="122"/>
        <w:keepNext/>
        <w:keepLines/>
        <w:shd w:val="clear" w:color="auto" w:fill="auto"/>
        <w:spacing w:line="252" w:lineRule="auto"/>
        <w:contextualSpacing/>
        <w:rPr>
          <w:sz w:val="24"/>
          <w:szCs w:val="24"/>
        </w:rPr>
      </w:pPr>
      <w:bookmarkStart w:id="185" w:name="bookmark214"/>
      <w:r w:rsidRPr="007D0AEB">
        <w:rPr>
          <w:sz w:val="24"/>
          <w:szCs w:val="24"/>
        </w:rPr>
        <w:t>СПЕЦИФИКА СОЦИАЛЬНО-ГУМАНИТАРНОГО ЗНАНИЯ</w:t>
      </w:r>
      <w:bookmarkEnd w:id="185"/>
    </w:p>
    <w:p w:rsidR="00242894" w:rsidRPr="007D0AEB" w:rsidRDefault="00242894" w:rsidP="00242894">
      <w:pPr>
        <w:spacing w:line="252" w:lineRule="auto"/>
        <w:ind w:left="40" w:right="20" w:firstLine="540"/>
        <w:contextualSpacing/>
        <w:jc w:val="both"/>
      </w:pPr>
      <w:r w:rsidRPr="007D0AEB">
        <w:t xml:space="preserve">Естественнонаучные и социально-гуманитарные знания, их общие черты и отличия. </w:t>
      </w:r>
      <w:r w:rsidRPr="007D0AEB">
        <w:rPr>
          <w:rStyle w:val="56"/>
          <w:rFonts w:eastAsia="Arial Unicode MS"/>
        </w:rPr>
        <w:t>Социальные науки, их классификация.</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Основные этапы развития социально-гуманитарного знания.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rStyle w:val="affd"/>
          <w:sz w:val="24"/>
          <w:szCs w:val="24"/>
        </w:rPr>
        <w:t xml:space="preserve">ВВЕДЕНИЕ В ФИЛОСОФИЮ </w:t>
      </w:r>
      <w:r w:rsidRPr="007D0AEB">
        <w:rPr>
          <w:sz w:val="24"/>
          <w:szCs w:val="24"/>
        </w:rPr>
        <w:t>Место философии в системе обществознания.</w:t>
      </w:r>
      <w:r w:rsidRPr="007D0AEB">
        <w:rPr>
          <w:rStyle w:val="affff1"/>
          <w:sz w:val="24"/>
          <w:szCs w:val="24"/>
        </w:rPr>
        <w:t xml:space="preserve"> Философия и наука.</w:t>
      </w:r>
      <w:r w:rsidRPr="007D0AEB">
        <w:rPr>
          <w:sz w:val="24"/>
          <w:szCs w:val="24"/>
        </w:rPr>
        <w:t xml:space="preserve"> Смысл философских проблем</w:t>
      </w:r>
      <w:r w:rsidRPr="007D0AEB">
        <w:rPr>
          <w:rStyle w:val="affff1"/>
          <w:sz w:val="24"/>
          <w:szCs w:val="24"/>
        </w:rPr>
        <w:t xml:space="preserve"> Основные функции философии.</w:t>
      </w:r>
      <w:r w:rsidRPr="007D0AEB">
        <w:rPr>
          <w:sz w:val="24"/>
          <w:szCs w:val="24"/>
        </w:rPr>
        <w:t xml:space="preserve"> .</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rStyle w:val="affd"/>
          <w:sz w:val="24"/>
          <w:szCs w:val="24"/>
        </w:rPr>
        <w:t>Философия человека.</w:t>
      </w:r>
    </w:p>
    <w:p w:rsidR="00242894" w:rsidRPr="007D0AEB" w:rsidRDefault="00242894" w:rsidP="00FD2D39">
      <w:pPr>
        <w:widowControl/>
        <w:numPr>
          <w:ilvl w:val="0"/>
          <w:numId w:val="87"/>
        </w:numPr>
        <w:tabs>
          <w:tab w:val="left" w:pos="966"/>
        </w:tabs>
        <w:suppressAutoHyphens w:val="0"/>
        <w:spacing w:line="252" w:lineRule="auto"/>
        <w:ind w:left="40" w:right="20" w:firstLine="540"/>
        <w:contextualSpacing/>
        <w:jc w:val="both"/>
      </w:pPr>
      <w:r w:rsidRPr="007D0AEB">
        <w:t>Сущность человека как проблема философии.</w:t>
      </w:r>
      <w:r w:rsidRPr="007D0AEB">
        <w:rPr>
          <w:rStyle w:val="56"/>
          <w:rFonts w:eastAsia="Arial Unicode MS"/>
        </w:rPr>
        <w:t xml:space="preserve"> Человечество как результат биологической и социокультурной эволюции.</w:t>
      </w:r>
      <w:r w:rsidRPr="007D0AEB">
        <w:t xml:space="preserve"> Человек как стремление быть человеком.</w:t>
      </w:r>
    </w:p>
    <w:p w:rsidR="00242894" w:rsidRPr="007D0AEB" w:rsidRDefault="00242894" w:rsidP="00FD2D39">
      <w:pPr>
        <w:widowControl/>
        <w:numPr>
          <w:ilvl w:val="0"/>
          <w:numId w:val="87"/>
        </w:numPr>
        <w:tabs>
          <w:tab w:val="left" w:pos="962"/>
        </w:tabs>
        <w:suppressAutoHyphens w:val="0"/>
        <w:spacing w:line="252" w:lineRule="auto"/>
        <w:ind w:left="40" w:right="20" w:firstLine="540"/>
        <w:contextualSpacing/>
        <w:jc w:val="both"/>
      </w:pPr>
      <w:r w:rsidRPr="007D0AEB">
        <w:t>Деятельность как способ существования людей.</w:t>
      </w:r>
      <w:r w:rsidRPr="007D0AEB">
        <w:rPr>
          <w:rStyle w:val="56"/>
          <w:rFonts w:eastAsia="Arial Unicode MS"/>
        </w:rPr>
        <w:t xml:space="preserve"> Потребности и интересы. </w:t>
      </w:r>
      <w:r w:rsidRPr="007D0AEB">
        <w:t>Мотивация деятельности и социальные приоритеты.</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Свобода и необходимость в человеческой деятельности. Свобода и произвол. Свобода и ответственность. Свобода выбора.</w:t>
      </w:r>
    </w:p>
    <w:p w:rsidR="00242894" w:rsidRPr="007D0AEB" w:rsidRDefault="00242894" w:rsidP="00FD2D39">
      <w:pPr>
        <w:pStyle w:val="55"/>
        <w:numPr>
          <w:ilvl w:val="0"/>
          <w:numId w:val="87"/>
        </w:numPr>
        <w:shd w:val="clear" w:color="auto" w:fill="auto"/>
        <w:tabs>
          <w:tab w:val="left" w:pos="959"/>
        </w:tabs>
        <w:spacing w:line="252" w:lineRule="auto"/>
        <w:ind w:left="40" w:firstLine="540"/>
        <w:contextualSpacing/>
        <w:rPr>
          <w:sz w:val="24"/>
          <w:szCs w:val="24"/>
        </w:rPr>
      </w:pPr>
      <w:r w:rsidRPr="007D0AEB">
        <w:rPr>
          <w:sz w:val="24"/>
          <w:szCs w:val="24"/>
        </w:rPr>
        <w:t>Мышление и деятельность. Соотношение мышления и языка. Язык как форма</w:t>
      </w:r>
    </w:p>
    <w:p w:rsidR="00242894" w:rsidRPr="007D0AEB" w:rsidRDefault="00242894" w:rsidP="00242894">
      <w:pPr>
        <w:pStyle w:val="55"/>
        <w:shd w:val="clear" w:color="auto" w:fill="auto"/>
        <w:spacing w:line="252" w:lineRule="auto"/>
        <w:ind w:left="40" w:firstLine="0"/>
        <w:contextualSpacing/>
        <w:rPr>
          <w:sz w:val="24"/>
          <w:szCs w:val="24"/>
        </w:rPr>
      </w:pPr>
      <w:r w:rsidRPr="007D0AEB">
        <w:rPr>
          <w:sz w:val="24"/>
          <w:szCs w:val="24"/>
        </w:rPr>
        <w:t>мысли. Понятие информации.</w:t>
      </w:r>
    </w:p>
    <w:p w:rsidR="00242894" w:rsidRPr="007D0AEB" w:rsidRDefault="00242894" w:rsidP="00242894">
      <w:pPr>
        <w:keepNext/>
        <w:keepLines/>
        <w:spacing w:line="252" w:lineRule="auto"/>
        <w:ind w:left="40" w:firstLine="540"/>
        <w:contextualSpacing/>
        <w:jc w:val="both"/>
      </w:pPr>
      <w:bookmarkStart w:id="186" w:name="bookmark215"/>
      <w:r w:rsidRPr="007D0AEB">
        <w:lastRenderedPageBreak/>
        <w:t>Знание, сознание, познание.</w:t>
      </w:r>
      <w:bookmarkEnd w:id="186"/>
    </w:p>
    <w:p w:rsidR="00242894" w:rsidRPr="007D0AEB" w:rsidRDefault="00242894" w:rsidP="00FD2D39">
      <w:pPr>
        <w:widowControl/>
        <w:numPr>
          <w:ilvl w:val="0"/>
          <w:numId w:val="87"/>
        </w:numPr>
        <w:tabs>
          <w:tab w:val="left" w:pos="986"/>
        </w:tabs>
        <w:suppressAutoHyphens w:val="0"/>
        <w:spacing w:line="252" w:lineRule="auto"/>
        <w:ind w:left="40" w:right="20" w:firstLine="540"/>
        <w:contextualSpacing/>
        <w:jc w:val="both"/>
      </w:pPr>
      <w:r w:rsidRPr="007D0AEB">
        <w:t>Виды и уровни человеческих знаний Опыт и знание. Мифологическое и рационально-логическое знание. Знание и сознание.</w:t>
      </w:r>
    </w:p>
    <w:p w:rsidR="00242894" w:rsidRPr="007D0AEB" w:rsidRDefault="00242894" w:rsidP="00FD2D39">
      <w:pPr>
        <w:pStyle w:val="55"/>
        <w:numPr>
          <w:ilvl w:val="0"/>
          <w:numId w:val="87"/>
        </w:numPr>
        <w:shd w:val="clear" w:color="auto" w:fill="auto"/>
        <w:tabs>
          <w:tab w:val="left" w:pos="1034"/>
        </w:tabs>
        <w:spacing w:line="252" w:lineRule="auto"/>
        <w:ind w:left="40" w:right="20" w:firstLine="540"/>
        <w:contextualSpacing/>
        <w:rPr>
          <w:sz w:val="24"/>
          <w:szCs w:val="24"/>
        </w:rPr>
      </w:pPr>
      <w:r w:rsidRPr="007D0AEB">
        <w:rPr>
          <w:rStyle w:val="affff1"/>
          <w:sz w:val="24"/>
          <w:szCs w:val="24"/>
        </w:rPr>
        <w:t>Теоретическое и обыденное сознание.</w:t>
      </w:r>
      <w:r w:rsidRPr="007D0AEB">
        <w:rPr>
          <w:sz w:val="24"/>
          <w:szCs w:val="24"/>
        </w:rPr>
        <w:t xml:space="preserve"> Мировоззрение, его виды и формы. Философия. Религия. Искусство. Право. Мораль. Нравственная культура.</w:t>
      </w:r>
    </w:p>
    <w:p w:rsidR="00242894" w:rsidRPr="007D0AEB" w:rsidRDefault="00242894" w:rsidP="00FD2D39">
      <w:pPr>
        <w:widowControl/>
        <w:numPr>
          <w:ilvl w:val="0"/>
          <w:numId w:val="87"/>
        </w:numPr>
        <w:tabs>
          <w:tab w:val="left" w:pos="971"/>
        </w:tabs>
        <w:suppressAutoHyphens w:val="0"/>
        <w:spacing w:line="252" w:lineRule="auto"/>
        <w:ind w:left="40" w:right="20" w:firstLine="540"/>
        <w:contextualSpacing/>
        <w:jc w:val="both"/>
      </w:pPr>
      <w:r w:rsidRPr="007D0AEB">
        <w:t>Онтология и теория познания. Проблема познаваемости мира. Наука, основные особенности методологии научного мышления.</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Понятие научной истины, её критерии. Относительность истины. Истина и заблуждение.</w:t>
      </w:r>
    </w:p>
    <w:p w:rsidR="00242894" w:rsidRPr="007D0AEB" w:rsidRDefault="00242894" w:rsidP="00FD2D39">
      <w:pPr>
        <w:pStyle w:val="55"/>
        <w:numPr>
          <w:ilvl w:val="0"/>
          <w:numId w:val="87"/>
        </w:numPr>
        <w:shd w:val="clear" w:color="auto" w:fill="auto"/>
        <w:tabs>
          <w:tab w:val="left" w:pos="1019"/>
        </w:tabs>
        <w:spacing w:line="252" w:lineRule="auto"/>
        <w:ind w:left="40" w:right="20" w:firstLine="540"/>
        <w:contextualSpacing/>
        <w:rPr>
          <w:sz w:val="24"/>
          <w:szCs w:val="24"/>
        </w:rPr>
      </w:pPr>
      <w:r w:rsidRPr="007D0AEB">
        <w:rPr>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242894" w:rsidRPr="007D0AEB" w:rsidRDefault="00242894" w:rsidP="00FD2D39">
      <w:pPr>
        <w:widowControl/>
        <w:numPr>
          <w:ilvl w:val="0"/>
          <w:numId w:val="87"/>
        </w:numPr>
        <w:tabs>
          <w:tab w:val="left" w:pos="954"/>
        </w:tabs>
        <w:suppressAutoHyphens w:val="0"/>
        <w:spacing w:after="240" w:line="252" w:lineRule="auto"/>
        <w:ind w:left="40" w:firstLine="540"/>
        <w:contextualSpacing/>
        <w:jc w:val="both"/>
      </w:pPr>
      <w:r w:rsidRPr="007D0AEB">
        <w:t>Понятие культуры. Многообразие и диалог культур. Культуры и цивилизации.</w:t>
      </w:r>
    </w:p>
    <w:p w:rsidR="00242894" w:rsidRPr="007D0AEB" w:rsidRDefault="00242894" w:rsidP="00242894">
      <w:pPr>
        <w:keepNext/>
        <w:keepLines/>
        <w:spacing w:line="252" w:lineRule="auto"/>
        <w:ind w:left="40" w:firstLine="540"/>
        <w:contextualSpacing/>
        <w:jc w:val="both"/>
      </w:pPr>
      <w:bookmarkStart w:id="187" w:name="bookmark216"/>
      <w:r w:rsidRPr="007D0AEB">
        <w:t>Социальная философия</w:t>
      </w:r>
      <w:bookmarkEnd w:id="187"/>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Формации и цивилизации. Типологии обществ. Дискуссии о постиндустриальном и информационном обществе.</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Системное строение общества. Структура общества. Социальная система и ее среда.</w:t>
      </w:r>
    </w:p>
    <w:p w:rsidR="00242894" w:rsidRPr="007D0AEB" w:rsidRDefault="00242894" w:rsidP="00FD2D39">
      <w:pPr>
        <w:pStyle w:val="55"/>
        <w:numPr>
          <w:ilvl w:val="0"/>
          <w:numId w:val="87"/>
        </w:numPr>
        <w:shd w:val="clear" w:color="auto" w:fill="auto"/>
        <w:tabs>
          <w:tab w:val="left" w:pos="1014"/>
        </w:tabs>
        <w:spacing w:line="252" w:lineRule="auto"/>
        <w:ind w:left="40" w:right="20" w:firstLine="540"/>
        <w:contextualSpacing/>
        <w:rPr>
          <w:sz w:val="24"/>
          <w:szCs w:val="24"/>
        </w:rPr>
      </w:pPr>
      <w:r w:rsidRPr="007D0AEB">
        <w:rPr>
          <w:sz w:val="24"/>
          <w:szCs w:val="24"/>
        </w:rPr>
        <w:t>Многообразие и неравномерность процессов общественного развития. Проблема общественного прогресса.</w:t>
      </w:r>
    </w:p>
    <w:p w:rsidR="00242894" w:rsidRPr="007D0AEB" w:rsidRDefault="00242894" w:rsidP="00FD2D39">
      <w:pPr>
        <w:pStyle w:val="55"/>
        <w:numPr>
          <w:ilvl w:val="0"/>
          <w:numId w:val="87"/>
        </w:numPr>
        <w:shd w:val="clear" w:color="auto" w:fill="auto"/>
        <w:tabs>
          <w:tab w:val="left" w:pos="1014"/>
        </w:tabs>
        <w:spacing w:line="252" w:lineRule="auto"/>
        <w:ind w:left="40" w:right="20" w:firstLine="540"/>
        <w:contextualSpacing/>
        <w:rPr>
          <w:sz w:val="24"/>
          <w:szCs w:val="24"/>
        </w:rPr>
      </w:pPr>
      <w:r w:rsidRPr="007D0AEB">
        <w:rPr>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242894" w:rsidRPr="007D0AEB" w:rsidRDefault="00242894" w:rsidP="00FD2D39">
      <w:pPr>
        <w:pStyle w:val="55"/>
        <w:numPr>
          <w:ilvl w:val="0"/>
          <w:numId w:val="87"/>
        </w:numPr>
        <w:shd w:val="clear" w:color="auto" w:fill="auto"/>
        <w:tabs>
          <w:tab w:val="left" w:pos="933"/>
        </w:tabs>
        <w:spacing w:line="252" w:lineRule="auto"/>
        <w:ind w:left="40" w:right="20" w:firstLine="540"/>
        <w:contextualSpacing/>
        <w:rPr>
          <w:sz w:val="24"/>
          <w:szCs w:val="24"/>
        </w:rPr>
      </w:pPr>
      <w:r w:rsidRPr="007D0AEB">
        <w:rPr>
          <w:rStyle w:val="affff1"/>
          <w:sz w:val="24"/>
          <w:szCs w:val="24"/>
        </w:rPr>
        <w:t>Духовная жизнь людей.</w:t>
      </w:r>
      <w:r w:rsidRPr="007D0AEB">
        <w:rPr>
          <w:sz w:val="24"/>
          <w:szCs w:val="24"/>
        </w:rPr>
        <w:t xml:space="preserve"> Общественное и индивидуальное сознание. Самосознание и его роль в развитии личности.</w:t>
      </w:r>
    </w:p>
    <w:p w:rsidR="00242894" w:rsidRPr="007D0AEB" w:rsidRDefault="00242894" w:rsidP="00FD2D39">
      <w:pPr>
        <w:widowControl/>
        <w:numPr>
          <w:ilvl w:val="0"/>
          <w:numId w:val="87"/>
        </w:numPr>
        <w:tabs>
          <w:tab w:val="left" w:pos="1029"/>
        </w:tabs>
        <w:suppressAutoHyphens w:val="0"/>
        <w:spacing w:line="252" w:lineRule="auto"/>
        <w:ind w:left="40" w:right="20" w:firstLine="540"/>
        <w:contextualSpacing/>
        <w:jc w:val="both"/>
      </w:pPr>
      <w:r w:rsidRPr="007D0AEB">
        <w:rPr>
          <w:rStyle w:val="56"/>
          <w:rFonts w:eastAsia="Arial Unicode MS"/>
        </w:rPr>
        <w:t>Социальная и личностная значимость образования.</w:t>
      </w:r>
      <w:r w:rsidRPr="007D0AEB">
        <w:t xml:space="preserve"> Тенденции развития образования в современном мире. Роль и значение непрерывного образования в информационном обществе.</w:t>
      </w:r>
    </w:p>
    <w:p w:rsidR="00242894" w:rsidRPr="007D0AEB" w:rsidRDefault="00242894" w:rsidP="00242894">
      <w:pPr>
        <w:keepNext/>
        <w:keepLines/>
        <w:spacing w:line="252" w:lineRule="auto"/>
        <w:contextualSpacing/>
        <w:jc w:val="both"/>
      </w:pPr>
      <w:bookmarkStart w:id="188" w:name="bookmark217"/>
      <w:r w:rsidRPr="007D0AEB">
        <w:t xml:space="preserve">                             ВВЕДЕНИЕ В СОЦИОЛОГИЮ</w:t>
      </w:r>
      <w:bookmarkEnd w:id="188"/>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Социология как наука. Место социологии среди других наук. Структура социологического знания.</w:t>
      </w:r>
      <w:r w:rsidRPr="007D0AEB">
        <w:rPr>
          <w:rStyle w:val="affff1"/>
          <w:sz w:val="24"/>
          <w:szCs w:val="24"/>
        </w:rPr>
        <w:t xml:space="preserve"> Основные вехи развития социологии.</w:t>
      </w:r>
    </w:p>
    <w:p w:rsidR="00242894" w:rsidRPr="007D0AEB" w:rsidRDefault="00242894" w:rsidP="00242894">
      <w:pPr>
        <w:keepNext/>
        <w:keepLines/>
        <w:spacing w:line="252" w:lineRule="auto"/>
        <w:ind w:left="40"/>
        <w:contextualSpacing/>
        <w:jc w:val="both"/>
      </w:pPr>
      <w:bookmarkStart w:id="189" w:name="bookmark218"/>
      <w:r w:rsidRPr="007D0AEB">
        <w:t>Общество и общественные отношения</w:t>
      </w:r>
      <w:bookmarkEnd w:id="189"/>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 xml:space="preserve">Социальные институты. Основные функции социальных институтов. </w:t>
      </w:r>
      <w:r w:rsidRPr="007D0AEB">
        <w:rPr>
          <w:rStyle w:val="affff1"/>
          <w:sz w:val="24"/>
          <w:szCs w:val="24"/>
        </w:rPr>
        <w:t>Социальная инфраструктура.</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242894" w:rsidRPr="007D0AEB" w:rsidRDefault="00242894" w:rsidP="00242894">
      <w:pPr>
        <w:spacing w:line="252" w:lineRule="auto"/>
        <w:ind w:left="40" w:right="20" w:firstLine="540"/>
        <w:contextualSpacing/>
        <w:jc w:val="both"/>
      </w:pPr>
      <w:r w:rsidRPr="007D0AEB">
        <w:t xml:space="preserve">Социальные проблемы современной России. Роль учреждений социальной защиты. </w:t>
      </w:r>
      <w:r w:rsidRPr="007D0AEB">
        <w:rPr>
          <w:rStyle w:val="56"/>
          <w:rFonts w:eastAsia="Arial Unicode MS"/>
        </w:rPr>
        <w:t>Конституционные основы социальной политики Российской Федерации.</w:t>
      </w:r>
    </w:p>
    <w:p w:rsidR="00242894" w:rsidRPr="007D0AEB" w:rsidRDefault="00242894" w:rsidP="00242894">
      <w:pPr>
        <w:keepNext/>
        <w:keepLines/>
        <w:spacing w:line="252" w:lineRule="auto"/>
        <w:ind w:left="40"/>
        <w:contextualSpacing/>
        <w:jc w:val="both"/>
      </w:pPr>
      <w:bookmarkStart w:id="190" w:name="bookmark219"/>
      <w:r w:rsidRPr="007D0AEB">
        <w:t>Личность и общество</w:t>
      </w:r>
      <w:bookmarkEnd w:id="190"/>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242894" w:rsidRPr="007D0AEB" w:rsidRDefault="00242894" w:rsidP="00FD2D39">
      <w:pPr>
        <w:pStyle w:val="55"/>
        <w:numPr>
          <w:ilvl w:val="0"/>
          <w:numId w:val="87"/>
        </w:numPr>
        <w:shd w:val="clear" w:color="auto" w:fill="auto"/>
        <w:tabs>
          <w:tab w:val="left" w:pos="1029"/>
        </w:tabs>
        <w:spacing w:line="252" w:lineRule="auto"/>
        <w:ind w:left="40" w:right="20" w:firstLine="540"/>
        <w:contextualSpacing/>
        <w:rPr>
          <w:sz w:val="24"/>
          <w:szCs w:val="24"/>
        </w:rPr>
      </w:pPr>
      <w:r w:rsidRPr="007D0AEB">
        <w:rPr>
          <w:sz w:val="24"/>
          <w:szCs w:val="24"/>
        </w:rPr>
        <w:lastRenderedPageBreak/>
        <w:t>Социальный контроль. Социальные ценности и нормы.</w:t>
      </w:r>
      <w:r w:rsidRPr="007D0AEB">
        <w:rPr>
          <w:rStyle w:val="affff1"/>
          <w:sz w:val="24"/>
          <w:szCs w:val="24"/>
        </w:rPr>
        <w:t xml:space="preserve"> Роль права в жизни общества.</w:t>
      </w:r>
      <w:r w:rsidRPr="007D0AEB">
        <w:rPr>
          <w:sz w:val="24"/>
          <w:szCs w:val="24"/>
        </w:rPr>
        <w:t xml:space="preserve"> Правовая культура.</w:t>
      </w:r>
    </w:p>
    <w:p w:rsidR="00242894" w:rsidRPr="007D0AEB" w:rsidRDefault="00242894" w:rsidP="00FD2D39">
      <w:pPr>
        <w:pStyle w:val="55"/>
        <w:numPr>
          <w:ilvl w:val="0"/>
          <w:numId w:val="87"/>
        </w:numPr>
        <w:shd w:val="clear" w:color="auto" w:fill="auto"/>
        <w:tabs>
          <w:tab w:val="left" w:pos="1034"/>
        </w:tabs>
        <w:spacing w:line="252" w:lineRule="auto"/>
        <w:ind w:left="40" w:right="20" w:firstLine="540"/>
        <w:contextualSpacing/>
        <w:rPr>
          <w:sz w:val="24"/>
          <w:szCs w:val="24"/>
        </w:rPr>
      </w:pPr>
      <w:r w:rsidRPr="007D0AEB">
        <w:rPr>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242894" w:rsidRPr="007D0AEB" w:rsidRDefault="00242894" w:rsidP="00FD2D39">
      <w:pPr>
        <w:widowControl/>
        <w:numPr>
          <w:ilvl w:val="0"/>
          <w:numId w:val="87"/>
        </w:numPr>
        <w:tabs>
          <w:tab w:val="left" w:pos="971"/>
        </w:tabs>
        <w:suppressAutoHyphens w:val="0"/>
        <w:spacing w:line="252" w:lineRule="auto"/>
        <w:ind w:left="40" w:right="20" w:firstLine="540"/>
        <w:contextualSpacing/>
        <w:jc w:val="both"/>
      </w:pPr>
      <w:r w:rsidRPr="007D0AEB">
        <w:rPr>
          <w:rStyle w:val="56"/>
          <w:rFonts w:eastAsia="Arial Unicode MS"/>
        </w:rPr>
        <w:t xml:space="preserve">Молодёжь как социальная группа. Особенности молодежной субкультуры. </w:t>
      </w:r>
      <w:r w:rsidRPr="007D0AEB">
        <w:t>Проблемы молодежи в современной России. Профессиональное и социальное самоопределение молодого человека.</w:t>
      </w:r>
    </w:p>
    <w:p w:rsidR="00242894" w:rsidRPr="007D0AEB" w:rsidRDefault="00242894" w:rsidP="00242894">
      <w:pPr>
        <w:keepNext/>
        <w:keepLines/>
        <w:spacing w:line="252" w:lineRule="auto"/>
        <w:ind w:left="40" w:firstLine="540"/>
        <w:contextualSpacing/>
        <w:jc w:val="both"/>
      </w:pPr>
      <w:bookmarkStart w:id="191" w:name="bookmark220"/>
      <w:r w:rsidRPr="007D0AEB">
        <w:t>Виды социальных отношений</w:t>
      </w:r>
      <w:bookmarkEnd w:id="191"/>
    </w:p>
    <w:p w:rsidR="00242894" w:rsidRPr="007D0AEB" w:rsidRDefault="00242894" w:rsidP="00242894">
      <w:pPr>
        <w:spacing w:line="252" w:lineRule="auto"/>
        <w:ind w:left="40" w:right="20" w:firstLine="540"/>
        <w:contextualSpacing/>
        <w:jc w:val="both"/>
      </w:pPr>
      <w:r w:rsidRPr="007D0AEB">
        <w:rPr>
          <w:rStyle w:val="56"/>
          <w:rFonts w:eastAsia="Arial Unicode MS"/>
        </w:rPr>
        <w:t xml:space="preserve">Экономические институты. Влияние экономики на социальную структуру. </w:t>
      </w:r>
      <w:r w:rsidRPr="007D0AEB">
        <w:t>Экономика и культура. Качество и уровень жизни. Экономика и политика.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Социология труда. Содержание индивидуального труда. Мотивация труда. Удовлетворенность трудом. Социальное партнерство и</w:t>
      </w:r>
      <w:r w:rsidRPr="007D0AEB">
        <w:rPr>
          <w:rStyle w:val="affff1"/>
          <w:sz w:val="24"/>
          <w:szCs w:val="24"/>
        </w:rPr>
        <w:t xml:space="preserve"> перспективы его развития в России.</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Семья и брак как социальные институты. Классификация типов семьи. Функции семьи. Традиционные семейные ценности.</w:t>
      </w:r>
    </w:p>
    <w:p w:rsidR="00242894" w:rsidRPr="007D0AEB" w:rsidRDefault="00242894" w:rsidP="00FD2D39">
      <w:pPr>
        <w:widowControl/>
        <w:numPr>
          <w:ilvl w:val="0"/>
          <w:numId w:val="87"/>
        </w:numPr>
        <w:tabs>
          <w:tab w:val="left" w:pos="1038"/>
        </w:tabs>
        <w:suppressAutoHyphens w:val="0"/>
        <w:spacing w:line="252" w:lineRule="auto"/>
        <w:ind w:left="40" w:right="20" w:firstLine="540"/>
        <w:contextualSpacing/>
        <w:jc w:val="both"/>
      </w:pPr>
      <w:r w:rsidRPr="007D0AEB">
        <w:t xml:space="preserve">Тенденции развития семьи в современном мире. Проблемы неполных семей. </w:t>
      </w:r>
      <w:r w:rsidRPr="007D0AEB">
        <w:rPr>
          <w:rStyle w:val="56"/>
          <w:rFonts w:eastAsia="Arial Unicode MS"/>
        </w:rPr>
        <w:t>Демографическая и семейная политика в Российской Федерации.</w:t>
      </w:r>
    </w:p>
    <w:p w:rsidR="00242894" w:rsidRPr="007D0AEB" w:rsidRDefault="00242894" w:rsidP="00FD2D39">
      <w:pPr>
        <w:widowControl/>
        <w:numPr>
          <w:ilvl w:val="0"/>
          <w:numId w:val="87"/>
        </w:numPr>
        <w:tabs>
          <w:tab w:val="left" w:pos="966"/>
        </w:tabs>
        <w:suppressAutoHyphens w:val="0"/>
        <w:spacing w:line="252" w:lineRule="auto"/>
        <w:ind w:left="40" w:right="20" w:firstLine="540"/>
        <w:contextualSpacing/>
        <w:jc w:val="both"/>
      </w:pPr>
      <w:r w:rsidRPr="007D0AEB">
        <w:t>Социально-бытовые интересы. Материально-вещественная среда обитания человека. Культура бытовых отношений.</w:t>
      </w:r>
    </w:p>
    <w:p w:rsidR="00242894" w:rsidRPr="007D0AEB" w:rsidRDefault="00242894" w:rsidP="00242894">
      <w:pPr>
        <w:keepNext/>
        <w:keepLines/>
        <w:spacing w:line="252" w:lineRule="auto"/>
        <w:ind w:left="40"/>
        <w:contextualSpacing/>
        <w:jc w:val="both"/>
      </w:pPr>
      <w:bookmarkStart w:id="192" w:name="bookmark221"/>
      <w:r w:rsidRPr="007D0AEB">
        <w:t>Этнические и конфессиональные отношения</w:t>
      </w:r>
      <w:bookmarkEnd w:id="192"/>
    </w:p>
    <w:p w:rsidR="00242894" w:rsidRPr="007D0AEB" w:rsidRDefault="00242894" w:rsidP="00FD2D39">
      <w:pPr>
        <w:pStyle w:val="55"/>
        <w:numPr>
          <w:ilvl w:val="0"/>
          <w:numId w:val="87"/>
        </w:numPr>
        <w:shd w:val="clear" w:color="auto" w:fill="auto"/>
        <w:tabs>
          <w:tab w:val="left" w:pos="962"/>
        </w:tabs>
        <w:spacing w:line="252" w:lineRule="auto"/>
        <w:ind w:left="40" w:right="20" w:firstLine="540"/>
        <w:contextualSpacing/>
        <w:rPr>
          <w:sz w:val="24"/>
          <w:szCs w:val="24"/>
        </w:rPr>
      </w:pPr>
      <w:r w:rsidRPr="007D0AEB">
        <w:rPr>
          <w:sz w:val="24"/>
          <w:szCs w:val="24"/>
        </w:rPr>
        <w:t>Этническое многообразие современного мира.</w:t>
      </w:r>
      <w:r w:rsidRPr="007D0AEB">
        <w:rPr>
          <w:rStyle w:val="affff1"/>
          <w:sz w:val="24"/>
          <w:szCs w:val="24"/>
        </w:rPr>
        <w:t xml:space="preserve"> Этнос и нация.</w:t>
      </w:r>
      <w:r w:rsidRPr="007D0AEB">
        <w:rPr>
          <w:sz w:val="24"/>
          <w:szCs w:val="24"/>
        </w:rPr>
        <w:t xml:space="preserve"> Этнокультурные ценности и традиции.</w:t>
      </w:r>
      <w:r w:rsidRPr="007D0AEB">
        <w:rPr>
          <w:rStyle w:val="affff1"/>
          <w:sz w:val="24"/>
          <w:szCs w:val="24"/>
        </w:rPr>
        <w:t xml:space="preserve"> Ментальные особенности этноса.</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Роль религии в жизни общества. Религия как форма духовного единства. Мировые религии. Религиозные конфессии.</w:t>
      </w:r>
    </w:p>
    <w:p w:rsidR="00242894" w:rsidRPr="007D0AEB" w:rsidRDefault="00242894" w:rsidP="00242894">
      <w:pPr>
        <w:spacing w:line="252" w:lineRule="auto"/>
        <w:ind w:left="40" w:right="20" w:firstLine="540"/>
        <w:contextualSpacing/>
        <w:jc w:val="both"/>
      </w:pPr>
      <w:r w:rsidRPr="007D0AEB">
        <w:rPr>
          <w:rStyle w:val="56"/>
          <w:rFonts w:eastAsia="Arial Unicode MS"/>
        </w:rPr>
        <w:t>Религиозные объединения и организации в России.</w:t>
      </w:r>
      <w:r w:rsidRPr="007D0AEB">
        <w:t xml:space="preserve"> Церковь как общественный институт. Принцип свободы совести.</w:t>
      </w:r>
    </w:p>
    <w:p w:rsidR="00242894" w:rsidRPr="007D0AEB" w:rsidRDefault="00242894" w:rsidP="00242894">
      <w:pPr>
        <w:keepNext/>
        <w:keepLines/>
        <w:spacing w:line="252" w:lineRule="auto"/>
        <w:ind w:left="3140"/>
        <w:contextualSpacing/>
        <w:jc w:val="both"/>
      </w:pPr>
      <w:bookmarkStart w:id="193" w:name="bookmark222"/>
      <w:r w:rsidRPr="007D0AEB">
        <w:t>ВВЕДЕНИЕ В ПОЛИТОЛОГИЮ</w:t>
      </w:r>
      <w:bookmarkEnd w:id="193"/>
    </w:p>
    <w:p w:rsidR="00242894" w:rsidRPr="007D0AEB" w:rsidRDefault="00242894" w:rsidP="00FD2D39">
      <w:pPr>
        <w:pStyle w:val="55"/>
        <w:numPr>
          <w:ilvl w:val="0"/>
          <w:numId w:val="87"/>
        </w:numPr>
        <w:shd w:val="clear" w:color="auto" w:fill="auto"/>
        <w:tabs>
          <w:tab w:val="left" w:pos="995"/>
        </w:tabs>
        <w:spacing w:line="252" w:lineRule="auto"/>
        <w:ind w:left="40" w:right="20" w:firstLine="540"/>
        <w:contextualSpacing/>
        <w:rPr>
          <w:sz w:val="24"/>
          <w:szCs w:val="24"/>
        </w:rPr>
      </w:pPr>
      <w:r w:rsidRPr="007D0AEB">
        <w:rPr>
          <w:sz w:val="24"/>
          <w:szCs w:val="24"/>
        </w:rPr>
        <w:t>Политология как наука. Место политологии среди других наук.</w:t>
      </w:r>
      <w:r w:rsidRPr="007D0AEB">
        <w:rPr>
          <w:rStyle w:val="affff1"/>
          <w:sz w:val="24"/>
          <w:szCs w:val="24"/>
        </w:rPr>
        <w:t xml:space="preserve"> Основные вехи развития политологии.</w:t>
      </w:r>
      <w:r w:rsidRPr="007D0AEB">
        <w:rPr>
          <w:sz w:val="24"/>
          <w:szCs w:val="24"/>
        </w:rPr>
        <w:t xml:space="preserve"> Политическое прогнозирование.</w:t>
      </w:r>
    </w:p>
    <w:p w:rsidR="00242894" w:rsidRPr="007D0AEB" w:rsidRDefault="00242894" w:rsidP="00242894">
      <w:pPr>
        <w:keepNext/>
        <w:keepLines/>
        <w:spacing w:line="252" w:lineRule="auto"/>
        <w:ind w:left="40"/>
        <w:contextualSpacing/>
        <w:jc w:val="both"/>
      </w:pPr>
      <w:bookmarkStart w:id="194" w:name="bookmark223"/>
      <w:r w:rsidRPr="007D0AEB">
        <w:t>Политика и власть</w:t>
      </w:r>
      <w:bookmarkEnd w:id="194"/>
    </w:p>
    <w:p w:rsidR="00242894" w:rsidRPr="007D0AEB" w:rsidRDefault="00242894" w:rsidP="00FD2D39">
      <w:pPr>
        <w:pStyle w:val="55"/>
        <w:numPr>
          <w:ilvl w:val="0"/>
          <w:numId w:val="87"/>
        </w:numPr>
        <w:shd w:val="clear" w:color="auto" w:fill="auto"/>
        <w:tabs>
          <w:tab w:val="left" w:pos="947"/>
        </w:tabs>
        <w:spacing w:line="252" w:lineRule="auto"/>
        <w:ind w:left="40" w:right="20" w:firstLine="540"/>
        <w:contextualSpacing/>
        <w:rPr>
          <w:sz w:val="24"/>
          <w:szCs w:val="24"/>
        </w:rPr>
      </w:pPr>
      <w:r w:rsidRPr="007D0AEB">
        <w:rPr>
          <w:sz w:val="24"/>
          <w:szCs w:val="24"/>
        </w:rPr>
        <w:t xml:space="preserve">Власть и политика. Понятие общественной власти. Происхождение власти. </w:t>
      </w:r>
      <w:r w:rsidRPr="007D0AEB">
        <w:rPr>
          <w:rStyle w:val="affff1"/>
          <w:sz w:val="24"/>
          <w:szCs w:val="24"/>
        </w:rPr>
        <w:t>Типология властных отношений.</w:t>
      </w:r>
      <w:r w:rsidRPr="007D0AEB">
        <w:rPr>
          <w:sz w:val="24"/>
          <w:szCs w:val="24"/>
        </w:rPr>
        <w:t xml:space="preserve"> Легитимация власти.</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Политика как общественное явление. Политика как искусство. Особенности политического регулирования общественных отношений.</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Политическая система, её структура и функции. Понятие о политических институтах, нормах, коммуникации, процессах.</w:t>
      </w:r>
      <w:r w:rsidRPr="007D0AEB">
        <w:rPr>
          <w:rStyle w:val="affff1"/>
          <w:sz w:val="24"/>
          <w:szCs w:val="24"/>
        </w:rPr>
        <w:t xml:space="preserve"> Понятие политической культуры. Типы политической культуры.</w:t>
      </w:r>
      <w:r w:rsidRPr="007D0AEB">
        <w:rPr>
          <w:sz w:val="24"/>
          <w:szCs w:val="24"/>
        </w:rPr>
        <w:t xml:space="preserve"> Типология политических систем.</w:t>
      </w:r>
    </w:p>
    <w:p w:rsidR="00242894" w:rsidRPr="007D0AEB" w:rsidRDefault="00242894" w:rsidP="00242894">
      <w:pPr>
        <w:keepNext/>
        <w:keepLines/>
        <w:spacing w:line="252" w:lineRule="auto"/>
        <w:ind w:left="40"/>
        <w:contextualSpacing/>
        <w:jc w:val="both"/>
      </w:pPr>
      <w:bookmarkStart w:id="195" w:name="bookmark224"/>
      <w:r w:rsidRPr="007D0AEB">
        <w:t>Государство в политической системе</w:t>
      </w:r>
      <w:bookmarkEnd w:id="195"/>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Понятие бюрократии. Традиции государственной службы в России. Современная государственная служба, ее задачи.</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Политический режим. Типы политических режимов. Тоталитаризм и авторитаризм, их характерные черты и признаки.</w:t>
      </w:r>
    </w:p>
    <w:p w:rsidR="00242894" w:rsidRPr="007D0AEB" w:rsidRDefault="00242894" w:rsidP="00FD2D39">
      <w:pPr>
        <w:widowControl/>
        <w:numPr>
          <w:ilvl w:val="0"/>
          <w:numId w:val="87"/>
        </w:numPr>
        <w:tabs>
          <w:tab w:val="left" w:pos="946"/>
        </w:tabs>
        <w:suppressAutoHyphens w:val="0"/>
        <w:spacing w:line="252" w:lineRule="auto"/>
        <w:ind w:left="20" w:right="20" w:firstLine="540"/>
        <w:contextualSpacing/>
        <w:jc w:val="both"/>
      </w:pPr>
      <w:r w:rsidRPr="007D0AEB">
        <w:rPr>
          <w:rStyle w:val="56"/>
          <w:rFonts w:eastAsia="Arial Unicode MS"/>
        </w:rPr>
        <w:t>Демократия и ее основные ценности и признаки.</w:t>
      </w:r>
      <w:r w:rsidRPr="007D0AEB">
        <w:t xml:space="preserve"> Проблемы современной демократии. Делегирование властных полномочий.</w:t>
      </w:r>
      <w:r w:rsidRPr="007D0AEB">
        <w:rPr>
          <w:rStyle w:val="56"/>
          <w:rFonts w:eastAsia="Arial Unicode MS"/>
        </w:rPr>
        <w:t xml:space="preserve"> Парламентаризм.</w:t>
      </w:r>
    </w:p>
    <w:p w:rsidR="00242894" w:rsidRPr="007D0AEB" w:rsidRDefault="00242894" w:rsidP="00FD2D39">
      <w:pPr>
        <w:widowControl/>
        <w:numPr>
          <w:ilvl w:val="0"/>
          <w:numId w:val="87"/>
        </w:numPr>
        <w:tabs>
          <w:tab w:val="left" w:pos="951"/>
        </w:tabs>
        <w:suppressAutoHyphens w:val="0"/>
        <w:spacing w:line="252" w:lineRule="auto"/>
        <w:ind w:left="20" w:right="20" w:firstLine="540"/>
        <w:contextualSpacing/>
        <w:jc w:val="both"/>
      </w:pPr>
      <w:r w:rsidRPr="007D0AEB">
        <w:rPr>
          <w:rStyle w:val="56"/>
          <w:rFonts w:eastAsia="Arial Unicode MS"/>
        </w:rPr>
        <w:lastRenderedPageBreak/>
        <w:t>Современный российский парламентаризм.</w:t>
      </w:r>
      <w:r w:rsidRPr="007D0AEB">
        <w:t xml:space="preserve"> Развитие</w:t>
      </w:r>
      <w:r w:rsidRPr="007D0AEB">
        <w:rPr>
          <w:rStyle w:val="56"/>
          <w:rFonts w:eastAsia="Arial Unicode MS"/>
        </w:rPr>
        <w:t xml:space="preserve"> т</w:t>
      </w:r>
      <w:r w:rsidRPr="007D0AEB">
        <w:t>радиций парламентской демократии в России.</w:t>
      </w:r>
    </w:p>
    <w:p w:rsidR="00242894" w:rsidRPr="007D0AEB" w:rsidRDefault="00242894" w:rsidP="00242894">
      <w:pPr>
        <w:keepNext/>
        <w:keepLines/>
        <w:spacing w:line="252" w:lineRule="auto"/>
        <w:ind w:left="20" w:firstLine="540"/>
        <w:contextualSpacing/>
        <w:jc w:val="both"/>
      </w:pPr>
      <w:bookmarkStart w:id="196" w:name="bookmark225"/>
      <w:r w:rsidRPr="007D0AEB">
        <w:t>Гражданское общество и его институты</w:t>
      </w:r>
      <w:bookmarkEnd w:id="196"/>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Гражданское общество, его отличительные признаки. Основы гражданского общества.</w:t>
      </w:r>
      <w:r w:rsidRPr="007D0AEB">
        <w:rPr>
          <w:rStyle w:val="affff1"/>
          <w:sz w:val="24"/>
          <w:szCs w:val="24"/>
        </w:rPr>
        <w:t xml:space="preserve"> Общественный контроль за деятельностью институтов публичной власти.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Политическая идеология, ее роль в обществе. Основные идейно-политические системы, их ценности.</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7D0AEB">
        <w:rPr>
          <w:rStyle w:val="affff1"/>
          <w:sz w:val="24"/>
          <w:szCs w:val="24"/>
        </w:rPr>
        <w:t xml:space="preserve"> Партийные системы.</w:t>
      </w:r>
    </w:p>
    <w:p w:rsidR="00242894" w:rsidRPr="007D0AEB" w:rsidRDefault="00242894" w:rsidP="00FD2D39">
      <w:pPr>
        <w:pStyle w:val="55"/>
        <w:numPr>
          <w:ilvl w:val="0"/>
          <w:numId w:val="87"/>
        </w:numPr>
        <w:shd w:val="clear" w:color="auto" w:fill="auto"/>
        <w:tabs>
          <w:tab w:val="left" w:pos="946"/>
        </w:tabs>
        <w:spacing w:line="252" w:lineRule="auto"/>
        <w:ind w:left="20" w:right="20" w:firstLine="540"/>
        <w:contextualSpacing/>
        <w:rPr>
          <w:sz w:val="24"/>
          <w:szCs w:val="24"/>
        </w:rPr>
      </w:pPr>
      <w:r w:rsidRPr="007D0AEB">
        <w:rPr>
          <w:sz w:val="24"/>
          <w:szCs w:val="24"/>
        </w:rPr>
        <w:t>Выборы в демократическом обществе. Типы избирательных систем: мажоритарная, пропорциональная, смешанная. Избирательная кампания.</w:t>
      </w:r>
      <w:r w:rsidRPr="007D0AEB">
        <w:rPr>
          <w:rStyle w:val="affff1"/>
          <w:sz w:val="24"/>
          <w:szCs w:val="24"/>
        </w:rPr>
        <w:t xml:space="preserve"> Избирательные технологии.</w:t>
      </w:r>
    </w:p>
    <w:p w:rsidR="00242894" w:rsidRPr="007D0AEB" w:rsidRDefault="00242894" w:rsidP="00FD2D39">
      <w:pPr>
        <w:pStyle w:val="55"/>
        <w:numPr>
          <w:ilvl w:val="0"/>
          <w:numId w:val="87"/>
        </w:numPr>
        <w:shd w:val="clear" w:color="auto" w:fill="auto"/>
        <w:tabs>
          <w:tab w:val="left" w:pos="956"/>
        </w:tabs>
        <w:spacing w:line="252" w:lineRule="auto"/>
        <w:ind w:left="20" w:right="20" w:firstLine="540"/>
        <w:contextualSpacing/>
        <w:rPr>
          <w:sz w:val="24"/>
          <w:szCs w:val="24"/>
        </w:rPr>
      </w:pPr>
      <w:r w:rsidRPr="007D0AEB">
        <w:rPr>
          <w:sz w:val="24"/>
          <w:szCs w:val="24"/>
        </w:rPr>
        <w:t>Группы давления (лоббирование). Понятие о политическом давлении. Классификация групп давления.</w:t>
      </w:r>
      <w:r w:rsidRPr="007D0AEB">
        <w:rPr>
          <w:rStyle w:val="affff1"/>
          <w:sz w:val="24"/>
          <w:szCs w:val="24"/>
        </w:rPr>
        <w:t xml:space="preserve"> Деятельность лоббистских организаций в современном мире и в России.</w:t>
      </w:r>
    </w:p>
    <w:p w:rsidR="00242894" w:rsidRPr="007D0AEB" w:rsidRDefault="00242894" w:rsidP="00FD2D39">
      <w:pPr>
        <w:pStyle w:val="55"/>
        <w:numPr>
          <w:ilvl w:val="0"/>
          <w:numId w:val="87"/>
        </w:numPr>
        <w:shd w:val="clear" w:color="auto" w:fill="auto"/>
        <w:tabs>
          <w:tab w:val="left" w:pos="942"/>
        </w:tabs>
        <w:spacing w:line="252" w:lineRule="auto"/>
        <w:ind w:left="20" w:right="20" w:firstLine="540"/>
        <w:contextualSpacing/>
        <w:rPr>
          <w:sz w:val="24"/>
          <w:szCs w:val="24"/>
        </w:rPr>
      </w:pPr>
      <w:r w:rsidRPr="007D0AEB">
        <w:rPr>
          <w:sz w:val="24"/>
          <w:szCs w:val="24"/>
        </w:rPr>
        <w:t>Место и роль СМИ в политической жизни.</w:t>
      </w:r>
      <w:r w:rsidRPr="007D0AEB">
        <w:rPr>
          <w:rStyle w:val="affff1"/>
          <w:sz w:val="24"/>
          <w:szCs w:val="24"/>
        </w:rPr>
        <w:t xml:space="preserve"> Типы информации, распространяемой СМИ.</w:t>
      </w:r>
      <w:r w:rsidRPr="007D0AEB">
        <w:rPr>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242894" w:rsidRPr="007D0AEB" w:rsidRDefault="00242894" w:rsidP="00242894">
      <w:pPr>
        <w:keepNext/>
        <w:keepLines/>
        <w:spacing w:line="252" w:lineRule="auto"/>
        <w:ind w:left="20"/>
        <w:contextualSpacing/>
        <w:jc w:val="both"/>
      </w:pPr>
      <w:bookmarkStart w:id="197" w:name="bookmark226"/>
      <w:r w:rsidRPr="007D0AEB">
        <w:t>Личность в политической жизни</w:t>
      </w:r>
      <w:bookmarkEnd w:id="197"/>
    </w:p>
    <w:p w:rsidR="00242894" w:rsidRPr="007D0AEB" w:rsidRDefault="00242894" w:rsidP="00FD2D39">
      <w:pPr>
        <w:pStyle w:val="55"/>
        <w:numPr>
          <w:ilvl w:val="0"/>
          <w:numId w:val="87"/>
        </w:numPr>
        <w:shd w:val="clear" w:color="auto" w:fill="auto"/>
        <w:tabs>
          <w:tab w:val="left" w:pos="946"/>
        </w:tabs>
        <w:spacing w:line="252" w:lineRule="auto"/>
        <w:ind w:left="20" w:right="20" w:firstLine="540"/>
        <w:contextualSpacing/>
        <w:rPr>
          <w:sz w:val="24"/>
          <w:szCs w:val="24"/>
        </w:rPr>
      </w:pPr>
      <w:r w:rsidRPr="007D0AEB">
        <w:rPr>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242894" w:rsidRPr="007D0AEB" w:rsidRDefault="00242894" w:rsidP="00FD2D39">
      <w:pPr>
        <w:widowControl/>
        <w:numPr>
          <w:ilvl w:val="0"/>
          <w:numId w:val="87"/>
        </w:numPr>
        <w:tabs>
          <w:tab w:val="left" w:pos="1004"/>
        </w:tabs>
        <w:suppressAutoHyphens w:val="0"/>
        <w:spacing w:line="252" w:lineRule="auto"/>
        <w:ind w:left="20" w:right="20" w:firstLine="540"/>
        <w:contextualSpacing/>
        <w:jc w:val="both"/>
      </w:pPr>
      <w:r w:rsidRPr="007D0AEB">
        <w:rPr>
          <w:rStyle w:val="56"/>
          <w:rFonts w:eastAsia="Arial Unicode MS"/>
        </w:rPr>
        <w:t>Политическая социализация личности.</w:t>
      </w:r>
      <w:r w:rsidRPr="007D0AEB">
        <w:t xml:space="preserve"> Политическая психология и политическое поведение. Психология толпы.</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242894" w:rsidRPr="007D0AEB" w:rsidRDefault="00242894" w:rsidP="00FD2D39">
      <w:pPr>
        <w:widowControl/>
        <w:numPr>
          <w:ilvl w:val="0"/>
          <w:numId w:val="87"/>
        </w:numPr>
        <w:tabs>
          <w:tab w:val="left" w:pos="942"/>
        </w:tabs>
        <w:suppressAutoHyphens w:val="0"/>
        <w:spacing w:line="252" w:lineRule="auto"/>
        <w:ind w:left="20" w:right="20" w:firstLine="540"/>
        <w:contextualSpacing/>
        <w:jc w:val="both"/>
      </w:pPr>
      <w:r w:rsidRPr="007D0AEB">
        <w:rPr>
          <w:rStyle w:val="56"/>
          <w:rFonts w:eastAsia="Arial Unicode MS"/>
        </w:rPr>
        <w:t>Политическая элита. Элита и контрэлита.</w:t>
      </w:r>
      <w:r w:rsidRPr="007D0AEB">
        <w:t xml:space="preserve"> Типология элит. Особенности формирования политической элиты в современной России.</w:t>
      </w:r>
    </w:p>
    <w:p w:rsidR="00242894" w:rsidRPr="007D0AEB" w:rsidRDefault="00242894" w:rsidP="00FD2D39">
      <w:pPr>
        <w:widowControl/>
        <w:numPr>
          <w:ilvl w:val="0"/>
          <w:numId w:val="87"/>
        </w:numPr>
        <w:tabs>
          <w:tab w:val="left" w:pos="956"/>
        </w:tabs>
        <w:suppressAutoHyphens w:val="0"/>
        <w:spacing w:line="252" w:lineRule="auto"/>
        <w:ind w:left="20" w:right="20" w:firstLine="540"/>
        <w:contextualSpacing/>
        <w:jc w:val="both"/>
      </w:pPr>
      <w:r w:rsidRPr="007D0AEB">
        <w:rPr>
          <w:rStyle w:val="56"/>
          <w:rFonts w:eastAsia="Arial Unicode MS"/>
        </w:rPr>
        <w:t>Понятие политического лидерства.</w:t>
      </w:r>
      <w:r w:rsidRPr="007D0AEB">
        <w:t xml:space="preserve"> Типология лидерства. Традиции лидерства в России. Имидж политического лидера, его создание и поддержание в общественном сознании.</w:t>
      </w:r>
    </w:p>
    <w:p w:rsidR="00242894" w:rsidRPr="007D0AEB" w:rsidRDefault="00242894" w:rsidP="00242894">
      <w:pPr>
        <w:keepNext/>
        <w:keepLines/>
        <w:spacing w:line="252" w:lineRule="auto"/>
        <w:ind w:left="20"/>
        <w:contextualSpacing/>
        <w:jc w:val="both"/>
      </w:pPr>
      <w:bookmarkStart w:id="198" w:name="bookmark227"/>
      <w:r w:rsidRPr="007D0AEB">
        <w:t>Политический процесс</w:t>
      </w:r>
      <w:bookmarkEnd w:id="198"/>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процесс, его формы.</w:t>
      </w:r>
      <w:r w:rsidRPr="007D0AEB">
        <w:rPr>
          <w:rStyle w:val="affff1"/>
          <w:sz w:val="24"/>
          <w:szCs w:val="24"/>
        </w:rPr>
        <w:t xml:space="preserve"> Развитие политических систем, его пути. </w:t>
      </w:r>
      <w:r w:rsidRPr="007D0AEB">
        <w:rPr>
          <w:sz w:val="24"/>
          <w:szCs w:val="24"/>
        </w:rPr>
        <w:t>Особенности политического процесса в современной России.</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конфликт, понятие, структура. Причины политических конфликтов. Виды, пути и механизмы урегулирования.</w:t>
      </w:r>
    </w:p>
    <w:p w:rsidR="00242894" w:rsidRPr="007D0AEB" w:rsidRDefault="00242894" w:rsidP="00FD2D39">
      <w:pPr>
        <w:widowControl/>
        <w:numPr>
          <w:ilvl w:val="0"/>
          <w:numId w:val="87"/>
        </w:numPr>
        <w:tabs>
          <w:tab w:val="left" w:pos="1009"/>
        </w:tabs>
        <w:suppressAutoHyphens w:val="0"/>
        <w:spacing w:after="240" w:line="252" w:lineRule="auto"/>
        <w:ind w:left="20" w:right="20" w:firstLine="540"/>
        <w:contextualSpacing/>
        <w:jc w:val="both"/>
      </w:pPr>
      <w:r w:rsidRPr="007D0AEB">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242894" w:rsidRPr="007D0AEB" w:rsidRDefault="00242894" w:rsidP="00242894">
      <w:pPr>
        <w:keepNext/>
        <w:keepLines/>
        <w:spacing w:line="252" w:lineRule="auto"/>
        <w:ind w:left="2240"/>
        <w:contextualSpacing/>
        <w:jc w:val="both"/>
      </w:pPr>
      <w:bookmarkStart w:id="199" w:name="bookmark228"/>
      <w:r w:rsidRPr="007D0AEB">
        <w:t>ВВЕДЕНИЕ В СОЦИАЛЬНУЮ ПСИХОЛОГИЮ</w:t>
      </w:r>
      <w:bookmarkEnd w:id="199"/>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sidRPr="007D0AEB">
        <w:rPr>
          <w:rStyle w:val="affd"/>
          <w:sz w:val="24"/>
          <w:szCs w:val="24"/>
        </w:rPr>
        <w:t>Социальная психология личности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242894" w:rsidRPr="007D0AEB" w:rsidRDefault="00242894" w:rsidP="00242894">
      <w:pPr>
        <w:spacing w:line="252" w:lineRule="auto"/>
        <w:ind w:left="20" w:right="20" w:firstLine="540"/>
        <w:contextualSpacing/>
        <w:jc w:val="both"/>
      </w:pPr>
      <w:r w:rsidRPr="007D0AEB">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242894" w:rsidRPr="007D0AEB" w:rsidRDefault="00242894" w:rsidP="00242894">
      <w:pPr>
        <w:tabs>
          <w:tab w:val="left" w:pos="4386"/>
        </w:tabs>
        <w:spacing w:line="252" w:lineRule="auto"/>
        <w:ind w:left="40" w:firstLine="540"/>
        <w:contextualSpacing/>
        <w:jc w:val="both"/>
      </w:pPr>
      <w:r w:rsidRPr="007D0AEB">
        <w:t>Направленность личности.</w:t>
      </w:r>
      <w:r w:rsidRPr="007D0AEB">
        <w:tab/>
        <w:t>Интересы. Склонности. Способности и</w:t>
      </w:r>
    </w:p>
    <w:p w:rsidR="00242894" w:rsidRPr="007D0AEB" w:rsidRDefault="00242894" w:rsidP="00242894">
      <w:pPr>
        <w:spacing w:line="252" w:lineRule="auto"/>
        <w:ind w:left="40"/>
        <w:contextualSpacing/>
        <w:jc w:val="both"/>
      </w:pPr>
      <w:r w:rsidRPr="007D0AEB">
        <w:t>профессиональное самоопределение.</w:t>
      </w:r>
    </w:p>
    <w:p w:rsidR="00242894" w:rsidRPr="007D0AEB" w:rsidRDefault="00242894" w:rsidP="00242894">
      <w:pPr>
        <w:spacing w:line="252" w:lineRule="auto"/>
        <w:ind w:left="40" w:right="20" w:firstLine="540"/>
        <w:contextualSpacing/>
        <w:jc w:val="both"/>
      </w:pPr>
      <w:r w:rsidRPr="007D0AEB">
        <w:t>Эмоциональный мир личности. Стресс и фрустрация. Агрессия. Самообладание. Человек в критической ситуации.</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Ролевой набор личности. Ролевое поведение.</w:t>
      </w:r>
    </w:p>
    <w:p w:rsidR="00242894" w:rsidRPr="007D0AEB" w:rsidRDefault="00242894" w:rsidP="00242894">
      <w:pPr>
        <w:spacing w:line="252" w:lineRule="auto"/>
        <w:ind w:left="40" w:right="20" w:firstLine="540"/>
        <w:contextualSpacing/>
        <w:jc w:val="both"/>
      </w:pPr>
      <w:r w:rsidRPr="007D0AEB">
        <w:t xml:space="preserve">Личность в сфере общественных и межличностных отношений. Эмоциональная основа </w:t>
      </w:r>
      <w:r w:rsidRPr="007D0AEB">
        <w:lastRenderedPageBreak/>
        <w:t>межличностных отношений. Коньюктивные и дизъюнктивные чувства и их влияние на межличностные отношения.</w:t>
      </w:r>
      <w:r w:rsidRPr="007D0AEB">
        <w:rPr>
          <w:rStyle w:val="56"/>
          <w:rFonts w:eastAsia="Arial Unicode MS"/>
        </w:rPr>
        <w:t xml:space="preserve"> Межличностные отношения в группах. </w:t>
      </w:r>
      <w:r w:rsidRPr="007D0AEB">
        <w:t xml:space="preserve">Манипулирование. </w:t>
      </w:r>
      <w:r w:rsidRPr="007D0AEB">
        <w:rPr>
          <w:rStyle w:val="57"/>
          <w:rFonts w:eastAsia="Arial Unicode MS"/>
          <w:sz w:val="24"/>
          <w:szCs w:val="24"/>
        </w:rPr>
        <w:t>Мир общения</w:t>
      </w:r>
    </w:p>
    <w:p w:rsidR="00242894" w:rsidRPr="007D0AEB" w:rsidRDefault="00242894" w:rsidP="00242894">
      <w:pPr>
        <w:spacing w:line="252" w:lineRule="auto"/>
        <w:ind w:left="40" w:right="20" w:firstLine="540"/>
        <w:contextualSpacing/>
        <w:jc w:val="both"/>
      </w:pPr>
      <w:r w:rsidRPr="007D0AEB">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обмен информацией (коммуникативная сторона общения). Слушание и говорение. Традиционные и новые формы общения.</w:t>
      </w:r>
      <w:r w:rsidRPr="007D0AEB">
        <w:rPr>
          <w:rStyle w:val="affff1"/>
          <w:sz w:val="24"/>
          <w:szCs w:val="24"/>
        </w:rPr>
        <w:t xml:space="preserve"> Особенности общения в информационном обществе.</w:t>
      </w:r>
      <w:r w:rsidRPr="007D0AEB">
        <w:rPr>
          <w:sz w:val="24"/>
          <w:szCs w:val="24"/>
        </w:rPr>
        <w:t xml:space="preserve"> Общение как коммуникация. Общение как взаимодействие.</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242894" w:rsidRPr="007D0AEB" w:rsidRDefault="00242894" w:rsidP="00242894">
      <w:pPr>
        <w:spacing w:line="252" w:lineRule="auto"/>
        <w:ind w:left="40" w:right="20" w:firstLine="540"/>
        <w:contextualSpacing/>
        <w:jc w:val="both"/>
      </w:pPr>
      <w:r w:rsidRPr="007D0AEB">
        <w:t>Общение в юношеском возрасте. Значение общения для юношеского возраста. Специфика средств и стиля молодежного общения. Мода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формальное и неформальное. Этика взаимоотношений. Межличностная совместимость. Дружеские отношения.</w:t>
      </w:r>
    </w:p>
    <w:p w:rsidR="00242894" w:rsidRPr="007D0AEB" w:rsidRDefault="00242894" w:rsidP="00242894">
      <w:pPr>
        <w:spacing w:line="252" w:lineRule="auto"/>
        <w:ind w:left="40" w:right="20" w:firstLine="540"/>
        <w:contextualSpacing/>
        <w:jc w:val="both"/>
      </w:pPr>
      <w:r w:rsidRPr="007D0AEB">
        <w:t>Деловое общение. Публичное выступление. Психологические особенности публичного выступления. Экзамен: психологические аспекты.</w:t>
      </w:r>
    </w:p>
    <w:p w:rsidR="00242894" w:rsidRPr="007D0AEB" w:rsidRDefault="00242894" w:rsidP="00242894">
      <w:pPr>
        <w:keepNext/>
        <w:keepLines/>
        <w:spacing w:line="252" w:lineRule="auto"/>
        <w:ind w:left="40" w:firstLine="540"/>
        <w:contextualSpacing/>
        <w:jc w:val="both"/>
      </w:pPr>
      <w:bookmarkStart w:id="200" w:name="bookmark229"/>
      <w:r w:rsidRPr="007D0AEB">
        <w:t>Психология социальных групп</w:t>
      </w:r>
      <w:bookmarkEnd w:id="200"/>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Проблема группы в социальной психологии. Многообразие социальных групп. Группы условные. Референтная группа.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Интеграция в группах разного уровня развития.</w:t>
      </w:r>
      <w:r w:rsidRPr="007D0AEB">
        <w:rPr>
          <w:rStyle w:val="affff1"/>
          <w:sz w:val="24"/>
          <w:szCs w:val="24"/>
        </w:rPr>
        <w:t xml:space="preserve"> Межличностные роли.</w:t>
      </w:r>
      <w:r w:rsidRPr="007D0AEB">
        <w:rPr>
          <w:sz w:val="24"/>
          <w:szCs w:val="24"/>
        </w:rPr>
        <w:t xml:space="preserve"> Групповая сплоченность. Групповая дифференциация. Лидерство, стили лидерства.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Семья как малая группа. Психология семейных взаимоотношений. Гендерное поведение. Воспитание в семье.</w:t>
      </w:r>
    </w:p>
    <w:p w:rsidR="00242894" w:rsidRPr="007D0AEB" w:rsidRDefault="00242894" w:rsidP="00242894">
      <w:pPr>
        <w:spacing w:after="575" w:line="252" w:lineRule="auto"/>
        <w:ind w:left="40" w:right="20" w:firstLine="540"/>
        <w:contextualSpacing/>
        <w:jc w:val="both"/>
      </w:pPr>
      <w:r w:rsidRPr="007D0AEB">
        <w:t>Антисоциальные группы. «Дедовщина» и другие формы группового насилия. Особая опасность криминальных групп.</w:t>
      </w:r>
    </w:p>
    <w:p w:rsidR="00242894" w:rsidRPr="007D0AEB" w:rsidRDefault="00242894" w:rsidP="00242894">
      <w:pPr>
        <w:keepNext/>
        <w:keepLines/>
        <w:spacing w:after="258" w:line="252" w:lineRule="auto"/>
        <w:ind w:left="40"/>
        <w:contextualSpacing/>
        <w:jc w:val="both"/>
      </w:pPr>
      <w:bookmarkStart w:id="201" w:name="bookmark230"/>
      <w:r w:rsidRPr="007D0AEB">
        <w:rPr>
          <w:b/>
        </w:rPr>
        <w:t>2.2.2.8. ПРАВО</w:t>
      </w:r>
      <w:r w:rsidRPr="007D0AEB">
        <w:t xml:space="preserve"> (профильный уровень)</w:t>
      </w:r>
      <w:bookmarkEnd w:id="201"/>
    </w:p>
    <w:p w:rsidR="00242894" w:rsidRPr="007D0AEB" w:rsidRDefault="00242894" w:rsidP="00242894">
      <w:pPr>
        <w:keepNext/>
        <w:keepLines/>
        <w:spacing w:line="252" w:lineRule="auto"/>
        <w:contextualSpacing/>
        <w:jc w:val="both"/>
      </w:pPr>
      <w:bookmarkStart w:id="202" w:name="bookmark231"/>
      <w:r w:rsidRPr="007D0AEB">
        <w:t>ТЕОРИЯ ГОСУДАРСТВА И ПРАВА Право и государство</w:t>
      </w:r>
      <w:bookmarkEnd w:id="202"/>
    </w:p>
    <w:p w:rsidR="00242894" w:rsidRPr="007D0AEB" w:rsidRDefault="00242894" w:rsidP="00242894">
      <w:pPr>
        <w:pStyle w:val="55"/>
        <w:shd w:val="clear" w:color="auto" w:fill="auto"/>
        <w:spacing w:line="252" w:lineRule="auto"/>
        <w:ind w:left="940" w:firstLine="0"/>
        <w:contextualSpacing/>
        <w:rPr>
          <w:sz w:val="24"/>
          <w:szCs w:val="24"/>
        </w:rPr>
      </w:pPr>
      <w:r w:rsidRPr="007D0AEB">
        <w:rPr>
          <w:sz w:val="24"/>
          <w:szCs w:val="24"/>
        </w:rPr>
        <w:t>Происхождение права и государства. Понятие и функции государства. Формы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242894" w:rsidRPr="007D0AEB" w:rsidRDefault="00242894" w:rsidP="00242894">
      <w:pPr>
        <w:keepNext/>
        <w:keepLines/>
        <w:spacing w:line="252" w:lineRule="auto"/>
        <w:contextualSpacing/>
        <w:jc w:val="both"/>
      </w:pPr>
      <w:bookmarkStart w:id="203" w:name="bookmark232"/>
      <w:r w:rsidRPr="007D0AEB">
        <w:t>Система и структура права</w:t>
      </w:r>
      <w:bookmarkEnd w:id="203"/>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242894" w:rsidRPr="007D0AEB" w:rsidRDefault="00242894" w:rsidP="00242894">
      <w:pPr>
        <w:keepNext/>
        <w:keepLines/>
        <w:spacing w:line="252" w:lineRule="auto"/>
        <w:contextualSpacing/>
        <w:jc w:val="both"/>
      </w:pPr>
      <w:bookmarkStart w:id="204" w:name="bookmark233"/>
      <w:r w:rsidRPr="007D0AEB">
        <w:lastRenderedPageBreak/>
        <w:t>Правотворчество и правоприменение</w:t>
      </w:r>
      <w:bookmarkEnd w:id="204"/>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Правотворчество. Общие правила применения права. Толкование права. Правоприменительная практика. Правопорядок.</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правоотношений. Структура правоотношений и их виды. Юридические факты. Юридический конфликт.</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правонарушения. Виды правонарушений. Понятие и виды юридической ответственности.</w:t>
      </w:r>
    </w:p>
    <w:p w:rsidR="00242894" w:rsidRPr="007D0AEB" w:rsidRDefault="00242894" w:rsidP="00242894">
      <w:pPr>
        <w:keepNext/>
        <w:keepLines/>
        <w:spacing w:line="252" w:lineRule="auto"/>
        <w:contextualSpacing/>
        <w:jc w:val="both"/>
      </w:pPr>
      <w:bookmarkStart w:id="205" w:name="bookmark234"/>
      <w:r w:rsidRPr="007D0AEB">
        <w:t>Право и личность</w:t>
      </w:r>
      <w:bookmarkEnd w:id="205"/>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242894" w:rsidRPr="007D0AEB" w:rsidRDefault="00242894" w:rsidP="00242894">
      <w:pPr>
        <w:keepNext/>
        <w:keepLines/>
        <w:spacing w:line="252" w:lineRule="auto"/>
        <w:contextualSpacing/>
        <w:jc w:val="both"/>
      </w:pPr>
      <w:bookmarkStart w:id="206" w:name="bookmark235"/>
      <w:r w:rsidRPr="007D0AEB">
        <w:t>ОТРАСЛИ ПРАВА Конституционное право</w:t>
      </w:r>
      <w:bookmarkEnd w:id="206"/>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Федеративное устройство Российской Федерации. Президент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242894" w:rsidRPr="007D0AEB" w:rsidRDefault="00242894" w:rsidP="00242894">
      <w:pPr>
        <w:keepNext/>
        <w:keepLines/>
        <w:spacing w:line="252" w:lineRule="auto"/>
        <w:contextualSpacing/>
        <w:jc w:val="both"/>
      </w:pPr>
      <w:bookmarkStart w:id="207" w:name="bookmark236"/>
      <w:r w:rsidRPr="007D0AEB">
        <w:t>Гражданское право</w:t>
      </w:r>
      <w:bookmarkEnd w:id="207"/>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Имущественные и неимущественные права. Право собственности. Право собственности на землю.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интеллектуальной собственности. Наследование по закону и по завещанию.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Сделки. Виды гражданско-правовых договоров (оказание услуг, купля-продажа, аренда, подряд).</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Гражданско-правовая ответственность. Способы защиты гражданских прав.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Государство как субъект экономических отношений. Правовые средства государственного регулирования экономики.</w:t>
      </w:r>
    </w:p>
    <w:p w:rsidR="00242894" w:rsidRPr="007D0AEB" w:rsidRDefault="00242894" w:rsidP="00242894">
      <w:pPr>
        <w:keepNext/>
        <w:keepLines/>
        <w:spacing w:line="252" w:lineRule="auto"/>
        <w:contextualSpacing/>
        <w:jc w:val="both"/>
      </w:pPr>
      <w:bookmarkStart w:id="208" w:name="bookmark237"/>
      <w:r w:rsidRPr="007D0AEB">
        <w:t>Семейное право</w:t>
      </w:r>
      <w:bookmarkEnd w:id="208"/>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242894" w:rsidRPr="007D0AEB" w:rsidRDefault="00242894" w:rsidP="00242894">
      <w:pPr>
        <w:keepNext/>
        <w:keepLines/>
        <w:spacing w:line="252" w:lineRule="auto"/>
        <w:contextualSpacing/>
        <w:jc w:val="both"/>
      </w:pPr>
      <w:bookmarkStart w:id="209" w:name="bookmark238"/>
      <w:r w:rsidRPr="007D0AEB">
        <w:t>Трудовое право</w:t>
      </w:r>
      <w:bookmarkEnd w:id="209"/>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трудовых прав. Правовые основы социальной защиты и обеспечения. Пенсии и  пособия.</w:t>
      </w:r>
    </w:p>
    <w:p w:rsidR="00242894" w:rsidRPr="007D0AEB" w:rsidRDefault="00242894" w:rsidP="00242894">
      <w:pPr>
        <w:keepNext/>
        <w:keepLines/>
        <w:spacing w:line="252" w:lineRule="auto"/>
        <w:ind w:left="20" w:firstLine="3340"/>
        <w:contextualSpacing/>
        <w:jc w:val="both"/>
      </w:pPr>
      <w:bookmarkStart w:id="210" w:name="bookmark239"/>
      <w:r w:rsidRPr="007D0AEB">
        <w:t>Административное право</w:t>
      </w:r>
      <w:bookmarkEnd w:id="210"/>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Органы и способы рассмотрения административных споров.</w:t>
      </w:r>
    </w:p>
    <w:p w:rsidR="00242894" w:rsidRPr="007D0AEB" w:rsidRDefault="00242894" w:rsidP="00242894">
      <w:pPr>
        <w:keepNext/>
        <w:keepLines/>
        <w:spacing w:line="252" w:lineRule="auto"/>
        <w:contextualSpacing/>
        <w:jc w:val="both"/>
      </w:pPr>
      <w:bookmarkStart w:id="211" w:name="bookmark240"/>
      <w:r w:rsidRPr="007D0AEB">
        <w:lastRenderedPageBreak/>
        <w:t>Уголовное право</w:t>
      </w:r>
      <w:bookmarkEnd w:id="211"/>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242894" w:rsidRPr="007D0AEB" w:rsidRDefault="00242894" w:rsidP="00242894">
      <w:pPr>
        <w:keepNext/>
        <w:keepLines/>
        <w:spacing w:line="252" w:lineRule="auto"/>
        <w:contextualSpacing/>
        <w:jc w:val="both"/>
      </w:pPr>
      <w:bookmarkStart w:id="212" w:name="bookmark241"/>
      <w:r w:rsidRPr="007D0AEB">
        <w:t>Экологическое право</w:t>
      </w:r>
      <w:bookmarkEnd w:id="212"/>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Международное право </w:t>
      </w:r>
      <w:r w:rsidRPr="007D0AEB">
        <w:rPr>
          <w:sz w:val="24"/>
          <w:szCs w:val="24"/>
        </w:rPr>
        <w:t>Международные правоотношения. 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 Европейский суд по правам человека.</w:t>
      </w:r>
    </w:p>
    <w:p w:rsidR="00242894" w:rsidRPr="007D0AEB" w:rsidRDefault="00242894" w:rsidP="00242894">
      <w:pPr>
        <w:keepNext/>
        <w:keepLines/>
        <w:spacing w:line="252" w:lineRule="auto"/>
        <w:contextualSpacing/>
        <w:jc w:val="both"/>
      </w:pPr>
      <w:bookmarkStart w:id="213" w:name="bookmark242"/>
      <w:r w:rsidRPr="007D0AEB">
        <w:t>ПРАВОСУДИЕ В РОССИЙСКОЙ ФЕДЕРАЦИИ Правосудие</w:t>
      </w:r>
      <w:bookmarkEnd w:id="213"/>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Порядок обращения в суд. Судебное разбирательство. Порядок обжалования судебных решений.</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Особенности уголовного процесса. Стадии уголовного процесса. Порядок обжалования судебных решений в уголовном процессе.</w:t>
      </w:r>
    </w:p>
    <w:p w:rsidR="00242894" w:rsidRPr="007D0AEB" w:rsidRDefault="00242894" w:rsidP="00242894">
      <w:pPr>
        <w:keepNext/>
        <w:keepLines/>
        <w:spacing w:line="252" w:lineRule="auto"/>
        <w:contextualSpacing/>
        <w:jc w:val="both"/>
      </w:pPr>
      <w:bookmarkStart w:id="214" w:name="bookmark243"/>
      <w:r w:rsidRPr="007D0AEB">
        <w:t>ПРОФЕССИЯ И ПРАВО Юридическая деятельность</w:t>
      </w:r>
      <w:bookmarkEnd w:id="214"/>
    </w:p>
    <w:p w:rsidR="00242894" w:rsidRPr="007D0AEB" w:rsidRDefault="00242894" w:rsidP="00242894">
      <w:pPr>
        <w:pStyle w:val="55"/>
        <w:shd w:val="clear" w:color="auto" w:fill="auto"/>
        <w:spacing w:after="480" w:line="252" w:lineRule="auto"/>
        <w:ind w:left="20" w:right="20" w:firstLine="840"/>
        <w:contextualSpacing/>
        <w:rPr>
          <w:sz w:val="24"/>
          <w:szCs w:val="24"/>
        </w:rPr>
      </w:pPr>
      <w:r w:rsidRPr="007D0AEB">
        <w:rPr>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242894" w:rsidRPr="007D0AEB" w:rsidRDefault="00242894" w:rsidP="00242894">
      <w:pPr>
        <w:keepNext/>
        <w:keepLines/>
        <w:spacing w:line="252" w:lineRule="auto"/>
        <w:ind w:left="20"/>
        <w:contextualSpacing/>
        <w:jc w:val="both"/>
      </w:pPr>
      <w:bookmarkStart w:id="215" w:name="bookmark244"/>
      <w:r w:rsidRPr="007D0AEB">
        <w:rPr>
          <w:b/>
        </w:rPr>
        <w:t>2.2.2.9.ГЕОГРАФИЯ</w:t>
      </w:r>
      <w:r w:rsidRPr="007D0AEB">
        <w:t xml:space="preserve"> (базовый уровень)</w:t>
      </w:r>
      <w:bookmarkEnd w:id="215"/>
    </w:p>
    <w:p w:rsidR="00843D4B" w:rsidRDefault="00242894" w:rsidP="00242894">
      <w:pPr>
        <w:keepNext/>
        <w:keepLines/>
        <w:spacing w:line="252" w:lineRule="auto"/>
        <w:ind w:left="142"/>
        <w:contextualSpacing/>
        <w:jc w:val="both"/>
      </w:pPr>
      <w:bookmarkStart w:id="216" w:name="bookmark245"/>
      <w:r w:rsidRPr="007D0AEB">
        <w:rPr>
          <w:b/>
        </w:rPr>
        <w:t>Раздел 1. Современные методы географических исследований.</w:t>
      </w:r>
    </w:p>
    <w:p w:rsidR="00242894" w:rsidRPr="007D0AEB" w:rsidRDefault="00242894" w:rsidP="00242894">
      <w:pPr>
        <w:keepNext/>
        <w:keepLines/>
        <w:spacing w:line="252" w:lineRule="auto"/>
        <w:ind w:left="142"/>
        <w:contextualSpacing/>
        <w:jc w:val="both"/>
      </w:pPr>
      <w:r w:rsidRPr="007D0AEB">
        <w:t>Источники географической информации</w:t>
      </w:r>
      <w:bookmarkEnd w:id="216"/>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sidRPr="007D0AEB">
        <w:rPr>
          <w:rStyle w:val="415"/>
          <w:rFonts w:eastAsia="Arial Unicode MS"/>
          <w:b w:val="0"/>
          <w:bCs w:val="0"/>
          <w:i/>
          <w:iCs/>
          <w:sz w:val="24"/>
          <w:szCs w:val="24"/>
        </w:rPr>
        <w:t xml:space="preserve">Практические работы </w:t>
      </w:r>
      <w:r w:rsidRPr="007D0AEB">
        <w:rPr>
          <w:sz w:val="24"/>
          <w:szCs w:val="24"/>
        </w:rPr>
        <w:t>Анализ карт различной тематики.</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Обозначение на контурной карте основных географических объектов.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242894" w:rsidRPr="007D0AEB" w:rsidRDefault="00242894" w:rsidP="00242894">
      <w:pPr>
        <w:pStyle w:val="55"/>
        <w:shd w:val="clear" w:color="auto" w:fill="auto"/>
        <w:spacing w:line="252" w:lineRule="auto"/>
        <w:ind w:left="300" w:right="20" w:firstLine="420"/>
        <w:contextualSpacing/>
        <w:rPr>
          <w:sz w:val="24"/>
          <w:szCs w:val="24"/>
        </w:rPr>
      </w:pPr>
      <w:r w:rsidRPr="007D0AEB">
        <w:rPr>
          <w:rStyle w:val="affd"/>
          <w:sz w:val="24"/>
          <w:szCs w:val="24"/>
        </w:rPr>
        <w:t xml:space="preserve">Раздел 2. Природа и человек в современном мире </w:t>
      </w:r>
      <w:r w:rsidRPr="007D0AEB">
        <w:rPr>
          <w:sz w:val="24"/>
          <w:szCs w:val="24"/>
        </w:rPr>
        <w:t xml:space="preserve">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w:t>
      </w:r>
      <w:r w:rsidRPr="007D0AEB">
        <w:rPr>
          <w:sz w:val="24"/>
          <w:szCs w:val="24"/>
        </w:rPr>
        <w:lastRenderedPageBreak/>
        <w:t>проблемы регионов различных типов природопользования. Пути сохранения качества окружающей среды.</w:t>
      </w:r>
    </w:p>
    <w:p w:rsidR="00242894" w:rsidRPr="007D0AEB" w:rsidRDefault="00242894" w:rsidP="00242894">
      <w:pPr>
        <w:spacing w:line="252" w:lineRule="auto"/>
        <w:ind w:left="20" w:firstLine="700"/>
        <w:contextualSpacing/>
        <w:jc w:val="both"/>
      </w:pPr>
      <w:r w:rsidRPr="007D0AEB">
        <w:t>Практические работы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обеспеченности разных регионов и стран основными видами природных ресурсов.</w:t>
      </w:r>
    </w:p>
    <w:p w:rsidR="00242894" w:rsidRPr="007D0AEB" w:rsidRDefault="00242894" w:rsidP="00242894">
      <w:pPr>
        <w:keepNext/>
        <w:keepLines/>
        <w:spacing w:line="252" w:lineRule="auto"/>
        <w:ind w:left="20" w:firstLine="700"/>
        <w:contextualSpacing/>
        <w:jc w:val="both"/>
      </w:pPr>
      <w:bookmarkStart w:id="217" w:name="bookmark246"/>
      <w:r w:rsidRPr="007D0AEB">
        <w:t>Раздел 3. Население мира</w:t>
      </w:r>
      <w:bookmarkEnd w:id="217"/>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Численность, динамика и размещение населения мира, крупных регионов и стран. Воспроизводство и миграции населения.</w:t>
      </w:r>
      <w:r w:rsidRPr="007D0AEB">
        <w:rPr>
          <w:rStyle w:val="affff1"/>
          <w:sz w:val="24"/>
          <w:szCs w:val="24"/>
        </w:rPr>
        <w:t xml:space="preserve"> Их типы и виды.</w:t>
      </w:r>
      <w:r w:rsidRPr="007D0AEB">
        <w:rPr>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Характеристика трудовых ресурсов и занятости населения крупных стран и регионов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242894" w:rsidRPr="007D0AEB" w:rsidRDefault="00242894" w:rsidP="00242894">
      <w:pPr>
        <w:keepNext/>
        <w:keepLines/>
        <w:spacing w:line="252" w:lineRule="auto"/>
        <w:ind w:left="20" w:firstLine="700"/>
        <w:contextualSpacing/>
        <w:jc w:val="both"/>
      </w:pPr>
      <w:bookmarkStart w:id="218" w:name="bookmark247"/>
      <w:r w:rsidRPr="007D0AEB">
        <w:t>Практические работы</w:t>
      </w:r>
      <w:bookmarkEnd w:id="218"/>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степени обеспеченности крупных регионов и стран трудовыми ресурсами.</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демографической ситуации и особенностей демографической политики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особенностей уровня и качества жизни населения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rStyle w:val="affd"/>
          <w:sz w:val="24"/>
          <w:szCs w:val="24"/>
        </w:rPr>
        <w:t>Раздел 4. География мирового хозяйства</w:t>
      </w:r>
      <w:r w:rsidRPr="007D0AEB">
        <w:rPr>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Внешние экономические связи - научно-технические, производственное сотрудничество, создание свободных экономических зон (СЭЗ).</w:t>
      </w:r>
      <w:r w:rsidRPr="007D0AEB">
        <w:rPr>
          <w:rStyle w:val="affff1"/>
          <w:sz w:val="24"/>
          <w:szCs w:val="24"/>
        </w:rPr>
        <w:t xml:space="preserve"> География мировых валютно-финансовых отношений.</w:t>
      </w:r>
      <w:r w:rsidRPr="007D0AEB">
        <w:rPr>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242894" w:rsidRPr="007D0AEB" w:rsidRDefault="00242894" w:rsidP="00242894">
      <w:pPr>
        <w:keepNext/>
        <w:keepLines/>
        <w:spacing w:line="252" w:lineRule="auto"/>
        <w:ind w:left="20" w:firstLine="700"/>
        <w:contextualSpacing/>
        <w:jc w:val="both"/>
      </w:pPr>
      <w:bookmarkStart w:id="219" w:name="bookmark248"/>
      <w:r w:rsidRPr="007D0AEB">
        <w:t>Практические работы</w:t>
      </w:r>
      <w:bookmarkEnd w:id="219"/>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242894" w:rsidRPr="007D0AEB" w:rsidRDefault="00242894" w:rsidP="00242894">
      <w:pPr>
        <w:keepNext/>
        <w:keepLines/>
        <w:spacing w:line="252" w:lineRule="auto"/>
        <w:ind w:left="20" w:firstLine="700"/>
        <w:contextualSpacing/>
        <w:jc w:val="both"/>
        <w:rPr>
          <w:b/>
        </w:rPr>
      </w:pPr>
      <w:bookmarkStart w:id="220" w:name="bookmark249"/>
      <w:r w:rsidRPr="007D0AEB">
        <w:rPr>
          <w:b/>
        </w:rPr>
        <w:t>Раздел 5. Регионы и страны мира</w:t>
      </w:r>
      <w:bookmarkEnd w:id="220"/>
    </w:p>
    <w:p w:rsidR="00242894" w:rsidRPr="007D0AEB" w:rsidRDefault="00242894" w:rsidP="00242894">
      <w:pPr>
        <w:pStyle w:val="55"/>
        <w:shd w:val="clear" w:color="auto" w:fill="auto"/>
        <w:spacing w:line="252" w:lineRule="auto"/>
        <w:ind w:left="20" w:firstLine="700"/>
        <w:contextualSpacing/>
        <w:rPr>
          <w:sz w:val="24"/>
          <w:szCs w:val="24"/>
        </w:rPr>
      </w:pPr>
      <w:r w:rsidRPr="007D0AEB">
        <w:rPr>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242894" w:rsidRPr="007D0AEB" w:rsidRDefault="00242894" w:rsidP="00242894">
      <w:pPr>
        <w:keepNext/>
        <w:keepLines/>
        <w:spacing w:line="252" w:lineRule="auto"/>
        <w:ind w:left="40" w:firstLine="700"/>
        <w:contextualSpacing/>
        <w:jc w:val="both"/>
      </w:pPr>
      <w:bookmarkStart w:id="221" w:name="bookmark250"/>
      <w:r w:rsidRPr="007D0AEB">
        <w:lastRenderedPageBreak/>
        <w:t>Практические работы</w:t>
      </w:r>
      <w:bookmarkEnd w:id="221"/>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Объяснение взаимосвязей между размещением населения, хозяйства, природными условиями разных территорий.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242894" w:rsidRPr="007D0AEB" w:rsidRDefault="00242894" w:rsidP="00242894">
      <w:pPr>
        <w:pStyle w:val="55"/>
        <w:shd w:val="clear" w:color="auto" w:fill="auto"/>
        <w:spacing w:line="252" w:lineRule="auto"/>
        <w:ind w:left="320" w:right="20" w:firstLine="420"/>
        <w:contextualSpacing/>
        <w:rPr>
          <w:sz w:val="24"/>
          <w:szCs w:val="24"/>
        </w:rPr>
      </w:pPr>
      <w:r w:rsidRPr="007D0AEB">
        <w:rPr>
          <w:rStyle w:val="affd"/>
          <w:sz w:val="24"/>
          <w:szCs w:val="24"/>
        </w:rPr>
        <w:t xml:space="preserve">Раздел 6. Россия в современном мире </w:t>
      </w:r>
      <w:r w:rsidRPr="007D0AEB">
        <w:rPr>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242894" w:rsidRPr="007D0AEB" w:rsidRDefault="00242894" w:rsidP="00242894">
      <w:pPr>
        <w:keepNext/>
        <w:keepLines/>
        <w:spacing w:line="252" w:lineRule="auto"/>
        <w:ind w:left="40" w:firstLine="700"/>
        <w:contextualSpacing/>
        <w:jc w:val="both"/>
      </w:pPr>
      <w:bookmarkStart w:id="222" w:name="bookmark251"/>
      <w:r w:rsidRPr="007D0AEB">
        <w:t>Практические работы</w:t>
      </w:r>
      <w:bookmarkEnd w:id="222"/>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Определение роли России в производстве важнейших видов мировой промышленной и сельскохозяйственной продукции.</w:t>
      </w:r>
    </w:p>
    <w:p w:rsidR="00242894" w:rsidRPr="007D0AEB" w:rsidRDefault="00242894" w:rsidP="00242894">
      <w:pPr>
        <w:keepNext/>
        <w:keepLines/>
        <w:spacing w:line="252" w:lineRule="auto"/>
        <w:ind w:right="1820"/>
        <w:contextualSpacing/>
        <w:jc w:val="both"/>
        <w:rPr>
          <w:b/>
        </w:rPr>
      </w:pPr>
      <w:bookmarkStart w:id="223" w:name="bookmark252"/>
      <w:r w:rsidRPr="007D0AEB">
        <w:rPr>
          <w:b/>
        </w:rPr>
        <w:t>Раздел 7. Географические аспекты современных глобальных проблем человечества</w:t>
      </w:r>
      <w:bookmarkEnd w:id="223"/>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7D0AEB">
        <w:rPr>
          <w:rStyle w:val="affff1"/>
          <w:sz w:val="24"/>
          <w:szCs w:val="24"/>
        </w:rPr>
        <w:t xml:space="preserve"> Проблема преодоления отсталости развивающихся стран. Географические аспекты качества жизни населения.</w:t>
      </w:r>
      <w:r w:rsidRPr="007D0AEB">
        <w:rPr>
          <w:sz w:val="24"/>
          <w:szCs w:val="24"/>
        </w:rPr>
        <w:t xml:space="preserve"> Роль географии в решении глобальных проблем человечества.</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Геоэкология - фокус глобальных проблем человечества. Общие и специфические экологические проблемы разных регионов Земли.</w:t>
      </w:r>
    </w:p>
    <w:p w:rsidR="00242894" w:rsidRPr="007D0AEB" w:rsidRDefault="00242894" w:rsidP="00242894">
      <w:pPr>
        <w:keepNext/>
        <w:keepLines/>
        <w:spacing w:line="252" w:lineRule="auto"/>
        <w:ind w:left="40" w:firstLine="700"/>
        <w:contextualSpacing/>
        <w:jc w:val="both"/>
      </w:pPr>
      <w:bookmarkStart w:id="224" w:name="bookmark253"/>
      <w:r w:rsidRPr="007D0AEB">
        <w:t>Практические работы</w:t>
      </w:r>
      <w:bookmarkEnd w:id="224"/>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242894" w:rsidRPr="007D0AEB" w:rsidRDefault="00242894" w:rsidP="00242894">
      <w:pPr>
        <w:pStyle w:val="55"/>
        <w:shd w:val="clear" w:color="auto" w:fill="auto"/>
        <w:spacing w:after="275" w:line="252" w:lineRule="auto"/>
        <w:ind w:left="40" w:right="20" w:firstLine="700"/>
        <w:contextualSpacing/>
        <w:rPr>
          <w:sz w:val="24"/>
          <w:szCs w:val="24"/>
        </w:rPr>
      </w:pPr>
      <w:r w:rsidRPr="007D0AEB">
        <w:rPr>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242894" w:rsidRPr="007D0AEB" w:rsidRDefault="00242894" w:rsidP="00242894">
      <w:pPr>
        <w:spacing w:line="252" w:lineRule="auto"/>
        <w:contextualSpacing/>
        <w:jc w:val="both"/>
        <w:rPr>
          <w:b/>
        </w:rPr>
      </w:pPr>
    </w:p>
    <w:p w:rsidR="00242894" w:rsidRPr="007D0AEB" w:rsidRDefault="00242894" w:rsidP="00242894">
      <w:pPr>
        <w:keepNext/>
        <w:keepLines/>
        <w:spacing w:line="252" w:lineRule="auto"/>
        <w:ind w:left="20"/>
        <w:contextualSpacing/>
        <w:jc w:val="both"/>
      </w:pPr>
      <w:bookmarkStart w:id="225" w:name="bookmark274"/>
      <w:r w:rsidRPr="007D0AEB">
        <w:rPr>
          <w:b/>
        </w:rPr>
        <w:t>2.2.2.10. ФИЗИКА</w:t>
      </w:r>
      <w:r w:rsidRPr="007D0AEB">
        <w:t xml:space="preserve"> (базовый уровень)</w:t>
      </w:r>
      <w:bookmarkEnd w:id="225"/>
    </w:p>
    <w:p w:rsidR="00242894" w:rsidRPr="007D0AEB" w:rsidRDefault="00242894" w:rsidP="00242894">
      <w:pPr>
        <w:keepNext/>
        <w:keepLines/>
        <w:spacing w:line="252" w:lineRule="auto"/>
        <w:ind w:left="20" w:firstLine="2520"/>
        <w:contextualSpacing/>
        <w:jc w:val="both"/>
      </w:pPr>
      <w:bookmarkStart w:id="226" w:name="bookmark275"/>
      <w:r w:rsidRPr="007D0AEB">
        <w:t>Физика и методы научного познания</w:t>
      </w:r>
      <w:bookmarkEnd w:id="22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242894" w:rsidRPr="007D0AEB" w:rsidRDefault="00242894" w:rsidP="00242894">
      <w:pPr>
        <w:keepNext/>
        <w:keepLines/>
        <w:spacing w:line="252" w:lineRule="auto"/>
        <w:ind w:left="4120"/>
        <w:contextualSpacing/>
        <w:jc w:val="both"/>
      </w:pPr>
      <w:bookmarkStart w:id="227" w:name="bookmark276"/>
      <w:r w:rsidRPr="007D0AEB">
        <w:t>Механика</w:t>
      </w:r>
      <w:bookmarkEnd w:id="227"/>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Система отсчета. Материальная точка. Когда тело можно считать материальной точкой. Траектория, путь и перемещение.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Ускорение. Прямолинейное равноускоренное движение. Скорость и перемещение при прямолинейном равноускоренном движении.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инерции и явление инерции. Инерциальные системы отсчета и первый закон Ньютона. Принцип относительности Галилея.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Место человека во Вселенной. Геоцентрическая система мира. Гелиоцентрическая система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Взаимодействия и силы. Сила упругости. Закон Гука. Измерение сил с помощью силы упругости.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Вес и невесомость. Вес покоящегося тела. Вес тела, движущегося с ускорением.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трения. Сила трения скольжения. Сила трения покоя. Сила трения качения. Сила сопротивления в жидкостях и газах.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энергии при колебаниях. Вынужденные колебания. Резонанс.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волны. Основные характеристики и свойства волн. Поперечные и продольные волны.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Звуковые волны. Высота, громкость и тембр звука. Акустический резонанс. Ультразвук и инфразвук.</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траектории от выбора системы отсчета.</w:t>
      </w:r>
    </w:p>
    <w:p w:rsidR="00242894" w:rsidRPr="007D0AEB" w:rsidRDefault="00242894" w:rsidP="00FD2D39">
      <w:pPr>
        <w:pStyle w:val="55"/>
        <w:numPr>
          <w:ilvl w:val="0"/>
          <w:numId w:val="86"/>
        </w:numPr>
        <w:shd w:val="clear" w:color="auto" w:fill="auto"/>
        <w:tabs>
          <w:tab w:val="left" w:pos="908"/>
        </w:tabs>
        <w:spacing w:line="252" w:lineRule="auto"/>
        <w:ind w:left="20" w:firstLine="720"/>
        <w:contextualSpacing/>
        <w:rPr>
          <w:sz w:val="24"/>
          <w:szCs w:val="24"/>
        </w:rPr>
      </w:pPr>
      <w:r w:rsidRPr="007D0AEB">
        <w:rPr>
          <w:sz w:val="24"/>
          <w:szCs w:val="24"/>
        </w:rPr>
        <w:t>Явление инерции.</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Сравнение масс взаимодействующих тел.</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Второй закон Ньютона.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сил.</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Сложение сил.</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силы упругости от деформации.</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Силы трения.</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Реактивное движение.</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Переход потенциальной энергии в кинетическую и обратно.</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Колебания нитяного маятника.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Колебание пружинного маятника.</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Связь гармонических колебаний с равномерным движением по окружности.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Вынужденные колебания. Резонанс.</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Образование и распространение поперечных и продольных волн.</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lastRenderedPageBreak/>
        <w:t>Волны на поверхности воды.</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высоты звука от частоты колебаний.</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громкости звука от амплитуды колебаний.</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тела при равноускоренном движении.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движения тела, брошенного горизонтально.</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жесткости пружины.</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коэффициента трения скольжения.</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закона сохранения механической энергии.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свободного падения с помощью маятника.</w:t>
      </w:r>
    </w:p>
    <w:p w:rsidR="00242894" w:rsidRPr="007D0AEB" w:rsidRDefault="00242894" w:rsidP="00242894">
      <w:pPr>
        <w:keepNext/>
        <w:keepLines/>
        <w:spacing w:line="252" w:lineRule="auto"/>
        <w:ind w:left="2460"/>
        <w:contextualSpacing/>
        <w:jc w:val="both"/>
      </w:pPr>
      <w:bookmarkStart w:id="228" w:name="bookmark277"/>
      <w:r w:rsidRPr="007D0AEB">
        <w:t>Молекулярная физика и термодинамика</w:t>
      </w:r>
      <w:bookmarkEnd w:id="22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Основные положения молекулярно-кинетической теории. Основная задача молекулярно-кинетической теории. Количества вещества.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Температура и ее измерение. Абсолютная шкала температур.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Газовые законы. Изопроцессы. Уравнение состояния газа. Уравнение Клапейрона.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Уравнение Менделеева - Клапейрона.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Состояния вещества. Строение газов, жидкостей и твердых тел. Кристаллы, аморфные тела и жидкости.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Внутренняя энергия. Способы изменения внутренней энергии. Количество теплоты. Первый закон термодинамики.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Тепловые двигатели. Холодильники и кондиционеры.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Фазовые переходы. Плавление и кристаллизация. Испарение и конденсация. Кипение.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Влажность, насыщенный и ненасыщенный пар.</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Механическая модель броуновского движения.</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Изопроцессы.</w:t>
      </w:r>
    </w:p>
    <w:p w:rsidR="00242894" w:rsidRPr="007D0AEB" w:rsidRDefault="00242894" w:rsidP="00FD2D39">
      <w:pPr>
        <w:pStyle w:val="55"/>
        <w:numPr>
          <w:ilvl w:val="0"/>
          <w:numId w:val="86"/>
        </w:numPr>
        <w:shd w:val="clear" w:color="auto" w:fill="auto"/>
        <w:tabs>
          <w:tab w:val="left" w:pos="888"/>
        </w:tabs>
        <w:spacing w:line="252" w:lineRule="auto"/>
        <w:ind w:firstLine="720"/>
        <w:contextualSpacing/>
        <w:rPr>
          <w:sz w:val="24"/>
          <w:szCs w:val="24"/>
        </w:rPr>
      </w:pPr>
      <w:r w:rsidRPr="007D0AEB">
        <w:rPr>
          <w:sz w:val="24"/>
          <w:szCs w:val="24"/>
        </w:rPr>
        <w:t>Явление поверхностного натяжения жидкости.</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Кристаллические и аморфные тела.</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Объемные модели строения кристаллов.</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Модели тепловых двигателей.</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Кипение воды при пониженном давлении.</w:t>
      </w:r>
    </w:p>
    <w:p w:rsidR="00242894" w:rsidRPr="007D0AEB" w:rsidRDefault="00242894" w:rsidP="00FD2D39">
      <w:pPr>
        <w:pStyle w:val="55"/>
        <w:numPr>
          <w:ilvl w:val="0"/>
          <w:numId w:val="86"/>
        </w:numPr>
        <w:shd w:val="clear" w:color="auto" w:fill="auto"/>
        <w:tabs>
          <w:tab w:val="left" w:pos="898"/>
        </w:tabs>
        <w:spacing w:line="252" w:lineRule="auto"/>
        <w:ind w:firstLine="720"/>
        <w:contextualSpacing/>
        <w:rPr>
          <w:sz w:val="24"/>
          <w:szCs w:val="24"/>
        </w:rPr>
      </w:pPr>
      <w:r w:rsidRPr="007D0AEB">
        <w:rPr>
          <w:sz w:val="24"/>
          <w:szCs w:val="24"/>
        </w:rPr>
        <w:t>Устройство психрометра и гигрометра.</w:t>
      </w:r>
    </w:p>
    <w:p w:rsidR="00242894" w:rsidRPr="007D0AEB" w:rsidRDefault="00242894" w:rsidP="00242894">
      <w:pPr>
        <w:spacing w:line="252" w:lineRule="auto"/>
        <w:ind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Опытная проверка закона Бойля-Мариотта.</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Проверка уравнения состояния идеального газа.</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Измерение относительной влажности воздуха.</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Определение коэффициента поверхностного натяжения.</w:t>
      </w:r>
    </w:p>
    <w:p w:rsidR="00242894" w:rsidRPr="007D0AEB" w:rsidRDefault="00242894" w:rsidP="00242894">
      <w:pPr>
        <w:keepNext/>
        <w:keepLines/>
        <w:spacing w:line="252" w:lineRule="auto"/>
        <w:ind w:left="3700"/>
        <w:contextualSpacing/>
        <w:jc w:val="both"/>
      </w:pPr>
      <w:bookmarkStart w:id="229" w:name="bookmark278"/>
      <w:r w:rsidRPr="007D0AEB">
        <w:t>Электродинамика</w:t>
      </w:r>
      <w:bookmarkEnd w:id="229"/>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Природа электричества. Роль электрических взаимодействий. Два рода электрических зарядов. Носители электрических зарядов.</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Взаимодействие электрических зарядов. Закон Кулона. Электрическое поле.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Напряженность электрического поля. Линии напряженности.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Проводники и диэлектрики в электростатическом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Электроемкость. Конденсаторы. Энергия электрического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lastRenderedPageBreak/>
        <w:t>Взаимодействие токов. Закон Ампера. Индукция магнитного поля. Линии индукции магнитного поля. Магнитный поток. Рамка с током в магнитном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Электродвигатель. Сила Лоренца. Движение заряженных частиц в магнитных полях. Телевизионная трубка.</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Радиационное поле земли. Магнитное поле в веществе.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Диа-, пара-, ферромагнетики. Спин. Магнитная проницаемость. Индуктивность. Энергия магнитного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Явление полного внутреннего отражения. Волновая оптика.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Дифракция. Опыты Юнга. Дифракционная решетка и её характеристики. Явление поляризации. Поперечность световых волн.</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Теория Максвелла - электромагнитная теория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Свет. Виды излучений. Спектр. Спектральные аппараты. Спектральный анализ. Электромагнитные волны. Шкала электромагнитных волн.</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Электрометр.</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Проводники в электрическом поле.</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Диэлектрики в электрическом поле.</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Энергия заряженного конденсатора.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Электроизмерительные приборы.</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Магнитное взаимодействие токов.</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Отклонение электронного пучка магнитным полем.</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lastRenderedPageBreak/>
        <w:t>Магнитная запись звука.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Зависимость ЭДС индукции от скорости изменения магнитного потока.</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Свободные электромагнитные колебания.</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Осциллограмма переменного тока.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Генератор переменного тока.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Излучение и прием электромагнитных волн.</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Отражение и преломление электромагнитных волн.</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Интерференция света.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Дифракция света.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Получение спектра с помощью призмы.</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Получение спектра с помощью дифракционной решетки.</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Поляризация света.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Прямолинейное распространение, отражение и преломление света.</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Оптические приборы.</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ЭДС и внутреннего сопротивления источника тока.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действия магнитного поля на проводник с током.</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явления электромагнитной индукции.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устройства и работы трансформатора.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показателя преломления стекла.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интерференции и дифракции света.</w:t>
      </w:r>
    </w:p>
    <w:p w:rsidR="00242894" w:rsidRPr="007D0AEB" w:rsidRDefault="00242894" w:rsidP="00242894">
      <w:pPr>
        <w:pStyle w:val="55"/>
        <w:shd w:val="clear" w:color="auto" w:fill="auto"/>
        <w:spacing w:line="252" w:lineRule="auto"/>
        <w:ind w:left="20" w:right="20" w:firstLine="2260"/>
        <w:contextualSpacing/>
        <w:rPr>
          <w:sz w:val="24"/>
          <w:szCs w:val="24"/>
        </w:rPr>
      </w:pPr>
      <w:r w:rsidRPr="007D0AEB">
        <w:rPr>
          <w:rStyle w:val="affd"/>
          <w:sz w:val="24"/>
          <w:szCs w:val="24"/>
        </w:rPr>
        <w:t xml:space="preserve">Квантовая физика и элементы астрофизики </w:t>
      </w:r>
      <w:r w:rsidRPr="007D0AEB">
        <w:rPr>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Ядерная модель атома. Ядро атома. Опыты Резерфорда. Постулаты Бора. Модель атома водорода по Бору. Квантовая механика. Лазеры.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радиоактивного распада. Изотопы. Протон. Нейтрон. Дефект масс. нуклоны. Ядерные силы. Энергия связи ядра атома.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Ядерные реакции. Цепные ядерные реакции. Механизм деления ядер урана. Коэффициент размножения нейтронов. Ядерный реактор.</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7D0AEB">
        <w:rPr>
          <w:rStyle w:val="415"/>
          <w:rFonts w:eastAsia="Arial Unicode MS"/>
          <w:b w:val="0"/>
          <w:bCs w:val="0"/>
          <w:i/>
          <w:iCs/>
          <w:sz w:val="24"/>
          <w:szCs w:val="24"/>
        </w:rPr>
        <w:t>Демонстрации</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Фотоэффект.</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Линейчатые спектры излучения.</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Лазер.</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Счетчик ионизирующих частиц.</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сплошного и линейчатого спектров.</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треков заряженных частиц по фотографиям.</w:t>
      </w:r>
    </w:p>
    <w:p w:rsidR="00242894" w:rsidRPr="007D0AEB" w:rsidRDefault="00242894" w:rsidP="00FD2D39">
      <w:pPr>
        <w:pStyle w:val="55"/>
        <w:numPr>
          <w:ilvl w:val="0"/>
          <w:numId w:val="86"/>
        </w:numPr>
        <w:shd w:val="clear" w:color="auto" w:fill="auto"/>
        <w:tabs>
          <w:tab w:val="left" w:pos="913"/>
        </w:tabs>
        <w:spacing w:after="240" w:line="252" w:lineRule="auto"/>
        <w:ind w:left="20" w:firstLine="720"/>
        <w:contextualSpacing/>
        <w:rPr>
          <w:sz w:val="24"/>
          <w:szCs w:val="24"/>
        </w:rPr>
      </w:pPr>
      <w:r w:rsidRPr="007D0AEB">
        <w:rPr>
          <w:sz w:val="24"/>
          <w:szCs w:val="24"/>
        </w:rPr>
        <w:t>Моделирование радиоактивного распада.</w:t>
      </w:r>
    </w:p>
    <w:p w:rsidR="00242894" w:rsidRPr="007D0AEB" w:rsidRDefault="00242894" w:rsidP="00242894">
      <w:pPr>
        <w:pStyle w:val="122"/>
        <w:keepNext/>
        <w:keepLines/>
        <w:shd w:val="clear" w:color="auto" w:fill="auto"/>
        <w:spacing w:line="252" w:lineRule="auto"/>
        <w:ind w:left="20"/>
        <w:contextualSpacing/>
        <w:rPr>
          <w:sz w:val="24"/>
          <w:szCs w:val="24"/>
        </w:rPr>
      </w:pPr>
      <w:bookmarkStart w:id="230" w:name="bookmark279"/>
      <w:r w:rsidRPr="007D0AEB">
        <w:rPr>
          <w:b/>
          <w:sz w:val="24"/>
          <w:szCs w:val="24"/>
        </w:rPr>
        <w:lastRenderedPageBreak/>
        <w:t>2.2.2.11. БИОЛОГИЯ</w:t>
      </w:r>
      <w:r w:rsidRPr="007D0AEB">
        <w:rPr>
          <w:sz w:val="24"/>
          <w:szCs w:val="24"/>
        </w:rPr>
        <w:t xml:space="preserve"> (базовый уровень)</w:t>
      </w:r>
      <w:bookmarkEnd w:id="230"/>
    </w:p>
    <w:p w:rsidR="00242894" w:rsidRPr="007D0AEB" w:rsidRDefault="00242894" w:rsidP="00242894">
      <w:pPr>
        <w:pStyle w:val="122"/>
        <w:keepNext/>
        <w:keepLines/>
        <w:shd w:val="clear" w:color="auto" w:fill="auto"/>
        <w:spacing w:line="252" w:lineRule="auto"/>
        <w:ind w:right="720"/>
        <w:contextualSpacing/>
        <w:rPr>
          <w:sz w:val="24"/>
          <w:szCs w:val="24"/>
        </w:rPr>
      </w:pPr>
      <w:bookmarkStart w:id="231" w:name="bookmark280"/>
      <w:r w:rsidRPr="007D0AEB">
        <w:rPr>
          <w:sz w:val="24"/>
          <w:szCs w:val="24"/>
        </w:rPr>
        <w:t>БИОЛОГИЯ КАК НАУКА. МЕТОДЫ НАУЧНОГО ПОЗНАНИЯ</w:t>
      </w:r>
      <w:bookmarkEnd w:id="231"/>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7D0AEB">
        <w:rPr>
          <w:rStyle w:val="affff1"/>
          <w:sz w:val="24"/>
          <w:szCs w:val="24"/>
        </w:rPr>
        <w:t xml:space="preserve"> Биологические системы.</w:t>
      </w:r>
      <w:r w:rsidRPr="007D0AEB">
        <w:rPr>
          <w:sz w:val="24"/>
          <w:szCs w:val="24"/>
        </w:rPr>
        <w:t xml:space="preserve"> Современная естественнонаучная картина мира.</w:t>
      </w:r>
    </w:p>
    <w:p w:rsidR="00242894" w:rsidRPr="007D0AEB" w:rsidRDefault="00242894" w:rsidP="00242894">
      <w:pPr>
        <w:pStyle w:val="55"/>
        <w:shd w:val="clear" w:color="auto" w:fill="auto"/>
        <w:spacing w:line="252" w:lineRule="auto"/>
        <w:ind w:left="740" w:right="20" w:firstLine="280"/>
        <w:contextualSpacing/>
        <w:rPr>
          <w:sz w:val="24"/>
          <w:szCs w:val="24"/>
        </w:rPr>
      </w:pPr>
      <w:r w:rsidRPr="007D0AEB">
        <w:rPr>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242894" w:rsidRPr="007D0AEB" w:rsidRDefault="00242894" w:rsidP="00242894">
      <w:pPr>
        <w:pStyle w:val="122"/>
        <w:keepNext/>
        <w:keepLines/>
        <w:shd w:val="clear" w:color="auto" w:fill="auto"/>
        <w:spacing w:line="252" w:lineRule="auto"/>
        <w:ind w:right="720"/>
        <w:contextualSpacing/>
        <w:rPr>
          <w:sz w:val="24"/>
          <w:szCs w:val="24"/>
        </w:rPr>
      </w:pPr>
      <w:bookmarkStart w:id="232" w:name="bookmark281"/>
      <w:r w:rsidRPr="007D0AEB">
        <w:rPr>
          <w:sz w:val="24"/>
          <w:szCs w:val="24"/>
        </w:rPr>
        <w:t>КЛЕТКА</w:t>
      </w:r>
      <w:bookmarkEnd w:id="23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Развитие знаний о клетке</w:t>
      </w:r>
      <w:r w:rsidRPr="007D0AEB">
        <w:rPr>
          <w:rStyle w:val="affff1"/>
          <w:sz w:val="24"/>
          <w:szCs w:val="24"/>
        </w:rPr>
        <w:t xml:space="preserve"> (Р. Гук, Р. Вирхов, К. Бэр, М. Шлейден и Т.Шванн). </w:t>
      </w:r>
      <w:r w:rsidRPr="007D0AEB">
        <w:rPr>
          <w:sz w:val="24"/>
          <w:szCs w:val="24"/>
        </w:rPr>
        <w:t>Клеточная теория. Роль клеточной теории в становлении современной естественнонаучной картины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Химический состав клетки. Роль неорганических и органических веществ в клетке и организме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7D0AEB">
        <w:rPr>
          <w:rStyle w:val="affff1"/>
          <w:sz w:val="24"/>
          <w:szCs w:val="24"/>
        </w:rPr>
        <w:t xml:space="preserve"> Удвоение молекулы ДНК в клетке.</w:t>
      </w:r>
      <w:r w:rsidRPr="007D0AEB">
        <w:rPr>
          <w:sz w:val="24"/>
          <w:szCs w:val="24"/>
        </w:rPr>
        <w:t xml:space="preserve"> Значение постоянства числа и формы хромосом в клетках. Ген. Генетический код.</w:t>
      </w:r>
      <w:r w:rsidRPr="007D0AEB">
        <w:rPr>
          <w:rStyle w:val="affff1"/>
          <w:sz w:val="24"/>
          <w:szCs w:val="24"/>
        </w:rPr>
        <w:t xml:space="preserve"> Роль генов в биосинтезе белка.</w:t>
      </w:r>
    </w:p>
    <w:p w:rsidR="00242894" w:rsidRPr="007D0AEB" w:rsidRDefault="00242894" w:rsidP="00242894">
      <w:pPr>
        <w:pStyle w:val="122"/>
        <w:keepNext/>
        <w:keepLines/>
        <w:shd w:val="clear" w:color="auto" w:fill="auto"/>
        <w:spacing w:line="252" w:lineRule="auto"/>
        <w:ind w:left="4360"/>
        <w:contextualSpacing/>
        <w:rPr>
          <w:sz w:val="24"/>
          <w:szCs w:val="24"/>
        </w:rPr>
      </w:pPr>
      <w:bookmarkStart w:id="233" w:name="bookmark282"/>
      <w:r w:rsidRPr="007D0AEB">
        <w:rPr>
          <w:sz w:val="24"/>
          <w:szCs w:val="24"/>
        </w:rPr>
        <w:t>ОРГАНИЗМ</w:t>
      </w:r>
      <w:bookmarkEnd w:id="233"/>
    </w:p>
    <w:p w:rsidR="00242894" w:rsidRPr="007D0AEB" w:rsidRDefault="00242894" w:rsidP="00242894">
      <w:pPr>
        <w:spacing w:line="252" w:lineRule="auto"/>
        <w:ind w:firstLine="720"/>
        <w:contextualSpacing/>
        <w:jc w:val="both"/>
      </w:pPr>
      <w:r w:rsidRPr="007D0AEB">
        <w:rPr>
          <w:rStyle w:val="56"/>
          <w:rFonts w:eastAsia="Arial Unicode MS"/>
        </w:rPr>
        <w:t>Организм - единое целое.</w:t>
      </w:r>
      <w:r w:rsidRPr="007D0AEB">
        <w:t xml:space="preserve"> Многообразие организмов.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Обмен веществ и превращения энергии - свойство живых организмов. </w:t>
      </w:r>
      <w:r w:rsidRPr="007D0AEB">
        <w:rPr>
          <w:rStyle w:val="affff1"/>
          <w:sz w:val="24"/>
          <w:szCs w:val="24"/>
        </w:rPr>
        <w:t>Особенности обмена веществ у растений, животных, бактерий.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242894" w:rsidRPr="007D0AEB" w:rsidRDefault="00242894" w:rsidP="00242894">
      <w:pPr>
        <w:spacing w:line="252" w:lineRule="auto"/>
        <w:ind w:right="20" w:firstLine="720"/>
        <w:contextualSpacing/>
        <w:jc w:val="both"/>
      </w:pPr>
      <w:r w:rsidRPr="007D0AEB">
        <w:rPr>
          <w:rStyle w:val="56"/>
          <w:rFonts w:eastAsia="Arial Unicode MS"/>
        </w:rPr>
        <w:t>Оплодотворение, его значение.</w:t>
      </w:r>
      <w:r w:rsidRPr="007D0AEB">
        <w:t xml:space="preserve"> Искусственное опыление у растений и оплодотворение у животных.</w:t>
      </w:r>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7D0AEB">
        <w:rPr>
          <w:rStyle w:val="affff1"/>
          <w:sz w:val="24"/>
          <w:szCs w:val="24"/>
        </w:rPr>
        <w:t xml:space="preserve"> Хромосомная теория наследственности.</w:t>
      </w:r>
      <w:r w:rsidRPr="007D0AEB">
        <w:rPr>
          <w:sz w:val="24"/>
          <w:szCs w:val="24"/>
        </w:rPr>
        <w:t xml:space="preserve"> Современные представления о гене и геноме.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7D0AEB">
        <w:rPr>
          <w:rStyle w:val="affff1"/>
          <w:sz w:val="24"/>
          <w:szCs w:val="24"/>
        </w:rPr>
        <w:t xml:space="preserve"> Половые хромосомы. Сцепленное с полом наследование.</w:t>
      </w:r>
      <w:r w:rsidRPr="007D0AEB">
        <w:rPr>
          <w:sz w:val="24"/>
          <w:szCs w:val="24"/>
        </w:rPr>
        <w:t xml:space="preserve"> Наследственные болезни человека, их причины и профилактика.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Генетика - теоретическая основа селекции. Селекция.</w:t>
      </w:r>
      <w:r w:rsidRPr="007D0AEB">
        <w:rPr>
          <w:rStyle w:val="affff1"/>
          <w:sz w:val="24"/>
          <w:szCs w:val="24"/>
        </w:rPr>
        <w:t xml:space="preserve"> Учение Н.И. Вавилова о центрах многообразия и происхождения культурных растений.</w:t>
      </w:r>
      <w:r w:rsidRPr="007D0AEB">
        <w:rPr>
          <w:sz w:val="24"/>
          <w:szCs w:val="24"/>
        </w:rPr>
        <w:t xml:space="preserve"> Основные методы селекции: гибридизация, искусственный отбор.</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242894">
      <w:pPr>
        <w:keepNext/>
        <w:keepLines/>
        <w:spacing w:line="252" w:lineRule="auto"/>
        <w:ind w:left="4800"/>
        <w:contextualSpacing/>
        <w:jc w:val="both"/>
      </w:pPr>
      <w:bookmarkStart w:id="234" w:name="bookmark284"/>
      <w:r w:rsidRPr="007D0AEB">
        <w:t>ВИД</w:t>
      </w:r>
      <w:bookmarkEnd w:id="23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История эволюционных идей.</w:t>
      </w:r>
      <w:r w:rsidRPr="007D0AEB">
        <w:rPr>
          <w:rStyle w:val="affff1"/>
          <w:sz w:val="24"/>
          <w:szCs w:val="24"/>
        </w:rPr>
        <w:t xml:space="preserve"> Значение работ К.Линнея, учения Ж.Б.Ламарка, </w:t>
      </w:r>
      <w:r w:rsidRPr="007D0AEB">
        <w:rPr>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7D0AEB">
        <w:rPr>
          <w:rStyle w:val="affff1"/>
          <w:sz w:val="24"/>
          <w:szCs w:val="24"/>
        </w:rPr>
        <w:t xml:space="preserve"> </w:t>
      </w:r>
      <w:r w:rsidRPr="007D0AEB">
        <w:rPr>
          <w:rStyle w:val="affff1"/>
          <w:sz w:val="24"/>
          <w:szCs w:val="24"/>
        </w:rPr>
        <w:lastRenderedPageBreak/>
        <w:t>Синтетическая теория эволюции.</w:t>
      </w:r>
      <w:r w:rsidRPr="007D0AEB">
        <w:rPr>
          <w:sz w:val="24"/>
          <w:szCs w:val="24"/>
        </w:rPr>
        <w:t xml:space="preserve"> Результаты эволюции. Сохранение многообразия видов как основа устойчивого развития биосферы. Причины вымирания видов.</w:t>
      </w:r>
      <w:r w:rsidRPr="007D0AEB">
        <w:rPr>
          <w:rStyle w:val="affff1"/>
          <w:sz w:val="24"/>
          <w:szCs w:val="24"/>
        </w:rPr>
        <w:t xml:space="preserve"> Биологический прогресс и биологический регресс.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7D0AEB">
        <w:rPr>
          <w:rStyle w:val="affff1"/>
          <w:sz w:val="24"/>
          <w:szCs w:val="24"/>
        </w:rPr>
        <w:t xml:space="preserve">Происхождение человеческих рас. </w:t>
      </w:r>
      <w:r w:rsidRPr="007D0AEB">
        <w:rPr>
          <w:rStyle w:val="415"/>
          <w:rFonts w:eastAsia="Arial Unicode MS"/>
          <w:b w:val="0"/>
          <w:bCs w:val="0"/>
          <w:i/>
          <w:iCs/>
          <w:sz w:val="24"/>
          <w:szCs w:val="24"/>
        </w:rPr>
        <w:t>Демонстрации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Критерии вида</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Популяция - структурная единица вида, единица эволюции Движущие силы эволюции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Возникновение и многообразие приспособлений у организмов</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Образование новых видов в природе</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Эволюция растительного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Эволюция животного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Редкие и исчезающие виды</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242894" w:rsidRPr="007D0AEB" w:rsidRDefault="00242894" w:rsidP="00242894">
      <w:pPr>
        <w:keepNext/>
        <w:keepLines/>
        <w:spacing w:line="252" w:lineRule="auto"/>
        <w:ind w:left="740"/>
        <w:contextualSpacing/>
        <w:jc w:val="both"/>
      </w:pPr>
      <w:bookmarkStart w:id="235" w:name="bookmark285"/>
      <w:r w:rsidRPr="007D0AEB">
        <w:t>Лабораторные работы</w:t>
      </w:r>
      <w:bookmarkEnd w:id="235"/>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242894" w:rsidRPr="007D0AEB" w:rsidRDefault="00242894" w:rsidP="00242894">
      <w:pPr>
        <w:keepNext/>
        <w:keepLines/>
        <w:spacing w:line="252" w:lineRule="auto"/>
        <w:ind w:left="4140"/>
        <w:contextualSpacing/>
        <w:jc w:val="both"/>
      </w:pPr>
      <w:bookmarkStart w:id="236" w:name="bookmark286"/>
      <w:r w:rsidRPr="007D0AEB">
        <w:t>ЭКОСИСТЕМЫ</w:t>
      </w:r>
      <w:bookmarkEnd w:id="23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Экологические факторы, их значение в жизни организмов.</w:t>
      </w:r>
      <w:r w:rsidRPr="007D0AEB">
        <w:rPr>
          <w:rStyle w:val="affff1"/>
          <w:sz w:val="24"/>
          <w:szCs w:val="24"/>
        </w:rPr>
        <w:t xml:space="preserve"> Биологические ритмы. </w:t>
      </w:r>
      <w:r w:rsidRPr="007D0AEB">
        <w:rPr>
          <w:sz w:val="24"/>
          <w:szCs w:val="24"/>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Биосфера - глобальная экосистема. Учение В. И. Вернадского о биосфере. Роль живых организмов в биосфере. Биомасса.</w:t>
      </w:r>
      <w:r w:rsidRPr="007D0AEB">
        <w:rPr>
          <w:rStyle w:val="affff1"/>
          <w:sz w:val="24"/>
          <w:szCs w:val="24"/>
        </w:rPr>
        <w:t xml:space="preserve"> Биологический круговорот (на примере круговорота углерода). Эволюция биосферы.</w:t>
      </w:r>
      <w:r w:rsidRPr="007D0AEB">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242894" w:rsidRPr="007D0AEB" w:rsidRDefault="00242894" w:rsidP="00242894">
      <w:pPr>
        <w:keepNext/>
        <w:keepLines/>
        <w:spacing w:after="258" w:line="252" w:lineRule="auto"/>
        <w:contextualSpacing/>
        <w:jc w:val="both"/>
        <w:rPr>
          <w:b/>
        </w:rPr>
      </w:pPr>
      <w:bookmarkStart w:id="237" w:name="bookmark287"/>
    </w:p>
    <w:p w:rsidR="00242894" w:rsidRPr="007D0AEB" w:rsidRDefault="00242894" w:rsidP="00242894">
      <w:pPr>
        <w:keepNext/>
        <w:keepLines/>
        <w:spacing w:after="258" w:line="252" w:lineRule="auto"/>
        <w:contextualSpacing/>
        <w:jc w:val="both"/>
      </w:pPr>
      <w:r w:rsidRPr="007D0AEB">
        <w:rPr>
          <w:b/>
        </w:rPr>
        <w:t>2.2.2.12. ХИМИЯ</w:t>
      </w:r>
      <w:r w:rsidRPr="007D0AEB">
        <w:t xml:space="preserve"> (базовый уровень)</w:t>
      </w:r>
      <w:bookmarkEnd w:id="237"/>
    </w:p>
    <w:p w:rsidR="00242894" w:rsidRPr="007D0AEB" w:rsidRDefault="00242894" w:rsidP="00242894">
      <w:pPr>
        <w:keepNext/>
        <w:keepLines/>
        <w:spacing w:line="252" w:lineRule="auto"/>
        <w:ind w:left="3500"/>
        <w:contextualSpacing/>
        <w:jc w:val="both"/>
      </w:pPr>
      <w:bookmarkStart w:id="238" w:name="bookmark288"/>
      <w:r w:rsidRPr="007D0AEB">
        <w:t>ОРГАНИЧЕСКАЯ ХИМИЯ</w:t>
      </w:r>
      <w:bookmarkEnd w:id="238"/>
    </w:p>
    <w:p w:rsidR="00242894" w:rsidRPr="007D0AEB" w:rsidRDefault="00242894" w:rsidP="00242894">
      <w:pPr>
        <w:keepNext/>
        <w:keepLines/>
        <w:spacing w:line="252" w:lineRule="auto"/>
        <w:ind w:firstLine="720"/>
        <w:contextualSpacing/>
        <w:jc w:val="both"/>
      </w:pPr>
      <w:bookmarkStart w:id="239" w:name="bookmark289"/>
      <w:r w:rsidRPr="007D0AEB">
        <w:t>Введение</w:t>
      </w:r>
      <w:bookmarkEnd w:id="239"/>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7D0AEB">
        <w:rPr>
          <w:rStyle w:val="affd"/>
          <w:sz w:val="24"/>
          <w:szCs w:val="24"/>
        </w:rPr>
        <w:t>Теория строения органических соединений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7D0AEB">
        <w:rPr>
          <w:rStyle w:val="affd"/>
          <w:sz w:val="24"/>
          <w:szCs w:val="24"/>
        </w:rPr>
        <w:t>Демонстрации.</w:t>
      </w:r>
    </w:p>
    <w:p w:rsidR="00242894" w:rsidRPr="007D0AEB" w:rsidRDefault="00242894" w:rsidP="00242894">
      <w:pPr>
        <w:pStyle w:val="55"/>
        <w:shd w:val="clear" w:color="auto" w:fill="auto"/>
        <w:spacing w:line="252" w:lineRule="auto"/>
        <w:ind w:left="720" w:right="1940" w:firstLine="0"/>
        <w:contextualSpacing/>
        <w:rPr>
          <w:sz w:val="24"/>
          <w:szCs w:val="24"/>
        </w:rPr>
      </w:pPr>
      <w:r w:rsidRPr="007D0AEB">
        <w:rPr>
          <w:sz w:val="24"/>
          <w:szCs w:val="24"/>
        </w:rPr>
        <w:t xml:space="preserve">Модели молекул гомологов и изомеров органических соединений. </w:t>
      </w:r>
      <w:r w:rsidRPr="007D0AEB">
        <w:rPr>
          <w:rStyle w:val="affd"/>
          <w:sz w:val="24"/>
          <w:szCs w:val="24"/>
        </w:rPr>
        <w:t>Углеводороды и их природные источники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Природный газ. Алканы. Природный газ как топливо. Преимущества природного газа перед другими видами топлива. Состав природного газа.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lastRenderedPageBreak/>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свойства и применение. Применение этилена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Нефть. Состав и переработка нефти. Нефтепродукты. Бензин и понятие об октановом числе.</w:t>
      </w:r>
    </w:p>
    <w:p w:rsidR="00242894" w:rsidRPr="007D0AEB" w:rsidRDefault="00242894" w:rsidP="00242894">
      <w:pPr>
        <w:keepNext/>
        <w:keepLines/>
        <w:spacing w:line="252" w:lineRule="auto"/>
        <w:ind w:left="20" w:firstLine="720"/>
        <w:contextualSpacing/>
        <w:jc w:val="both"/>
      </w:pPr>
      <w:bookmarkStart w:id="240" w:name="bookmark290"/>
      <w:r w:rsidRPr="007D0AEB">
        <w:t>Демонстрации.</w:t>
      </w:r>
      <w:bookmarkEnd w:id="240"/>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метана, этилена, ацетилена.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Отношение метана, этилена, ацетилена и бензола к раствору перманганата калия и бромной воде.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этилена реакцией дегидратации этанола и деполимеризации полиэтилена, ацетилена карбидным способом.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каучука при нагревании, испытание продуктов разложения на непредельность.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нефти и нефтепродуктов.</w:t>
      </w:r>
    </w:p>
    <w:p w:rsidR="00242894" w:rsidRPr="007D0AEB" w:rsidRDefault="00242894" w:rsidP="00242894">
      <w:pPr>
        <w:keepNext/>
        <w:keepLines/>
        <w:spacing w:line="252" w:lineRule="auto"/>
        <w:ind w:left="20" w:firstLine="720"/>
        <w:contextualSpacing/>
        <w:jc w:val="both"/>
      </w:pPr>
      <w:bookmarkStart w:id="241" w:name="bookmark291"/>
      <w:r w:rsidRPr="007D0AEB">
        <w:t>Лабораторные опыты.</w:t>
      </w:r>
      <w:bookmarkEnd w:id="241"/>
    </w:p>
    <w:p w:rsidR="00242894" w:rsidRPr="007D0AEB" w:rsidRDefault="00242894" w:rsidP="00FD2D39">
      <w:pPr>
        <w:pStyle w:val="55"/>
        <w:numPr>
          <w:ilvl w:val="0"/>
          <w:numId w:val="88"/>
        </w:numPr>
        <w:shd w:val="clear" w:color="auto" w:fill="auto"/>
        <w:tabs>
          <w:tab w:val="left" w:pos="961"/>
        </w:tabs>
        <w:spacing w:line="252" w:lineRule="auto"/>
        <w:ind w:left="20" w:firstLine="720"/>
        <w:contextualSpacing/>
        <w:rPr>
          <w:sz w:val="24"/>
          <w:szCs w:val="24"/>
        </w:rPr>
      </w:pPr>
      <w:r w:rsidRPr="007D0AEB">
        <w:rPr>
          <w:sz w:val="24"/>
          <w:szCs w:val="24"/>
        </w:rPr>
        <w:t>Определение элементного состава органических соединений.</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Изготовление моделей молекул углеводородов.</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Обнаружение непредельных соединений в жидких нефтепродуктах.</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Получение и свойства ацетилена.</w:t>
      </w:r>
    </w:p>
    <w:p w:rsidR="00242894" w:rsidRPr="007D0AEB" w:rsidRDefault="00242894" w:rsidP="00FD2D39">
      <w:pPr>
        <w:pStyle w:val="55"/>
        <w:numPr>
          <w:ilvl w:val="0"/>
          <w:numId w:val="88"/>
        </w:numPr>
        <w:shd w:val="clear" w:color="auto" w:fill="auto"/>
        <w:tabs>
          <w:tab w:val="left" w:pos="975"/>
        </w:tabs>
        <w:spacing w:after="240" w:line="252" w:lineRule="auto"/>
        <w:ind w:left="20" w:firstLine="720"/>
        <w:contextualSpacing/>
        <w:rPr>
          <w:sz w:val="24"/>
          <w:szCs w:val="24"/>
        </w:rPr>
      </w:pPr>
      <w:r w:rsidRPr="007D0AEB">
        <w:rPr>
          <w:sz w:val="24"/>
          <w:szCs w:val="24"/>
        </w:rPr>
        <w:t>Ознакомление с коллекцией «Нефть и продукты ее переработки».</w:t>
      </w:r>
    </w:p>
    <w:p w:rsidR="00242894" w:rsidRPr="007D0AEB" w:rsidRDefault="00242894" w:rsidP="00242894">
      <w:pPr>
        <w:keepNext/>
        <w:keepLines/>
        <w:spacing w:line="252" w:lineRule="auto"/>
        <w:ind w:left="20" w:firstLine="720"/>
        <w:contextualSpacing/>
        <w:jc w:val="both"/>
      </w:pPr>
      <w:bookmarkStart w:id="242" w:name="bookmark292"/>
      <w:r w:rsidRPr="007D0AEB">
        <w:t>Кислородсодержащие органические соединения и их природные источники</w:t>
      </w:r>
      <w:bookmarkEnd w:id="24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Единство химической организации живых организмов. Химический состав живых организмов.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w:t>
      </w:r>
      <w:r w:rsidRPr="007D0AEB">
        <w:rPr>
          <w:sz w:val="24"/>
          <w:szCs w:val="24"/>
        </w:rPr>
        <w:lastRenderedPageBreak/>
        <w:t>реакция этерификации. Применение уксусной кислоты на основе свойств. Высшие жирные кислоты на примере пальмитиновой и стеариновой.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Дисахариды и полисахариды. Понятие о реакциях поликонденсации и гидролиза на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примере взаимопревращений: глюкоза ^^ полисахарид.</w:t>
      </w:r>
    </w:p>
    <w:p w:rsidR="00242894" w:rsidRPr="007D0AEB" w:rsidRDefault="00242894" w:rsidP="00242894">
      <w:pPr>
        <w:keepNext/>
        <w:keepLines/>
        <w:spacing w:line="252" w:lineRule="auto"/>
        <w:ind w:left="20" w:firstLine="720"/>
        <w:contextualSpacing/>
        <w:jc w:val="both"/>
      </w:pPr>
      <w:bookmarkStart w:id="243" w:name="bookmark293"/>
      <w:r w:rsidRPr="007D0AEB">
        <w:t>Демонстрации.</w:t>
      </w:r>
      <w:bookmarkEnd w:id="243"/>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спирта в альдегид.</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Качественная реакция на многоатомные спирты.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«Каменный уголь и продукты его переработки».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Растворимость фенола в воде при обычной температуре и при нагревании.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Качественные реакции на фенол.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Реакция «серебряного зеркала» альдегидов и глюкозы.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альдегидов и глюкозы в кислоты с помощью гидроксида меди (II).</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уксусно-этилового и уксусно-изоамилового эфиров.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эфирных масел.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Качественная реакция на крахмал.</w:t>
      </w:r>
    </w:p>
    <w:p w:rsidR="00242894" w:rsidRPr="007D0AEB" w:rsidRDefault="00242894" w:rsidP="00242894">
      <w:pPr>
        <w:keepNext/>
        <w:keepLines/>
        <w:spacing w:line="252" w:lineRule="auto"/>
        <w:ind w:left="20" w:firstLine="720"/>
        <w:contextualSpacing/>
        <w:jc w:val="both"/>
      </w:pPr>
      <w:bookmarkStart w:id="244" w:name="bookmark294"/>
      <w:r w:rsidRPr="007D0AEB">
        <w:t>Лабораторные опыты.</w:t>
      </w:r>
      <w:bookmarkEnd w:id="244"/>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этилового спирта.</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глицерина.</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Свойства формальдегида.</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уксусной кислоты.</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жиров.</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Сравнение свойств растворов мыла и стирального порошка.</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глюкозы.</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крахмала.</w:t>
      </w:r>
    </w:p>
    <w:p w:rsidR="00242894" w:rsidRPr="007D0AEB" w:rsidRDefault="00242894" w:rsidP="00242894">
      <w:pPr>
        <w:keepNext/>
        <w:keepLines/>
        <w:spacing w:line="252" w:lineRule="auto"/>
        <w:ind w:left="20" w:firstLine="720"/>
        <w:contextualSpacing/>
        <w:jc w:val="both"/>
      </w:pPr>
      <w:bookmarkStart w:id="245" w:name="bookmark295"/>
      <w:r w:rsidRPr="007D0AEB">
        <w:t>Азотсодержащие соединения и их нахождение в живой природе</w:t>
      </w:r>
      <w:bookmarkEnd w:id="245"/>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Генетическая связь между классами органических соединений.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w:t>
      </w:r>
      <w:r w:rsidRPr="007D0AEB">
        <w:rPr>
          <w:sz w:val="24"/>
          <w:szCs w:val="24"/>
        </w:rPr>
        <w:lastRenderedPageBreak/>
        <w:t>кислот в хранении и передаче наследственной информации. Понятие о биотехнологии и генной инженерии.</w:t>
      </w:r>
    </w:p>
    <w:p w:rsidR="00242894" w:rsidRPr="007D0AEB" w:rsidRDefault="00242894" w:rsidP="00242894">
      <w:pPr>
        <w:spacing w:line="252" w:lineRule="auto"/>
        <w:ind w:left="23" w:firstLine="720"/>
        <w:contextualSpacing/>
        <w:jc w:val="both"/>
      </w:pPr>
      <w:bookmarkStart w:id="246" w:name="bookmark296"/>
      <w:r w:rsidRPr="007D0AEB">
        <w:t>Демонстрации.</w:t>
      </w:r>
      <w:bookmarkEnd w:id="246"/>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аммиака и анилина с соляной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Реакция анилина с бромной водой. </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Доказательство наличия функциональных групп в растворах аминокислот.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Растворение и осаждение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Цветные реакции белков: ксантопротеиновая и биуретовая.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птичьего пера и шерстяной нити.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Переходы: этанол ^ этилен этиленгликоль ^ этиленгликолят меди (II); этанол ^ этаналь ^ этановая кислота.</w:t>
      </w:r>
    </w:p>
    <w:p w:rsidR="00242894" w:rsidRPr="007D0AEB" w:rsidRDefault="00242894" w:rsidP="00242894">
      <w:pPr>
        <w:spacing w:line="252" w:lineRule="auto"/>
        <w:ind w:left="23" w:firstLine="720"/>
        <w:contextualSpacing/>
        <w:jc w:val="both"/>
      </w:pPr>
      <w:bookmarkStart w:id="247" w:name="bookmark297"/>
      <w:r w:rsidRPr="007D0AEB">
        <w:t>Лабораторные опыты.</w:t>
      </w:r>
      <w:bookmarkEnd w:id="247"/>
    </w:p>
    <w:p w:rsidR="00242894" w:rsidRPr="007D0AEB" w:rsidRDefault="00242894" w:rsidP="00FD2D39">
      <w:pPr>
        <w:pStyle w:val="55"/>
        <w:numPr>
          <w:ilvl w:val="0"/>
          <w:numId w:val="89"/>
        </w:numPr>
        <w:shd w:val="clear" w:color="auto" w:fill="auto"/>
        <w:tabs>
          <w:tab w:val="left" w:pos="1081"/>
        </w:tabs>
        <w:spacing w:line="252" w:lineRule="auto"/>
        <w:ind w:left="20" w:firstLine="720"/>
        <w:contextualSpacing/>
        <w:rPr>
          <w:sz w:val="24"/>
          <w:szCs w:val="24"/>
        </w:rPr>
      </w:pPr>
      <w:r w:rsidRPr="007D0AEB">
        <w:rPr>
          <w:sz w:val="24"/>
          <w:szCs w:val="24"/>
        </w:rPr>
        <w:t>Свойства белков.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№1.</w:t>
      </w:r>
      <w:r w:rsidRPr="007D0AEB">
        <w:rPr>
          <w:sz w:val="24"/>
          <w:szCs w:val="24"/>
        </w:rPr>
        <w:t xml:space="preserve"> Качественное определение углерода, водорода и хлора в органических соединениях.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rStyle w:val="affd"/>
          <w:sz w:val="24"/>
          <w:szCs w:val="24"/>
        </w:rPr>
        <w:t>Практическая работа№2.</w:t>
      </w:r>
      <w:r w:rsidRPr="007D0AEB">
        <w:rPr>
          <w:sz w:val="24"/>
          <w:szCs w:val="24"/>
        </w:rPr>
        <w:t xml:space="preserve"> Получение этилена и опыты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№3.</w:t>
      </w:r>
      <w:r w:rsidRPr="007D0AEB">
        <w:rPr>
          <w:sz w:val="24"/>
          <w:szCs w:val="24"/>
        </w:rPr>
        <w:t xml:space="preserve"> Решение экспериментальных задач на получение и распознавание органических соединений</w:t>
      </w:r>
    </w:p>
    <w:p w:rsidR="00242894" w:rsidRPr="007D0AEB" w:rsidRDefault="00242894" w:rsidP="00242894">
      <w:pPr>
        <w:keepNext/>
        <w:keepLines/>
        <w:spacing w:line="252" w:lineRule="auto"/>
        <w:ind w:left="20" w:firstLine="720"/>
        <w:contextualSpacing/>
        <w:jc w:val="both"/>
      </w:pPr>
      <w:bookmarkStart w:id="248" w:name="bookmark298"/>
      <w:r w:rsidRPr="007D0AEB">
        <w:t>Биологически активные органические соединения</w:t>
      </w:r>
      <w:bookmarkEnd w:id="24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242894" w:rsidRPr="007D0AEB" w:rsidRDefault="00242894" w:rsidP="00242894">
      <w:pPr>
        <w:keepNext/>
        <w:keepLines/>
        <w:spacing w:line="252" w:lineRule="auto"/>
        <w:ind w:left="20" w:firstLine="720"/>
        <w:contextualSpacing/>
        <w:jc w:val="both"/>
      </w:pPr>
      <w:bookmarkStart w:id="249" w:name="bookmark299"/>
      <w:r w:rsidRPr="007D0AEB">
        <w:t>Демонстрации.</w:t>
      </w:r>
      <w:bookmarkEnd w:id="249"/>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Разложение пероксида водорода каталазой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СМС, содержащих энзимы.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СМС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Иллюстрации с фотографиями животных с различными формами авитаминозов.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витаминных препаратов.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аскорбиновой кислоты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аптечного препарата инсулина на белок.</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Домашняя, лабораторная и автомобильная аптечка.</w:t>
      </w:r>
    </w:p>
    <w:p w:rsidR="00242894" w:rsidRPr="007D0AEB" w:rsidRDefault="00242894" w:rsidP="00242894">
      <w:pPr>
        <w:keepNext/>
        <w:keepLines/>
        <w:spacing w:line="252" w:lineRule="auto"/>
        <w:ind w:left="20" w:firstLine="720"/>
        <w:contextualSpacing/>
        <w:jc w:val="both"/>
      </w:pPr>
      <w:bookmarkStart w:id="250" w:name="bookmark300"/>
      <w:r w:rsidRPr="007D0AEB">
        <w:t>Искусственные и синтетические полимеры</w:t>
      </w:r>
      <w:bookmarkEnd w:id="25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242894" w:rsidRPr="007D0AEB" w:rsidRDefault="00242894" w:rsidP="00242894">
      <w:pPr>
        <w:keepNext/>
        <w:keepLines/>
        <w:spacing w:line="252" w:lineRule="auto"/>
        <w:ind w:left="20" w:firstLine="720"/>
        <w:contextualSpacing/>
        <w:jc w:val="both"/>
      </w:pPr>
      <w:bookmarkStart w:id="251" w:name="bookmark301"/>
      <w:r w:rsidRPr="007D0AEB">
        <w:lastRenderedPageBreak/>
        <w:t>Демонстрации.</w:t>
      </w:r>
      <w:bookmarkEnd w:id="25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пластмасс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Коллекции искусственных и синтетически волокон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Распознавание волокон по отношению к нагреванию и химически реактивам.</w:t>
      </w:r>
    </w:p>
    <w:p w:rsidR="00242894" w:rsidRPr="007D0AEB" w:rsidRDefault="00242894" w:rsidP="00242894">
      <w:pPr>
        <w:keepNext/>
        <w:keepLines/>
        <w:spacing w:line="252" w:lineRule="auto"/>
        <w:ind w:left="20" w:firstLine="720"/>
        <w:contextualSpacing/>
        <w:jc w:val="both"/>
      </w:pPr>
      <w:bookmarkStart w:id="252" w:name="bookmark302"/>
      <w:r w:rsidRPr="007D0AEB">
        <w:t>Лабораторные опыты.</w:t>
      </w:r>
      <w:bookmarkEnd w:id="252"/>
    </w:p>
    <w:p w:rsidR="00242894" w:rsidRPr="007D0AEB" w:rsidRDefault="00242894" w:rsidP="00FD2D39">
      <w:pPr>
        <w:pStyle w:val="55"/>
        <w:numPr>
          <w:ilvl w:val="0"/>
          <w:numId w:val="89"/>
        </w:numPr>
        <w:shd w:val="clear" w:color="auto" w:fill="auto"/>
        <w:tabs>
          <w:tab w:val="left" w:pos="1081"/>
        </w:tabs>
        <w:spacing w:line="252" w:lineRule="auto"/>
        <w:ind w:left="20" w:firstLine="720"/>
        <w:contextualSpacing/>
        <w:rPr>
          <w:sz w:val="24"/>
          <w:szCs w:val="24"/>
        </w:rPr>
      </w:pPr>
      <w:r w:rsidRPr="007D0AEB">
        <w:rPr>
          <w:sz w:val="24"/>
          <w:szCs w:val="24"/>
        </w:rPr>
        <w:t>Ознакомление с образцами пластмасс, волокон и каучуков.</w:t>
      </w:r>
    </w:p>
    <w:p w:rsidR="00242894" w:rsidRPr="007D0AEB" w:rsidRDefault="00242894" w:rsidP="00242894">
      <w:pPr>
        <w:pStyle w:val="232"/>
        <w:keepNext/>
        <w:keepLines/>
        <w:shd w:val="clear" w:color="auto" w:fill="auto"/>
        <w:spacing w:after="0" w:line="252" w:lineRule="auto"/>
        <w:ind w:left="20"/>
        <w:contextualSpacing/>
        <w:rPr>
          <w:sz w:val="24"/>
          <w:szCs w:val="24"/>
        </w:rPr>
      </w:pPr>
      <w:bookmarkStart w:id="253" w:name="bookmark303"/>
      <w:r w:rsidRPr="007D0AEB">
        <w:rPr>
          <w:rStyle w:val="233"/>
          <w:sz w:val="24"/>
          <w:szCs w:val="24"/>
        </w:rPr>
        <w:t>Практическая работа №4.</w:t>
      </w:r>
      <w:r w:rsidRPr="007D0AEB">
        <w:rPr>
          <w:sz w:val="24"/>
          <w:szCs w:val="24"/>
        </w:rPr>
        <w:t xml:space="preserve"> Распознавание пластмасс и волокон.</w:t>
      </w:r>
      <w:bookmarkEnd w:id="253"/>
    </w:p>
    <w:p w:rsidR="00242894" w:rsidRPr="007D0AEB" w:rsidRDefault="00242894" w:rsidP="00242894">
      <w:pPr>
        <w:keepNext/>
        <w:keepLines/>
        <w:spacing w:line="252" w:lineRule="auto"/>
        <w:ind w:left="4080"/>
        <w:contextualSpacing/>
        <w:jc w:val="both"/>
      </w:pPr>
      <w:bookmarkStart w:id="254" w:name="bookmark304"/>
      <w:r w:rsidRPr="007D0AEB">
        <w:t>ОБЩАЯ ХИМИЯ</w:t>
      </w:r>
      <w:bookmarkEnd w:id="254"/>
    </w:p>
    <w:p w:rsidR="00242894" w:rsidRPr="007D0AEB" w:rsidRDefault="00242894" w:rsidP="00242894">
      <w:pPr>
        <w:keepNext/>
        <w:keepLines/>
        <w:spacing w:line="252" w:lineRule="auto"/>
        <w:ind w:left="20" w:firstLine="720"/>
        <w:contextualSpacing/>
        <w:jc w:val="both"/>
      </w:pPr>
      <w:bookmarkStart w:id="255" w:name="bookmark305"/>
      <w:r w:rsidRPr="007D0AEB">
        <w:t>Строение атома и периодический закон Д. И. Менделеева</w:t>
      </w:r>
      <w:bookmarkEnd w:id="255"/>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7D0AEB">
        <w:rPr>
          <w:sz w:val="24"/>
          <w:szCs w:val="24"/>
          <w:lang w:val="en-US"/>
        </w:rPr>
        <w:t>s</w:t>
      </w:r>
      <w:r w:rsidRPr="007D0AEB">
        <w:rPr>
          <w:sz w:val="24"/>
          <w:szCs w:val="24"/>
        </w:rPr>
        <w:t>- и р-орбитали. Электронные конфигурации атомов химических элементов.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Периодический закон Д.И. Менделеева в свете учения о строении атома. Открытие Д.И. Менделеевым периодического закона.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242894" w:rsidRPr="007D0AEB" w:rsidRDefault="00242894" w:rsidP="00242894">
      <w:pPr>
        <w:keepNext/>
        <w:keepLines/>
        <w:spacing w:line="252" w:lineRule="auto"/>
        <w:ind w:left="20" w:firstLine="720"/>
        <w:contextualSpacing/>
        <w:jc w:val="both"/>
      </w:pPr>
      <w:bookmarkStart w:id="256" w:name="bookmark306"/>
      <w:r w:rsidRPr="007D0AEB">
        <w:t>Демонстрации.</w:t>
      </w:r>
      <w:bookmarkEnd w:id="25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Различные формы периодической системы химических элементов Д.И. Менделеева.</w:t>
      </w:r>
    </w:p>
    <w:p w:rsidR="00242894" w:rsidRPr="007D0AEB" w:rsidRDefault="00242894" w:rsidP="00242894">
      <w:pPr>
        <w:keepNext/>
        <w:keepLines/>
        <w:spacing w:line="252" w:lineRule="auto"/>
        <w:ind w:left="20" w:firstLine="720"/>
        <w:contextualSpacing/>
        <w:jc w:val="both"/>
      </w:pPr>
      <w:bookmarkStart w:id="257" w:name="bookmark307"/>
      <w:r w:rsidRPr="007D0AEB">
        <w:t>Лабораторный опыт.</w:t>
      </w:r>
      <w:bookmarkEnd w:id="257"/>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1. Конструирование периодической таблицы элементов с использованием карточек.</w:t>
      </w:r>
    </w:p>
    <w:p w:rsidR="00242894" w:rsidRPr="007D0AEB" w:rsidRDefault="00242894" w:rsidP="00242894">
      <w:pPr>
        <w:keepNext/>
        <w:keepLines/>
        <w:spacing w:line="252" w:lineRule="auto"/>
        <w:ind w:left="20" w:firstLine="720"/>
        <w:contextualSpacing/>
        <w:jc w:val="both"/>
      </w:pPr>
      <w:bookmarkStart w:id="258" w:name="bookmark308"/>
      <w:r w:rsidRPr="007D0AEB">
        <w:t>Строение вещества</w:t>
      </w:r>
      <w:bookmarkEnd w:id="25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Жидкое состояние вещества. Вода. Потребление воды в быту и на производстве. 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lastRenderedPageBreak/>
        <w:t>Минеральные воды, их использование в столовых и лечебных целях.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Жидкие кристаллы и их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Грубодисперсные системы: эмульсии, суспензии, аэрозоли.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Тонкодисперсные системы: гели и золи.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Состав вещества и смесей. Вещества молекулярного и немолекулярного строения. Закон постоянства состава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242894" w:rsidRPr="007D0AEB" w:rsidRDefault="00242894" w:rsidP="00242894">
      <w:pPr>
        <w:keepNext/>
        <w:keepLines/>
        <w:spacing w:line="252" w:lineRule="auto"/>
        <w:ind w:left="20" w:firstLine="720"/>
        <w:contextualSpacing/>
        <w:jc w:val="both"/>
      </w:pPr>
      <w:bookmarkStart w:id="259" w:name="bookmark309"/>
      <w:r w:rsidRPr="007D0AEB">
        <w:t>Демонстрации.</w:t>
      </w:r>
      <w:bookmarkEnd w:id="259"/>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кристаллической решетки хлорида натрия.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минералов с ионной кристаллической решеткой: кальцита, галита.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Модели кристаллических решеток «сухого льда» (или иода), алмаза, графита (или кварца).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пластмасс (фенолоформальдегидные, полиуретан, полиэтилен, полипропилен, поливинилхлорид)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волокон (шерсть, шелк, ацетатное волокно, капрон, лавсан, нейлон)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неорганических полимеров (сера пластическая, кварц, оксид алюминия, природные алюмосиликаты).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молярного объема газов.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Три агрегатных состояния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накипи в чайнике и трубах центрального отопления.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Приборы на жидких кристаллах.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различных дисперсных систем: эмульсий, суспензий, аэрозолей, гелей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золей.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Коагуляция. Синерезис. Эффект Тиндаля.</w:t>
      </w:r>
    </w:p>
    <w:p w:rsidR="00242894" w:rsidRPr="007D0AEB" w:rsidRDefault="00242894" w:rsidP="00242894">
      <w:pPr>
        <w:keepNext/>
        <w:keepLines/>
        <w:spacing w:line="252" w:lineRule="auto"/>
        <w:ind w:left="20" w:firstLine="720"/>
        <w:contextualSpacing/>
        <w:jc w:val="both"/>
      </w:pPr>
      <w:bookmarkStart w:id="260" w:name="bookmark310"/>
      <w:r w:rsidRPr="007D0AEB">
        <w:t>Лабораторные опыты.</w:t>
      </w:r>
      <w:bookmarkEnd w:id="260"/>
    </w:p>
    <w:p w:rsidR="00242894" w:rsidRPr="007D0AEB" w:rsidRDefault="00242894" w:rsidP="00FD2D39">
      <w:pPr>
        <w:pStyle w:val="55"/>
        <w:numPr>
          <w:ilvl w:val="1"/>
          <w:numId w:val="89"/>
        </w:numPr>
        <w:shd w:val="clear" w:color="auto" w:fill="auto"/>
        <w:tabs>
          <w:tab w:val="left" w:pos="985"/>
        </w:tabs>
        <w:spacing w:line="252" w:lineRule="auto"/>
        <w:ind w:left="20" w:firstLine="720"/>
        <w:contextualSpacing/>
        <w:rPr>
          <w:sz w:val="24"/>
          <w:szCs w:val="24"/>
        </w:rPr>
      </w:pPr>
      <w:r w:rsidRPr="007D0AEB">
        <w:rPr>
          <w:sz w:val="24"/>
          <w:szCs w:val="24"/>
        </w:rPr>
        <w:t>Определение типа кристаллической решетки вещества и описание его свойств.</w:t>
      </w:r>
    </w:p>
    <w:p w:rsidR="00242894" w:rsidRPr="007D0AEB" w:rsidRDefault="00242894" w:rsidP="00FD2D39">
      <w:pPr>
        <w:pStyle w:val="55"/>
        <w:numPr>
          <w:ilvl w:val="1"/>
          <w:numId w:val="89"/>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коллекцией полимеров: пластмасс и волокон и изделия из них.</w:t>
      </w:r>
    </w:p>
    <w:p w:rsidR="00242894" w:rsidRPr="007D0AEB" w:rsidRDefault="00242894" w:rsidP="00FD2D39">
      <w:pPr>
        <w:pStyle w:val="55"/>
        <w:numPr>
          <w:ilvl w:val="1"/>
          <w:numId w:val="89"/>
        </w:numPr>
        <w:shd w:val="clear" w:color="auto" w:fill="auto"/>
        <w:tabs>
          <w:tab w:val="left" w:pos="975"/>
        </w:tabs>
        <w:spacing w:line="252" w:lineRule="auto"/>
        <w:ind w:left="20" w:firstLine="720"/>
        <w:contextualSpacing/>
        <w:rPr>
          <w:sz w:val="24"/>
          <w:szCs w:val="24"/>
        </w:rPr>
      </w:pPr>
      <w:r w:rsidRPr="007D0AEB">
        <w:rPr>
          <w:sz w:val="24"/>
          <w:szCs w:val="24"/>
        </w:rPr>
        <w:t>Испытание воды на жесткость. Устранение жесткости воды.</w:t>
      </w:r>
    </w:p>
    <w:p w:rsidR="00242894" w:rsidRPr="007D0AEB" w:rsidRDefault="00242894" w:rsidP="00FD2D39">
      <w:pPr>
        <w:pStyle w:val="55"/>
        <w:numPr>
          <w:ilvl w:val="1"/>
          <w:numId w:val="89"/>
        </w:numPr>
        <w:shd w:val="clear" w:color="auto" w:fill="auto"/>
        <w:tabs>
          <w:tab w:val="left" w:pos="975"/>
        </w:tabs>
        <w:spacing w:line="252" w:lineRule="auto"/>
        <w:ind w:left="20" w:firstLine="720"/>
        <w:contextualSpacing/>
        <w:rPr>
          <w:sz w:val="24"/>
          <w:szCs w:val="24"/>
        </w:rPr>
      </w:pPr>
      <w:r w:rsidRPr="007D0AEB">
        <w:rPr>
          <w:sz w:val="24"/>
          <w:szCs w:val="24"/>
        </w:rPr>
        <w:t>Ознакомление с минеральными водами.</w:t>
      </w:r>
    </w:p>
    <w:p w:rsidR="00242894" w:rsidRPr="007D0AEB" w:rsidRDefault="00242894" w:rsidP="00FD2D39">
      <w:pPr>
        <w:pStyle w:val="55"/>
        <w:numPr>
          <w:ilvl w:val="1"/>
          <w:numId w:val="89"/>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дисперсными системами.</w:t>
      </w:r>
    </w:p>
    <w:p w:rsidR="00242894" w:rsidRPr="007D0AEB" w:rsidRDefault="00242894" w:rsidP="00242894">
      <w:pPr>
        <w:keepNext/>
        <w:keepLines/>
        <w:spacing w:line="252" w:lineRule="auto"/>
        <w:ind w:left="20" w:firstLine="720"/>
        <w:contextualSpacing/>
        <w:jc w:val="both"/>
      </w:pPr>
      <w:bookmarkStart w:id="261" w:name="bookmark311"/>
      <w:r w:rsidRPr="007D0AEB">
        <w:t>Химические реакции</w:t>
      </w:r>
      <w:bookmarkEnd w:id="261"/>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Изомеры и изомерия.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Гидролиз органических и неорганических соединений. Необратимый гидролиз. Обратимый гидролиз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242894" w:rsidRPr="007D0AEB" w:rsidRDefault="00242894" w:rsidP="00242894">
      <w:pPr>
        <w:keepNext/>
        <w:keepLines/>
        <w:spacing w:line="252" w:lineRule="auto"/>
        <w:ind w:left="20" w:firstLine="720"/>
        <w:contextualSpacing/>
        <w:jc w:val="both"/>
      </w:pPr>
      <w:bookmarkStart w:id="262" w:name="bookmark312"/>
      <w:r w:rsidRPr="007D0AEB">
        <w:t>Демонстрации.</w:t>
      </w:r>
      <w:bookmarkEnd w:id="262"/>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красного фосфора в белый.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Озонатор.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Модели молекул н-бутана и изобутана.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Взаимодействие растворов серной кислоты с растворами тиосульфата натрия различной концентрации и температуры.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кипящего слоя.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пероксида водорода с помощью катализатора (оксида марганца (IV)) и каталазы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Примеры необратимых реакций, идущих с образованием осадка, газа или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лития и натрия с водой.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оксида фосфора (</w:t>
      </w:r>
      <w:r w:rsidRPr="007D0AEB">
        <w:rPr>
          <w:sz w:val="24"/>
          <w:szCs w:val="24"/>
          <w:lang w:val="en-US"/>
        </w:rPr>
        <w:t>V</w:t>
      </w:r>
      <w:r w:rsidRPr="007D0AEB">
        <w:rPr>
          <w:sz w:val="24"/>
          <w:szCs w:val="24"/>
        </w:rPr>
        <w:t>) и растворение его в воде; испытание полученного раствора лакмусом.</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кристаллогидратов.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растворов электролитов и неэлектролитов на предмет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Зависимость степени электролитической диссоциации уксусной кислоты от разбавления раствора.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карбида кальция.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карбонатов щелочных металлов и нитратов цинка или свинца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мыла.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Простейшие окислительно-восстановительные реакции; взаимодействие цинка с соляной кислотой и железа с раствором сульфата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электролизера.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электролизной ванны для получения алюминия.</w:t>
      </w:r>
    </w:p>
    <w:p w:rsidR="00242894" w:rsidRPr="007D0AEB" w:rsidRDefault="00242894" w:rsidP="00242894">
      <w:pPr>
        <w:keepNext/>
        <w:keepLines/>
        <w:spacing w:line="252" w:lineRule="auto"/>
        <w:ind w:left="20" w:firstLine="720"/>
        <w:contextualSpacing/>
        <w:jc w:val="both"/>
      </w:pPr>
      <w:bookmarkStart w:id="263" w:name="bookmark313"/>
      <w:r w:rsidRPr="007D0AEB">
        <w:t>Лабораторные опыты.</w:t>
      </w:r>
      <w:bookmarkEnd w:id="263"/>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7. Реакция замещения меди железом в растворе медного купороса.</w:t>
      </w:r>
    </w:p>
    <w:p w:rsidR="00242894" w:rsidRPr="007D0AEB" w:rsidRDefault="00242894" w:rsidP="00FD2D39">
      <w:pPr>
        <w:pStyle w:val="55"/>
        <w:numPr>
          <w:ilvl w:val="2"/>
          <w:numId w:val="89"/>
        </w:numPr>
        <w:shd w:val="clear" w:color="auto" w:fill="auto"/>
        <w:tabs>
          <w:tab w:val="left" w:pos="966"/>
        </w:tabs>
        <w:spacing w:line="252" w:lineRule="auto"/>
        <w:ind w:left="20" w:firstLine="720"/>
        <w:contextualSpacing/>
        <w:rPr>
          <w:sz w:val="24"/>
          <w:szCs w:val="24"/>
        </w:rPr>
      </w:pPr>
      <w:r w:rsidRPr="007D0AEB">
        <w:rPr>
          <w:sz w:val="24"/>
          <w:szCs w:val="24"/>
        </w:rPr>
        <w:t>Реакции, идущие с образованием осадка, газа и воды.</w:t>
      </w:r>
    </w:p>
    <w:p w:rsidR="00242894" w:rsidRPr="007D0AEB" w:rsidRDefault="00242894" w:rsidP="00FD2D39">
      <w:pPr>
        <w:pStyle w:val="55"/>
        <w:numPr>
          <w:ilvl w:val="2"/>
          <w:numId w:val="89"/>
        </w:numPr>
        <w:shd w:val="clear" w:color="auto" w:fill="auto"/>
        <w:tabs>
          <w:tab w:val="left" w:pos="1047"/>
        </w:tabs>
        <w:spacing w:line="252" w:lineRule="auto"/>
        <w:ind w:left="20" w:right="20" w:firstLine="720"/>
        <w:contextualSpacing/>
        <w:rPr>
          <w:sz w:val="24"/>
          <w:szCs w:val="24"/>
        </w:rPr>
      </w:pPr>
      <w:r w:rsidRPr="007D0AEB">
        <w:rPr>
          <w:sz w:val="24"/>
          <w:szCs w:val="24"/>
        </w:rPr>
        <w:t>Получение кислорода разложением пероксида водорода с помощью оксида марганца (IV) и каталазы сырого картофеля.</w:t>
      </w:r>
    </w:p>
    <w:p w:rsidR="00242894" w:rsidRPr="007D0AEB" w:rsidRDefault="00242894" w:rsidP="00FD2D39">
      <w:pPr>
        <w:pStyle w:val="55"/>
        <w:numPr>
          <w:ilvl w:val="2"/>
          <w:numId w:val="89"/>
        </w:numPr>
        <w:shd w:val="clear" w:color="auto" w:fill="auto"/>
        <w:tabs>
          <w:tab w:val="left" w:pos="1071"/>
        </w:tabs>
        <w:spacing w:line="252" w:lineRule="auto"/>
        <w:ind w:left="20" w:firstLine="720"/>
        <w:contextualSpacing/>
        <w:rPr>
          <w:sz w:val="24"/>
          <w:szCs w:val="24"/>
        </w:rPr>
      </w:pPr>
      <w:r w:rsidRPr="007D0AEB">
        <w:rPr>
          <w:sz w:val="24"/>
          <w:szCs w:val="24"/>
        </w:rPr>
        <w:t>Получение водорода взаимодействием кислоты с цинком.</w:t>
      </w:r>
    </w:p>
    <w:p w:rsidR="00242894" w:rsidRPr="007D0AEB" w:rsidRDefault="00242894" w:rsidP="00FD2D39">
      <w:pPr>
        <w:pStyle w:val="55"/>
        <w:numPr>
          <w:ilvl w:val="2"/>
          <w:numId w:val="89"/>
        </w:numPr>
        <w:shd w:val="clear" w:color="auto" w:fill="auto"/>
        <w:tabs>
          <w:tab w:val="left" w:pos="1071"/>
        </w:tabs>
        <w:spacing w:line="252" w:lineRule="auto"/>
        <w:ind w:left="20" w:firstLine="720"/>
        <w:contextualSpacing/>
        <w:rPr>
          <w:sz w:val="24"/>
          <w:szCs w:val="24"/>
        </w:rPr>
      </w:pPr>
      <w:r w:rsidRPr="007D0AEB">
        <w:rPr>
          <w:sz w:val="24"/>
          <w:szCs w:val="24"/>
        </w:rPr>
        <w:t>Различные случаи гидролиза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№1.</w:t>
      </w:r>
      <w:r w:rsidRPr="007D0AEB">
        <w:rPr>
          <w:sz w:val="24"/>
          <w:szCs w:val="24"/>
        </w:rPr>
        <w:t xml:space="preserve"> Влияние различных факторов на скорость химической реакции.</w:t>
      </w:r>
    </w:p>
    <w:p w:rsidR="00242894" w:rsidRPr="007D0AEB" w:rsidRDefault="00242894" w:rsidP="00242894">
      <w:pPr>
        <w:keepNext/>
        <w:keepLines/>
        <w:spacing w:line="252" w:lineRule="auto"/>
        <w:ind w:left="20" w:firstLine="720"/>
        <w:contextualSpacing/>
        <w:jc w:val="both"/>
      </w:pPr>
      <w:bookmarkStart w:id="264" w:name="bookmark314"/>
      <w:r w:rsidRPr="007D0AEB">
        <w:t>Вещества и их свойства</w:t>
      </w:r>
      <w:bookmarkEnd w:id="26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Коррозия металлов. Понятие о химической и электрохимической коррозии металлов. Способы защиты металлов от коррозии.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7D0AEB">
        <w:rPr>
          <w:sz w:val="24"/>
          <w:szCs w:val="24"/>
          <w:lang w:val="en-US"/>
        </w:rPr>
        <w:t>II</w:t>
      </w:r>
      <w:r w:rsidRPr="007D0AEB">
        <w:rPr>
          <w:sz w:val="24"/>
          <w:szCs w:val="24"/>
        </w:rPr>
        <w:t>) - малахит (основная соль).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Качественные реакции на хлорид-, сульфат-, и карбонат-анионы, катион аммония, катионы железа (</w:t>
      </w:r>
      <w:r w:rsidRPr="007D0AEB">
        <w:rPr>
          <w:sz w:val="24"/>
          <w:szCs w:val="24"/>
          <w:lang w:val="en-US"/>
        </w:rPr>
        <w:t>II</w:t>
      </w:r>
      <w:r w:rsidRPr="007D0AEB">
        <w:rPr>
          <w:sz w:val="24"/>
          <w:szCs w:val="24"/>
        </w:rPr>
        <w:t>) и (</w:t>
      </w:r>
      <w:r w:rsidRPr="007D0AEB">
        <w:rPr>
          <w:sz w:val="24"/>
          <w:szCs w:val="24"/>
          <w:lang w:val="en-US"/>
        </w:rPr>
        <w:t>III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242894" w:rsidRPr="007D0AEB" w:rsidRDefault="00242894" w:rsidP="00242894">
      <w:pPr>
        <w:keepNext/>
        <w:keepLines/>
        <w:spacing w:line="252" w:lineRule="auto"/>
        <w:ind w:left="20" w:firstLine="720"/>
        <w:contextualSpacing/>
        <w:jc w:val="both"/>
      </w:pPr>
      <w:bookmarkStart w:id="265" w:name="bookmark315"/>
      <w:r w:rsidRPr="007D0AEB">
        <w:t>Демонстрации.</w:t>
      </w:r>
      <w:bookmarkEnd w:id="26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и сурьмы с хлором, железа с серой.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магния и алюминия в кислороде.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щелочноземельных металлов с водой.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с этанолом, цинка с уксусной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Алюминотермия.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меди с концентрированной азотной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Результаты коррозии металлов в зависимости от условий ее протекания.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lastRenderedPageBreak/>
        <w:t>Взаимодействие хлорной воды с раствором бромида (иодида) калия.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природных органических 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Разбавление концентрированной серной кислоты.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концентрированной серной кислоты с сахаром, целлюлозой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медью.</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природных минералов, содержащих хлорид натрия, карбонат кальция, фосфат кальция и гидроксокарбонат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Качественные реакции на катионы и анионы.</w:t>
      </w:r>
    </w:p>
    <w:p w:rsidR="00242894" w:rsidRPr="007D0AEB" w:rsidRDefault="00242894" w:rsidP="00242894">
      <w:pPr>
        <w:keepNext/>
        <w:keepLines/>
        <w:spacing w:line="252" w:lineRule="auto"/>
        <w:ind w:left="740"/>
        <w:contextualSpacing/>
        <w:jc w:val="both"/>
      </w:pPr>
      <w:bookmarkStart w:id="266" w:name="bookmark316"/>
      <w:r w:rsidRPr="007D0AEB">
        <w:t>Лабораторные опыты.</w:t>
      </w:r>
      <w:bookmarkEnd w:id="266"/>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Испытание растворов кислот, оснований и солей индикаторами.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металлами.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основаниями.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солями.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Получение и свойства нерастворимых оснований.</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Гидролиз хлоридов и ацетатов щелочных металлов.</w:t>
      </w:r>
    </w:p>
    <w:p w:rsidR="00242894" w:rsidRPr="007D0AEB" w:rsidRDefault="00242894" w:rsidP="00FD2D39">
      <w:pPr>
        <w:pStyle w:val="55"/>
        <w:numPr>
          <w:ilvl w:val="2"/>
          <w:numId w:val="89"/>
        </w:numPr>
        <w:shd w:val="clear" w:color="auto" w:fill="auto"/>
        <w:tabs>
          <w:tab w:val="left" w:pos="1230"/>
        </w:tabs>
        <w:spacing w:line="252" w:lineRule="auto"/>
        <w:ind w:left="20" w:right="20" w:firstLine="720"/>
        <w:contextualSpacing/>
        <w:rPr>
          <w:sz w:val="24"/>
          <w:szCs w:val="24"/>
        </w:rPr>
      </w:pPr>
      <w:r w:rsidRPr="007D0AEB">
        <w:rPr>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t>Практическая работа №2.</w:t>
      </w:r>
      <w:r w:rsidRPr="007D0AEB">
        <w:rPr>
          <w:sz w:val="24"/>
          <w:szCs w:val="24"/>
        </w:rPr>
        <w:t xml:space="preserve"> Идентификация неорганических веществ </w:t>
      </w:r>
      <w:r w:rsidRPr="007D0AEB">
        <w:rPr>
          <w:rStyle w:val="affd"/>
          <w:sz w:val="24"/>
          <w:szCs w:val="24"/>
        </w:rPr>
        <w:t>Практическая работа №3.</w:t>
      </w:r>
      <w:r w:rsidRPr="007D0AEB">
        <w:rPr>
          <w:sz w:val="24"/>
          <w:szCs w:val="24"/>
        </w:rPr>
        <w:t xml:space="preserve"> Решение экспериментальных задач по органической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химии.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t>Практическая работа №4.</w:t>
      </w:r>
      <w:r w:rsidRPr="007D0AEB">
        <w:rPr>
          <w:sz w:val="24"/>
          <w:szCs w:val="24"/>
        </w:rPr>
        <w:t xml:space="preserve"> Решение практических и расчётных задач. </w:t>
      </w:r>
      <w:r w:rsidRPr="007D0AEB">
        <w:rPr>
          <w:rStyle w:val="affd"/>
          <w:sz w:val="24"/>
          <w:szCs w:val="24"/>
        </w:rPr>
        <w:t>Практическая работа №5.</w:t>
      </w:r>
      <w:r w:rsidRPr="007D0AEB">
        <w:rPr>
          <w:sz w:val="24"/>
          <w:szCs w:val="24"/>
        </w:rPr>
        <w:t xml:space="preserve"> Получение, собирание и распознавание газов.</w:t>
      </w:r>
    </w:p>
    <w:p w:rsidR="00242894" w:rsidRPr="007D0AEB" w:rsidRDefault="00242894" w:rsidP="00242894">
      <w:pPr>
        <w:pStyle w:val="55"/>
        <w:shd w:val="clear" w:color="auto" w:fill="auto"/>
        <w:spacing w:line="252" w:lineRule="auto"/>
        <w:ind w:left="740" w:right="20" w:firstLine="0"/>
        <w:contextualSpacing/>
        <w:rPr>
          <w:sz w:val="24"/>
          <w:szCs w:val="24"/>
        </w:rPr>
      </w:pPr>
    </w:p>
    <w:p w:rsidR="00242894" w:rsidRPr="007D0AEB" w:rsidRDefault="00242894" w:rsidP="00242894">
      <w:pPr>
        <w:keepNext/>
        <w:keepLines/>
        <w:spacing w:line="252" w:lineRule="auto"/>
        <w:contextualSpacing/>
        <w:jc w:val="both"/>
      </w:pPr>
    </w:p>
    <w:p w:rsidR="00242894" w:rsidRPr="007D0AEB" w:rsidRDefault="00302678" w:rsidP="00242894">
      <w:pPr>
        <w:keepNext/>
        <w:keepLines/>
        <w:spacing w:line="252" w:lineRule="auto"/>
        <w:ind w:left="20"/>
        <w:contextualSpacing/>
        <w:jc w:val="both"/>
      </w:pPr>
      <w:bookmarkStart w:id="267" w:name="bookmark323"/>
      <w:r>
        <w:rPr>
          <w:b/>
        </w:rPr>
        <w:t>2.2.2.13</w:t>
      </w:r>
      <w:r w:rsidR="00242894" w:rsidRPr="007D0AEB">
        <w:rPr>
          <w:b/>
        </w:rPr>
        <w:t>. ФИЗИЧЕСКАЯ КУЛЬТУРА</w:t>
      </w:r>
      <w:r w:rsidR="00242894" w:rsidRPr="007D0AEB">
        <w:t xml:space="preserve"> (базовый уровень)</w:t>
      </w:r>
      <w:bookmarkEnd w:id="267"/>
    </w:p>
    <w:p w:rsidR="00242894" w:rsidRPr="007D0AEB" w:rsidRDefault="00242894" w:rsidP="00242894">
      <w:pPr>
        <w:keepNext/>
        <w:keepLines/>
        <w:spacing w:line="252" w:lineRule="auto"/>
        <w:ind w:left="20" w:firstLine="2160"/>
        <w:contextualSpacing/>
        <w:jc w:val="both"/>
      </w:pPr>
      <w:bookmarkStart w:id="268" w:name="bookmark324"/>
      <w:r w:rsidRPr="007D0AEB">
        <w:t>Физкультурно-оздоровительная деятельность</w:t>
      </w:r>
      <w:bookmarkEnd w:id="268"/>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 о физкультурно-оздоровительной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7D0AEB">
        <w:rPr>
          <w:sz w:val="24"/>
          <w:szCs w:val="24"/>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242894" w:rsidRPr="007D0AEB" w:rsidRDefault="00242894" w:rsidP="00242894">
      <w:pPr>
        <w:pStyle w:val="55"/>
        <w:shd w:val="clear" w:color="auto" w:fill="auto"/>
        <w:tabs>
          <w:tab w:val="left" w:pos="2055"/>
        </w:tabs>
        <w:spacing w:line="252" w:lineRule="auto"/>
        <w:ind w:left="20" w:right="20" w:firstLine="840"/>
        <w:contextualSpacing/>
        <w:rPr>
          <w:sz w:val="24"/>
          <w:szCs w:val="24"/>
        </w:rPr>
      </w:pPr>
      <w:r w:rsidRPr="007D0AEB">
        <w:rPr>
          <w:rStyle w:val="affd"/>
          <w:sz w:val="24"/>
          <w:szCs w:val="24"/>
        </w:rPr>
        <w:lastRenderedPageBreak/>
        <w:t xml:space="preserve">Физическое совершенствование с оздоровительной направленностью. </w:t>
      </w:r>
      <w:r w:rsidRPr="007D0AEB">
        <w:rPr>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7D0AEB">
        <w:rPr>
          <w:sz w:val="24"/>
          <w:szCs w:val="24"/>
        </w:rPr>
        <w:softHyphen/>
        <w:t>сосудистой</w:t>
      </w:r>
      <w:r w:rsidRPr="007D0AEB">
        <w:rPr>
          <w:sz w:val="24"/>
          <w:szCs w:val="24"/>
        </w:rPr>
        <w:tab/>
        <w:t>системы; при частых нервно-психических перенапряжениях, стрессах, голов6ных болях; простудных заболеваниях).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7D0AEB">
        <w:rPr>
          <w:sz w:val="24"/>
          <w:szCs w:val="24"/>
        </w:rPr>
        <w:softHyphen/>
        <w:t>нений на формирование точности и 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242894" w:rsidRPr="007D0AEB" w:rsidRDefault="00242894" w:rsidP="00242894">
      <w:pPr>
        <w:pStyle w:val="55"/>
        <w:shd w:val="clear" w:color="auto" w:fill="auto"/>
        <w:spacing w:line="252" w:lineRule="auto"/>
        <w:ind w:left="20" w:right="20" w:firstLine="1620"/>
        <w:contextualSpacing/>
        <w:rPr>
          <w:sz w:val="24"/>
          <w:szCs w:val="24"/>
        </w:rPr>
      </w:pPr>
      <w:r w:rsidRPr="007D0AEB">
        <w:rPr>
          <w:rStyle w:val="affd"/>
          <w:sz w:val="24"/>
          <w:szCs w:val="24"/>
        </w:rPr>
        <w:t xml:space="preserve">Способы физкультурно-оздоровительной деятельности. </w:t>
      </w:r>
      <w:r w:rsidRPr="007D0AEB">
        <w:rPr>
          <w:sz w:val="24"/>
          <w:szCs w:val="24"/>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7D0AEB">
        <w:rPr>
          <w:sz w:val="24"/>
          <w:szCs w:val="24"/>
        </w:rPr>
        <w:softHyphen/>
        <w:t>ем здоровья и работоспособностью.</w:t>
      </w:r>
    </w:p>
    <w:p w:rsidR="00242894" w:rsidRPr="007D0AEB" w:rsidRDefault="00242894" w:rsidP="00242894">
      <w:pPr>
        <w:keepNext/>
        <w:keepLines/>
        <w:spacing w:line="252" w:lineRule="auto"/>
        <w:ind w:left="20"/>
        <w:contextualSpacing/>
        <w:jc w:val="both"/>
      </w:pPr>
      <w:bookmarkStart w:id="269" w:name="bookmark325"/>
      <w:r w:rsidRPr="007D0AEB">
        <w:t>Спортивно-оздоровительная деятельность с прикладно-ориентированной</w:t>
      </w:r>
      <w:bookmarkEnd w:id="269"/>
    </w:p>
    <w:p w:rsidR="00242894" w:rsidRPr="007D0AEB" w:rsidRDefault="00242894" w:rsidP="00242894">
      <w:pPr>
        <w:keepNext/>
        <w:keepLines/>
        <w:spacing w:line="252" w:lineRule="auto"/>
        <w:ind w:left="20"/>
        <w:contextualSpacing/>
        <w:jc w:val="both"/>
      </w:pPr>
      <w:bookmarkStart w:id="270" w:name="bookmark326"/>
      <w:r w:rsidRPr="007D0AEB">
        <w:t>физической подготовкой Знания о спортивно-оздоровительной деятельности с прикладно-ориентированной</w:t>
      </w:r>
      <w:bookmarkEnd w:id="270"/>
    </w:p>
    <w:p w:rsidR="00242894" w:rsidRPr="007D0AEB" w:rsidRDefault="00242894" w:rsidP="00242894">
      <w:pPr>
        <w:keepNext/>
        <w:keepLines/>
        <w:spacing w:line="252" w:lineRule="auto"/>
        <w:ind w:left="20"/>
        <w:contextualSpacing/>
        <w:jc w:val="both"/>
      </w:pPr>
      <w:bookmarkStart w:id="271" w:name="bookmark327"/>
      <w:r w:rsidRPr="007D0AEB">
        <w:t>фи</w:t>
      </w:r>
      <w:r w:rsidRPr="007D0AEB">
        <w:softHyphen/>
        <w:t>зической подготовкой</w:t>
      </w:r>
      <w:bookmarkEnd w:id="27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242894" w:rsidRPr="007D0AEB" w:rsidRDefault="00242894" w:rsidP="00242894">
      <w:pPr>
        <w:keepNext/>
        <w:keepLines/>
        <w:spacing w:line="252" w:lineRule="auto"/>
        <w:ind w:left="1680"/>
        <w:contextualSpacing/>
        <w:jc w:val="both"/>
      </w:pPr>
      <w:bookmarkStart w:id="272" w:name="bookmark328"/>
      <w:r w:rsidRPr="007D0AEB">
        <w:t>Способы физкультурно-оздоровительной деятельности</w:t>
      </w:r>
      <w:bookmarkEnd w:id="27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w:t>
      </w:r>
      <w:r w:rsidRPr="007D0AEB">
        <w:rPr>
          <w:sz w:val="24"/>
          <w:szCs w:val="24"/>
        </w:rPr>
        <w:lastRenderedPageBreak/>
        <w:t>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Тестирование специальных физических качеств (в соответствии с избранным видом спорта).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Физическое совершенствование со спортивно-оздоровительной и прикладно- ориентированной направленностью </w:t>
      </w:r>
      <w:r w:rsidRPr="007D0AEB">
        <w:rPr>
          <w:rStyle w:val="affff1"/>
          <w:sz w:val="24"/>
          <w:szCs w:val="24"/>
        </w:rPr>
        <w:t>Лёгкая атлетика.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Бег:</w:t>
      </w:r>
      <w:r w:rsidRPr="007D0AEB">
        <w:rPr>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Прыжки:</w:t>
      </w:r>
      <w:r w:rsidRPr="007D0AEB">
        <w:rPr>
          <w:sz w:val="24"/>
          <w:szCs w:val="24"/>
        </w:rPr>
        <w:t xml:space="preserve"> с места, с разбега «способом согнув ноги» с 13-15 шагов разбега, многоскоки.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Метания:</w:t>
      </w:r>
      <w:r w:rsidRPr="007D0AEB">
        <w:rPr>
          <w:sz w:val="24"/>
          <w:szCs w:val="24"/>
        </w:rPr>
        <w:t xml:space="preserve"> метания малого мяча (150 гр.) на дальность, гранаты (500гр.).</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Броски:</w:t>
      </w:r>
      <w:r w:rsidRPr="007D0AEB">
        <w:rPr>
          <w:sz w:val="24"/>
          <w:szCs w:val="24"/>
        </w:rPr>
        <w:t xml:space="preserve"> набивного мяча (3 кг) двумя руками из-за головы, от груди, снизу вперёд-вверх с</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2-4 шагов.</w:t>
      </w:r>
    </w:p>
    <w:p w:rsidR="00242894" w:rsidRPr="007D0AEB" w:rsidRDefault="00242894" w:rsidP="00242894">
      <w:pPr>
        <w:spacing w:line="252" w:lineRule="auto"/>
        <w:ind w:left="20"/>
        <w:contextualSpacing/>
        <w:jc w:val="both"/>
      </w:pPr>
      <w:r w:rsidRPr="007D0AEB">
        <w:t>Спортивные игры.</w:t>
      </w:r>
    </w:p>
    <w:p w:rsidR="00242894" w:rsidRPr="007D0AEB" w:rsidRDefault="00242894" w:rsidP="00242894">
      <w:pPr>
        <w:spacing w:line="252" w:lineRule="auto"/>
        <w:ind w:left="20"/>
        <w:contextualSpacing/>
        <w:jc w:val="both"/>
      </w:pPr>
      <w:r w:rsidRPr="007D0AEB">
        <w:t>Баскетбол:</w:t>
      </w:r>
    </w:p>
    <w:p w:rsidR="00242894" w:rsidRPr="007D0AEB" w:rsidRDefault="00242894" w:rsidP="00FD2D39">
      <w:pPr>
        <w:pStyle w:val="55"/>
        <w:numPr>
          <w:ilvl w:val="0"/>
          <w:numId w:val="90"/>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FD2D39">
      <w:pPr>
        <w:pStyle w:val="55"/>
        <w:numPr>
          <w:ilvl w:val="0"/>
          <w:numId w:val="90"/>
        </w:numPr>
        <w:shd w:val="clear" w:color="auto" w:fill="auto"/>
        <w:tabs>
          <w:tab w:val="left" w:pos="188"/>
        </w:tabs>
        <w:spacing w:line="252" w:lineRule="auto"/>
        <w:ind w:left="20" w:right="20"/>
        <w:contextualSpacing/>
        <w:rPr>
          <w:sz w:val="24"/>
          <w:szCs w:val="24"/>
        </w:rPr>
      </w:pPr>
      <w:r w:rsidRPr="007D0AEB">
        <w:rPr>
          <w:sz w:val="24"/>
          <w:szCs w:val="24"/>
        </w:rPr>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242894" w:rsidRPr="007D0AEB" w:rsidRDefault="00242894" w:rsidP="00FD2D39">
      <w:pPr>
        <w:pStyle w:val="55"/>
        <w:numPr>
          <w:ilvl w:val="0"/>
          <w:numId w:val="90"/>
        </w:numPr>
        <w:shd w:val="clear" w:color="auto" w:fill="auto"/>
        <w:tabs>
          <w:tab w:val="left" w:pos="159"/>
        </w:tabs>
        <w:spacing w:line="252" w:lineRule="auto"/>
        <w:ind w:left="20" w:right="20"/>
        <w:contextualSpacing/>
        <w:rPr>
          <w:sz w:val="24"/>
          <w:szCs w:val="24"/>
        </w:rPr>
      </w:pPr>
      <w:r w:rsidRPr="007D0AEB">
        <w:rPr>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242894" w:rsidRPr="007D0AEB" w:rsidRDefault="00242894" w:rsidP="00FD2D39">
      <w:pPr>
        <w:pStyle w:val="55"/>
        <w:numPr>
          <w:ilvl w:val="0"/>
          <w:numId w:val="90"/>
        </w:numPr>
        <w:shd w:val="clear" w:color="auto" w:fill="auto"/>
        <w:tabs>
          <w:tab w:val="left" w:pos="178"/>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Волейбол:</w:t>
      </w:r>
    </w:p>
    <w:p w:rsidR="00242894" w:rsidRPr="007D0AEB" w:rsidRDefault="00242894" w:rsidP="00FD2D39">
      <w:pPr>
        <w:pStyle w:val="55"/>
        <w:numPr>
          <w:ilvl w:val="0"/>
          <w:numId w:val="90"/>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FD2D39">
      <w:pPr>
        <w:pStyle w:val="55"/>
        <w:numPr>
          <w:ilvl w:val="0"/>
          <w:numId w:val="90"/>
        </w:numPr>
        <w:shd w:val="clear" w:color="auto" w:fill="auto"/>
        <w:tabs>
          <w:tab w:val="left" w:pos="178"/>
        </w:tabs>
        <w:spacing w:line="252" w:lineRule="auto"/>
        <w:ind w:left="20" w:right="20"/>
        <w:contextualSpacing/>
        <w:rPr>
          <w:sz w:val="24"/>
          <w:szCs w:val="24"/>
        </w:rPr>
      </w:pPr>
      <w:r w:rsidRPr="007D0AEB">
        <w:rPr>
          <w:sz w:val="24"/>
          <w:szCs w:val="24"/>
        </w:rPr>
        <w:t>упражнения с мячом: варианты техники приёма и передач мяча; варианты подач мяча, приём подачи; варианты прямого нападающего удара.</w:t>
      </w:r>
    </w:p>
    <w:p w:rsidR="00242894" w:rsidRPr="007D0AEB" w:rsidRDefault="00242894" w:rsidP="00FD2D39">
      <w:pPr>
        <w:pStyle w:val="55"/>
        <w:numPr>
          <w:ilvl w:val="0"/>
          <w:numId w:val="90"/>
        </w:numPr>
        <w:shd w:val="clear" w:color="auto" w:fill="auto"/>
        <w:tabs>
          <w:tab w:val="left" w:pos="284"/>
        </w:tabs>
        <w:spacing w:line="252" w:lineRule="auto"/>
        <w:ind w:left="20" w:right="20"/>
        <w:contextualSpacing/>
        <w:rPr>
          <w:sz w:val="24"/>
          <w:szCs w:val="24"/>
        </w:rPr>
      </w:pPr>
      <w:r w:rsidRPr="007D0AEB">
        <w:rPr>
          <w:sz w:val="24"/>
          <w:szCs w:val="24"/>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242894" w:rsidRPr="007D0AEB" w:rsidRDefault="00242894" w:rsidP="00FD2D39">
      <w:pPr>
        <w:pStyle w:val="55"/>
        <w:numPr>
          <w:ilvl w:val="0"/>
          <w:numId w:val="90"/>
        </w:numPr>
        <w:shd w:val="clear" w:color="auto" w:fill="auto"/>
        <w:tabs>
          <w:tab w:val="left" w:pos="174"/>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Гимнастика с основами акробатики.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Строевые упражнения:</w:t>
      </w:r>
      <w:r w:rsidRPr="007D0AEB">
        <w:rPr>
          <w:sz w:val="24"/>
          <w:szCs w:val="24"/>
        </w:rPr>
        <w:t xml:space="preserve"> повороты кругом в движении. Перестроение из колонны по одному в колонну по 2, 4, 8 в движении.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Акробатические упражнения:</w:t>
      </w:r>
      <w:r w:rsidRPr="007D0AEB">
        <w:rPr>
          <w:sz w:val="24"/>
          <w:szCs w:val="24"/>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Висы и упоры:</w:t>
      </w:r>
      <w:r w:rsidRPr="007D0AEB">
        <w:rPr>
          <w:sz w:val="24"/>
          <w:szCs w:val="24"/>
        </w:rPr>
        <w:t xml:space="preserve"> передвижение в висе на руках по горизонтально натянутому канату,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Опорный прыжок:</w:t>
      </w:r>
      <w:r w:rsidRPr="007D0AEB">
        <w:rPr>
          <w:sz w:val="24"/>
          <w:szCs w:val="24"/>
        </w:rPr>
        <w:t xml:space="preserve"> прыжок ноги врозь через козёл в ширину, высота 110 см.; прыжок углом через коня в ширину, высота 110 см.; прыжки на скакалке.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Лазанье:</w:t>
      </w:r>
      <w:r w:rsidRPr="007D0AEB">
        <w:rPr>
          <w:sz w:val="24"/>
          <w:szCs w:val="24"/>
        </w:rPr>
        <w:t xml:space="preserve"> лазание по канату приемлемым способом; лазание в два приёма; лазание по гимнастической стенке.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Упражнения на гимнастическом бревне:</w:t>
      </w:r>
      <w:r w:rsidRPr="007D0AEB">
        <w:rPr>
          <w:sz w:val="24"/>
          <w:szCs w:val="24"/>
        </w:rPr>
        <w:t xml:space="preserve"> ходьба по гимнастическому бревну,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Общеразвивающие упражнения:</w:t>
      </w:r>
      <w:r w:rsidRPr="007D0AEB">
        <w:rPr>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302678" w:rsidP="00242894">
      <w:pPr>
        <w:keepNext/>
        <w:keepLines/>
        <w:spacing w:line="252" w:lineRule="auto"/>
        <w:ind w:left="20"/>
        <w:contextualSpacing/>
        <w:jc w:val="both"/>
      </w:pPr>
      <w:bookmarkStart w:id="273" w:name="bookmark329"/>
      <w:r>
        <w:rPr>
          <w:b/>
        </w:rPr>
        <w:lastRenderedPageBreak/>
        <w:t>2.2.2.14</w:t>
      </w:r>
      <w:r w:rsidR="00242894" w:rsidRPr="007D0AEB">
        <w:rPr>
          <w:b/>
        </w:rPr>
        <w:t>. ОСНОВЫ БЕЗОПАСНОСТИ ЖИЗНЕДЕЯТЕЛЬНОСТИ</w:t>
      </w:r>
      <w:r w:rsidR="00242894" w:rsidRPr="007D0AEB">
        <w:t xml:space="preserve"> (базовый уровень)</w:t>
      </w:r>
      <w:bookmarkEnd w:id="273"/>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10 класс</w:t>
      </w:r>
    </w:p>
    <w:p w:rsidR="00242894" w:rsidRPr="007D0AEB" w:rsidRDefault="00242894" w:rsidP="00242894">
      <w:pPr>
        <w:keepNext/>
        <w:keepLines/>
        <w:spacing w:line="252" w:lineRule="auto"/>
        <w:ind w:left="20"/>
        <w:contextualSpacing/>
        <w:jc w:val="both"/>
      </w:pPr>
      <w:bookmarkStart w:id="274" w:name="bookmark330"/>
      <w:r w:rsidRPr="007D0AEB">
        <w:t>1. Безопасность и защита человека в среде обитания</w:t>
      </w:r>
      <w:bookmarkEnd w:id="274"/>
    </w:p>
    <w:p w:rsidR="00242894" w:rsidRPr="007D0AEB" w:rsidRDefault="00242894" w:rsidP="00FD2D39">
      <w:pPr>
        <w:keepNext/>
        <w:keepLines/>
        <w:widowControl/>
        <w:numPr>
          <w:ilvl w:val="0"/>
          <w:numId w:val="91"/>
        </w:numPr>
        <w:tabs>
          <w:tab w:val="left" w:pos="423"/>
        </w:tabs>
        <w:suppressAutoHyphens w:val="0"/>
        <w:spacing w:line="252" w:lineRule="auto"/>
        <w:ind w:left="20"/>
        <w:contextualSpacing/>
        <w:jc w:val="both"/>
        <w:outlineLvl w:val="1"/>
      </w:pPr>
      <w:bookmarkStart w:id="275" w:name="bookmark331"/>
      <w:r w:rsidRPr="007D0AEB">
        <w:t>Правила безопасного поведения в социальной среде</w:t>
      </w:r>
      <w:bookmarkEnd w:id="27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террористических актах. Понятие о терроризме. Со</w:t>
      </w:r>
      <w:r w:rsidRPr="007D0AEB">
        <w:rPr>
          <w:sz w:val="24"/>
          <w:szCs w:val="24"/>
        </w:rPr>
        <w:softHyphen/>
        <w:t>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региональных и локальных вооружен</w:t>
      </w:r>
      <w:r w:rsidRPr="007D0AEB">
        <w:rPr>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242894" w:rsidRPr="007D0AEB" w:rsidRDefault="00242894" w:rsidP="00FD2D39">
      <w:pPr>
        <w:keepNext/>
        <w:keepLines/>
        <w:widowControl/>
        <w:numPr>
          <w:ilvl w:val="0"/>
          <w:numId w:val="91"/>
        </w:numPr>
        <w:tabs>
          <w:tab w:val="left" w:pos="423"/>
        </w:tabs>
        <w:suppressAutoHyphens w:val="0"/>
        <w:spacing w:line="252" w:lineRule="auto"/>
        <w:ind w:left="20"/>
        <w:contextualSpacing/>
        <w:jc w:val="both"/>
        <w:outlineLvl w:val="1"/>
      </w:pPr>
      <w:bookmarkStart w:id="276" w:name="bookmark332"/>
      <w:r w:rsidRPr="007D0AEB">
        <w:t>Правила безопасного поведения в чрезвычайных ситуациях</w:t>
      </w:r>
      <w:bookmarkEnd w:id="27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в чрезвычайных ситуациях природного характера. Обес</w:t>
      </w:r>
      <w:r w:rsidRPr="007D0AEB">
        <w:rPr>
          <w:sz w:val="24"/>
          <w:szCs w:val="24"/>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возникновении чрезвычайных ситуаций военного ха</w:t>
      </w:r>
      <w:r w:rsidRPr="007D0AEB">
        <w:rPr>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7D0AEB">
        <w:rPr>
          <w:rStyle w:val="affd"/>
          <w:sz w:val="24"/>
          <w:szCs w:val="24"/>
        </w:rPr>
        <w:t xml:space="preserve">1.3. Государственная система защиты и обеспечения безопасности населения </w:t>
      </w:r>
      <w:r w:rsidRPr="007D0AEB">
        <w:rPr>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242894" w:rsidRPr="007D0AEB" w:rsidRDefault="00242894" w:rsidP="00242894">
      <w:pPr>
        <w:pStyle w:val="55"/>
        <w:shd w:val="clear" w:color="auto" w:fill="auto"/>
        <w:spacing w:line="252" w:lineRule="auto"/>
        <w:ind w:left="20" w:right="2700" w:firstLine="0"/>
        <w:contextualSpacing/>
        <w:rPr>
          <w:sz w:val="24"/>
          <w:szCs w:val="24"/>
        </w:rPr>
      </w:pPr>
      <w:r w:rsidRPr="007D0AEB">
        <w:rPr>
          <w:sz w:val="24"/>
          <w:szCs w:val="24"/>
        </w:rPr>
        <w:t xml:space="preserve">Пропавшие без вести и погибшие при вооруженных конфликтах. </w:t>
      </w:r>
      <w:r w:rsidRPr="007D0AEB">
        <w:rPr>
          <w:rStyle w:val="affd"/>
          <w:sz w:val="24"/>
          <w:szCs w:val="24"/>
        </w:rPr>
        <w:t>2. Основы медицинских знаний и здорового образа жизни</w:t>
      </w:r>
    </w:p>
    <w:p w:rsidR="00242894" w:rsidRPr="007D0AEB" w:rsidRDefault="00242894" w:rsidP="00FD2D39">
      <w:pPr>
        <w:keepNext/>
        <w:keepLines/>
        <w:widowControl/>
        <w:numPr>
          <w:ilvl w:val="1"/>
          <w:numId w:val="91"/>
        </w:numPr>
        <w:tabs>
          <w:tab w:val="left" w:pos="442"/>
        </w:tabs>
        <w:suppressAutoHyphens w:val="0"/>
        <w:spacing w:line="252" w:lineRule="auto"/>
        <w:ind w:left="20"/>
        <w:contextualSpacing/>
        <w:jc w:val="both"/>
        <w:outlineLvl w:val="1"/>
      </w:pPr>
      <w:bookmarkStart w:id="277" w:name="bookmark333"/>
      <w:r w:rsidRPr="007D0AEB">
        <w:t>Основы медицинских знаний</w:t>
      </w:r>
      <w:bookmarkEnd w:id="27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острых состояниях. Экстренная реанимационная по</w:t>
      </w:r>
      <w:r w:rsidRPr="007D0AEB">
        <w:rPr>
          <w:sz w:val="24"/>
          <w:szCs w:val="24"/>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242894" w:rsidRPr="007D0AEB" w:rsidRDefault="00242894" w:rsidP="00FD2D39">
      <w:pPr>
        <w:keepNext/>
        <w:keepLines/>
        <w:widowControl/>
        <w:numPr>
          <w:ilvl w:val="1"/>
          <w:numId w:val="91"/>
        </w:numPr>
        <w:tabs>
          <w:tab w:val="left" w:pos="442"/>
        </w:tabs>
        <w:suppressAutoHyphens w:val="0"/>
        <w:spacing w:line="252" w:lineRule="auto"/>
        <w:ind w:left="20"/>
        <w:contextualSpacing/>
        <w:jc w:val="both"/>
        <w:outlineLvl w:val="1"/>
      </w:pPr>
      <w:bookmarkStart w:id="278" w:name="bookmark334"/>
      <w:r w:rsidRPr="007D0AEB">
        <w:t>Основы здорового образа жизни</w:t>
      </w:r>
      <w:bookmarkEnd w:id="27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понятия о здоровье и здоровом образе жизни. Сохранение и укрепление здоро</w:t>
      </w:r>
      <w:r w:rsidRPr="007D0AEB">
        <w:rPr>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укрепляющие здоровье человека. Основные факторы, способствующие укрепле</w:t>
      </w:r>
      <w:r w:rsidRPr="007D0AEB">
        <w:rPr>
          <w:sz w:val="24"/>
          <w:szCs w:val="24"/>
        </w:rPr>
        <w:softHyphen/>
        <w:t>нию здоровья. Рациональное питание, режим труда и отдыха, двигательная активность, физическая культура и закаливание.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242894" w:rsidRPr="007D0AEB" w:rsidRDefault="00242894" w:rsidP="00242894">
      <w:pPr>
        <w:keepNext/>
        <w:keepLines/>
        <w:spacing w:line="252" w:lineRule="auto"/>
        <w:ind w:left="20" w:right="3660"/>
        <w:contextualSpacing/>
        <w:jc w:val="both"/>
      </w:pPr>
      <w:bookmarkStart w:id="279" w:name="bookmark335"/>
      <w:r w:rsidRPr="007D0AEB">
        <w:t>3. Основы военной службы 3.1. Основы обороны государства</w:t>
      </w:r>
      <w:bookmarkEnd w:id="27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7D0AEB">
        <w:rPr>
          <w:sz w:val="24"/>
          <w:szCs w:val="24"/>
        </w:rPr>
        <w:softHyphen/>
        <w:t xml:space="preserve">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w:t>
      </w:r>
      <w:r w:rsidRPr="007D0AEB">
        <w:rPr>
          <w:sz w:val="24"/>
          <w:szCs w:val="24"/>
        </w:rPr>
        <w:lastRenderedPageBreak/>
        <w:t>с учетом концепции государственной политики Российской Федерации по военному строительству.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sz w:val="24"/>
          <w:szCs w:val="24"/>
        </w:rPr>
        <w:t>Тактическая подготовка. Физическая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rStyle w:val="affd"/>
          <w:sz w:val="24"/>
          <w:szCs w:val="24"/>
        </w:rPr>
        <w:t>11 класс</w:t>
      </w:r>
    </w:p>
    <w:p w:rsidR="00242894" w:rsidRPr="007D0AEB" w:rsidRDefault="00242894" w:rsidP="00242894">
      <w:pPr>
        <w:keepNext/>
        <w:keepLines/>
        <w:spacing w:line="252" w:lineRule="auto"/>
        <w:ind w:left="20"/>
        <w:contextualSpacing/>
        <w:jc w:val="both"/>
      </w:pPr>
      <w:bookmarkStart w:id="280" w:name="bookmark336"/>
      <w:r w:rsidRPr="007D0AEB">
        <w:t>1. Безопасность и защита человека в среде обитания</w:t>
      </w:r>
      <w:bookmarkEnd w:id="280"/>
    </w:p>
    <w:p w:rsidR="00242894" w:rsidRPr="007D0AEB" w:rsidRDefault="00242894" w:rsidP="00242894">
      <w:pPr>
        <w:keepNext/>
        <w:keepLines/>
        <w:spacing w:line="252" w:lineRule="auto"/>
        <w:ind w:left="20"/>
        <w:contextualSpacing/>
        <w:jc w:val="both"/>
      </w:pPr>
      <w:bookmarkStart w:id="281" w:name="bookmark337"/>
      <w:r w:rsidRPr="007D0AEB">
        <w:t>1.1. Государственная система защиты и обеспечения безопасности населения</w:t>
      </w:r>
      <w:bookmarkEnd w:id="28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направления деятельности государственных организаций по защите населе</w:t>
      </w:r>
      <w:r w:rsidRPr="007D0AEB">
        <w:rPr>
          <w:sz w:val="24"/>
          <w:szCs w:val="24"/>
        </w:rPr>
        <w:softHyphen/>
        <w:t>ния и территорий от чрезвычайных ситуаций мирного и военного времени. Мероприятия по защите 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Организация инженерной защиты населения от поражающих факторов чрезвычайных ситуаций.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защитных сооружениях гражданской обороны, их классификация ипредназначение.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послепребывания в зоне заражения.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Правовые основы обеспечения безопасности и защиты населения. Деятельность государ</w:t>
      </w:r>
      <w:r w:rsidRPr="007D0AEB">
        <w:rPr>
          <w:sz w:val="24"/>
          <w:szCs w:val="24"/>
        </w:rPr>
        <w:softHyphen/>
        <w:t>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отчрезвычайных ситуаций природного и техногенного характера», «О безопасности дорожного движения», «О пожарной безопасности», «Об обороне», «О гражданскойобороне». Основные права и обязанности граждан, предусмотренные этими законами.Государственные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Международные отличительные знаки, используемые во время вооруженных конфликтов.</w:t>
      </w:r>
    </w:p>
    <w:p w:rsidR="00242894" w:rsidRPr="007D0AEB" w:rsidRDefault="00242894" w:rsidP="00242894">
      <w:pPr>
        <w:keepNext/>
        <w:keepLines/>
        <w:spacing w:line="252" w:lineRule="auto"/>
        <w:ind w:left="20"/>
        <w:contextualSpacing/>
        <w:jc w:val="both"/>
      </w:pPr>
      <w:bookmarkStart w:id="282" w:name="bookmark338"/>
      <w:r w:rsidRPr="007D0AEB">
        <w:t>2. Основы медицинских знаний и здорового образа жизни</w:t>
      </w:r>
      <w:bookmarkEnd w:id="282"/>
    </w:p>
    <w:p w:rsidR="00242894" w:rsidRPr="007D0AEB" w:rsidRDefault="00242894" w:rsidP="00FD2D39">
      <w:pPr>
        <w:keepNext/>
        <w:keepLines/>
        <w:widowControl/>
        <w:numPr>
          <w:ilvl w:val="2"/>
          <w:numId w:val="91"/>
        </w:numPr>
        <w:tabs>
          <w:tab w:val="left" w:pos="442"/>
        </w:tabs>
        <w:suppressAutoHyphens w:val="0"/>
        <w:spacing w:line="252" w:lineRule="auto"/>
        <w:ind w:left="20"/>
        <w:contextualSpacing/>
        <w:jc w:val="both"/>
        <w:outlineLvl w:val="1"/>
      </w:pPr>
      <w:bookmarkStart w:id="283" w:name="bookmark339"/>
      <w:r w:rsidRPr="007D0AEB">
        <w:t>Основы медицинских знаний</w:t>
      </w:r>
      <w:bookmarkEnd w:id="28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242894" w:rsidRPr="007D0AEB" w:rsidRDefault="00242894" w:rsidP="00FD2D39">
      <w:pPr>
        <w:keepNext/>
        <w:keepLines/>
        <w:widowControl/>
        <w:numPr>
          <w:ilvl w:val="2"/>
          <w:numId w:val="91"/>
        </w:numPr>
        <w:tabs>
          <w:tab w:val="left" w:pos="442"/>
        </w:tabs>
        <w:suppressAutoHyphens w:val="0"/>
        <w:spacing w:line="252" w:lineRule="auto"/>
        <w:ind w:left="20"/>
        <w:contextualSpacing/>
        <w:jc w:val="both"/>
        <w:outlineLvl w:val="1"/>
      </w:pPr>
      <w:bookmarkStart w:id="284" w:name="bookmark340"/>
      <w:r w:rsidRPr="007D0AEB">
        <w:t>Основы здорового образа жизни</w:t>
      </w:r>
      <w:bookmarkEnd w:id="28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242894" w:rsidRPr="007D0AEB" w:rsidRDefault="00242894" w:rsidP="00242894">
      <w:pPr>
        <w:keepNext/>
        <w:keepLines/>
        <w:spacing w:line="252" w:lineRule="auto"/>
        <w:ind w:left="20"/>
        <w:contextualSpacing/>
        <w:jc w:val="both"/>
      </w:pPr>
      <w:bookmarkStart w:id="285" w:name="bookmark341"/>
      <w:r w:rsidRPr="007D0AEB">
        <w:t>3. Основы военной службы. Воинская обязанность</w:t>
      </w:r>
      <w:bookmarkEnd w:id="28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7D0AEB">
        <w:rPr>
          <w:sz w:val="24"/>
          <w:szCs w:val="24"/>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242894" w:rsidRPr="007D0AEB" w:rsidRDefault="00242894" w:rsidP="00843D4B">
      <w:pPr>
        <w:pStyle w:val="55"/>
        <w:shd w:val="clear" w:color="auto" w:fill="auto"/>
        <w:spacing w:line="252" w:lineRule="auto"/>
        <w:ind w:right="20" w:firstLine="0"/>
        <w:contextualSpacing/>
        <w:rPr>
          <w:sz w:val="24"/>
          <w:szCs w:val="24"/>
        </w:rPr>
      </w:pPr>
    </w:p>
    <w:p w:rsidR="00242894" w:rsidRPr="00843D4B" w:rsidRDefault="00242894" w:rsidP="00242894">
      <w:pPr>
        <w:pStyle w:val="4"/>
        <w:spacing w:before="0" w:after="0" w:line="252" w:lineRule="auto"/>
        <w:contextualSpacing/>
        <w:jc w:val="both"/>
        <w:rPr>
          <w:smallCaps/>
          <w:spacing w:val="5"/>
          <w:sz w:val="24"/>
          <w:szCs w:val="24"/>
          <w:highlight w:val="yellow"/>
        </w:rPr>
      </w:pPr>
      <w:r w:rsidRPr="00843D4B">
        <w:rPr>
          <w:rStyle w:val="afffd"/>
          <w:sz w:val="24"/>
          <w:szCs w:val="24"/>
        </w:rPr>
        <w:t xml:space="preserve">2.3. </w:t>
      </w:r>
      <w:bookmarkStart w:id="286" w:name="bookmark342"/>
      <w:bookmarkStart w:id="287" w:name="bookmark385"/>
      <w:r w:rsidRPr="00843D4B">
        <w:rPr>
          <w:sz w:val="24"/>
          <w:szCs w:val="24"/>
          <w:highlight w:val="yellow"/>
        </w:rPr>
        <w:t>Программа воспитания и социализации обучающихся на уровне среднего общего</w:t>
      </w:r>
      <w:bookmarkStart w:id="288" w:name="bookmark343"/>
      <w:bookmarkEnd w:id="286"/>
      <w:r w:rsidRPr="00843D4B">
        <w:rPr>
          <w:sz w:val="24"/>
          <w:szCs w:val="24"/>
          <w:highlight w:val="yellow"/>
        </w:rPr>
        <w:t xml:space="preserve"> образования</w:t>
      </w:r>
      <w:bookmarkStart w:id="289" w:name="bookmark344"/>
      <w:bookmarkEnd w:id="288"/>
    </w:p>
    <w:p w:rsidR="00242894" w:rsidRPr="007D0AEB" w:rsidRDefault="00242894" w:rsidP="00242894">
      <w:pPr>
        <w:spacing w:line="252" w:lineRule="auto"/>
        <w:contextualSpacing/>
        <w:jc w:val="both"/>
        <w:rPr>
          <w:b/>
        </w:rPr>
      </w:pPr>
      <w:r w:rsidRPr="00843D4B">
        <w:rPr>
          <w:b/>
          <w:highlight w:val="yellow"/>
        </w:rPr>
        <w:t>Введение</w:t>
      </w:r>
      <w:bookmarkEnd w:id="28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Нормативно-правовой основой программы воспитания и социализации обучающихся </w:t>
      </w:r>
      <w:r w:rsidR="003E0A7C">
        <w:rPr>
          <w:sz w:val="24"/>
          <w:szCs w:val="24"/>
        </w:rPr>
        <w:t>МКОУ «</w:t>
      </w:r>
      <w:r w:rsidR="00A41B93" w:rsidRPr="00C43DE8">
        <w:rPr>
          <w:rFonts w:eastAsia="Calibri"/>
          <w:sz w:val="18"/>
        </w:rPr>
        <w:t>АРАДА-ЧУГЛИНСКАЯ</w:t>
      </w:r>
      <w:r w:rsidR="00A61DF1" w:rsidRPr="00C43DE8">
        <w:rPr>
          <w:sz w:val="22"/>
          <w:szCs w:val="24"/>
        </w:rPr>
        <w:t xml:space="preserve"> </w:t>
      </w:r>
      <w:r w:rsidR="003E0A7C" w:rsidRPr="00C43DE8">
        <w:rPr>
          <w:sz w:val="22"/>
          <w:szCs w:val="24"/>
        </w:rPr>
        <w:t>СОШ</w:t>
      </w:r>
      <w:proofErr w:type="gramStart"/>
      <w:r w:rsidR="003E0A7C">
        <w:rPr>
          <w:sz w:val="24"/>
          <w:szCs w:val="24"/>
        </w:rPr>
        <w:t>»</w:t>
      </w:r>
      <w:r w:rsidRPr="007D0AEB">
        <w:rPr>
          <w:sz w:val="24"/>
          <w:szCs w:val="24"/>
        </w:rPr>
        <w:t>н</w:t>
      </w:r>
      <w:proofErr w:type="gramEnd"/>
      <w:r w:rsidRPr="007D0AEB">
        <w:rPr>
          <w:sz w:val="24"/>
          <w:szCs w:val="24"/>
        </w:rPr>
        <w:t>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242894" w:rsidRPr="007D0AEB" w:rsidRDefault="00242894" w:rsidP="00FD2D39">
      <w:pPr>
        <w:pStyle w:val="55"/>
        <w:numPr>
          <w:ilvl w:val="0"/>
          <w:numId w:val="92"/>
        </w:numPr>
        <w:shd w:val="clear" w:color="auto" w:fill="auto"/>
        <w:tabs>
          <w:tab w:val="left" w:pos="164"/>
        </w:tabs>
        <w:spacing w:line="252" w:lineRule="auto"/>
        <w:ind w:left="20" w:right="20"/>
        <w:contextualSpacing/>
        <w:rPr>
          <w:sz w:val="24"/>
          <w:szCs w:val="24"/>
        </w:rPr>
      </w:pPr>
      <w:r w:rsidRPr="007D0AEB">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242894" w:rsidRPr="007D0AEB" w:rsidRDefault="00242894" w:rsidP="00FD2D39">
      <w:pPr>
        <w:pStyle w:val="55"/>
        <w:numPr>
          <w:ilvl w:val="0"/>
          <w:numId w:val="92"/>
        </w:numPr>
        <w:shd w:val="clear" w:color="auto" w:fill="auto"/>
        <w:tabs>
          <w:tab w:val="left" w:pos="231"/>
        </w:tabs>
        <w:spacing w:line="252" w:lineRule="auto"/>
        <w:ind w:left="20" w:right="20"/>
        <w:contextualSpacing/>
        <w:rPr>
          <w:sz w:val="24"/>
          <w:szCs w:val="24"/>
        </w:rPr>
      </w:pPr>
      <w:r w:rsidRPr="007D0AEB">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 xml:space="preserve">Программа воспитания и социализации обучающихся </w:t>
      </w:r>
      <w:r w:rsidR="00772530">
        <w:rPr>
          <w:sz w:val="24"/>
          <w:szCs w:val="24"/>
        </w:rPr>
        <w:t>МКОУ «</w:t>
      </w:r>
      <w:r w:rsidR="00A41B93" w:rsidRPr="00AB3C8B">
        <w:rPr>
          <w:rFonts w:eastAsia="Calibri"/>
          <w:sz w:val="20"/>
        </w:rPr>
        <w:t>АРАДА-ЧУГЛИНСКАЯ</w:t>
      </w:r>
      <w:r w:rsidR="00A61DF1">
        <w:rPr>
          <w:sz w:val="24"/>
          <w:szCs w:val="24"/>
        </w:rPr>
        <w:t xml:space="preserve"> </w:t>
      </w:r>
      <w:r w:rsidR="00772530">
        <w:rPr>
          <w:sz w:val="24"/>
          <w:szCs w:val="24"/>
        </w:rPr>
        <w:t>СОШ</w:t>
      </w:r>
      <w:proofErr w:type="gramStart"/>
      <w:r w:rsidR="00772530">
        <w:rPr>
          <w:sz w:val="24"/>
          <w:szCs w:val="24"/>
        </w:rPr>
        <w:t>»</w:t>
      </w:r>
      <w:r w:rsidRPr="007D0AEB">
        <w:rPr>
          <w:sz w:val="24"/>
          <w:szCs w:val="24"/>
        </w:rPr>
        <w:t>п</w:t>
      </w:r>
      <w:proofErr w:type="gramEnd"/>
      <w:r w:rsidRPr="007D0AEB">
        <w:rPr>
          <w:sz w:val="24"/>
          <w:szCs w:val="24"/>
        </w:rPr>
        <w:t>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Ведущая, содержательно определяющая роль в создании социально открытого уклада школьной жизни принадлежит педагогическому коллективу </w:t>
      </w:r>
      <w:r w:rsidR="008A069A">
        <w:rPr>
          <w:sz w:val="24"/>
          <w:szCs w:val="24"/>
        </w:rPr>
        <w:t>МКОУ «</w:t>
      </w:r>
      <w:r w:rsidR="00A41B93" w:rsidRPr="00AB3C8B">
        <w:rPr>
          <w:rFonts w:eastAsia="Calibri"/>
          <w:sz w:val="20"/>
        </w:rPr>
        <w:t>АРАДА-ЧУГЛИНСКАЯ</w:t>
      </w:r>
      <w:r w:rsidR="00A61DF1">
        <w:rPr>
          <w:sz w:val="24"/>
          <w:szCs w:val="24"/>
        </w:rPr>
        <w:t xml:space="preserve"> </w:t>
      </w:r>
      <w:r w:rsidR="008A069A">
        <w:rPr>
          <w:sz w:val="24"/>
          <w:szCs w:val="24"/>
        </w:rPr>
        <w:t>СОШ»</w:t>
      </w:r>
      <w:r w:rsidRPr="007D0AEB">
        <w:rPr>
          <w:sz w:val="24"/>
          <w:szCs w:val="24"/>
        </w:rPr>
        <w:t xml:space="preserve">.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Цель и задачи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В области формирования личностной культуры:</w:t>
      </w:r>
    </w:p>
    <w:p w:rsidR="00242894" w:rsidRPr="007D0AEB" w:rsidRDefault="00242894" w:rsidP="00FD2D39">
      <w:pPr>
        <w:pStyle w:val="55"/>
        <w:numPr>
          <w:ilvl w:val="0"/>
          <w:numId w:val="93"/>
        </w:numPr>
        <w:shd w:val="clear" w:color="auto" w:fill="auto"/>
        <w:tabs>
          <w:tab w:val="left" w:pos="178"/>
        </w:tabs>
        <w:spacing w:line="252" w:lineRule="auto"/>
        <w:ind w:left="142" w:right="20" w:hanging="142"/>
        <w:contextualSpacing/>
        <w:rPr>
          <w:sz w:val="24"/>
          <w:szCs w:val="24"/>
        </w:rPr>
      </w:pPr>
      <w:r w:rsidRPr="007D0AEB">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242894" w:rsidRPr="007D0AEB" w:rsidRDefault="00242894" w:rsidP="00FD2D39">
      <w:pPr>
        <w:pStyle w:val="55"/>
        <w:numPr>
          <w:ilvl w:val="0"/>
          <w:numId w:val="93"/>
        </w:numPr>
        <w:shd w:val="clear" w:color="auto" w:fill="auto"/>
        <w:tabs>
          <w:tab w:val="left" w:pos="217"/>
        </w:tabs>
        <w:spacing w:line="252" w:lineRule="auto"/>
        <w:ind w:left="142" w:right="20" w:hanging="142"/>
        <w:contextualSpacing/>
        <w:rPr>
          <w:sz w:val="24"/>
          <w:szCs w:val="24"/>
        </w:rPr>
      </w:pPr>
      <w:r w:rsidRPr="007D0AEB">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42894" w:rsidRPr="007D0AEB" w:rsidRDefault="00242894" w:rsidP="00FD2D39">
      <w:pPr>
        <w:pStyle w:val="55"/>
        <w:numPr>
          <w:ilvl w:val="0"/>
          <w:numId w:val="93"/>
        </w:numPr>
        <w:shd w:val="clear" w:color="auto" w:fill="auto"/>
        <w:tabs>
          <w:tab w:val="left" w:pos="226"/>
        </w:tabs>
        <w:spacing w:line="252" w:lineRule="auto"/>
        <w:ind w:left="142" w:right="20" w:hanging="142"/>
        <w:contextualSpacing/>
        <w:rPr>
          <w:sz w:val="24"/>
          <w:szCs w:val="24"/>
        </w:rPr>
      </w:pPr>
      <w:r w:rsidRPr="007D0AEB">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42894" w:rsidRPr="007D0AEB" w:rsidRDefault="00242894" w:rsidP="00FD2D39">
      <w:pPr>
        <w:pStyle w:val="55"/>
        <w:numPr>
          <w:ilvl w:val="0"/>
          <w:numId w:val="93"/>
        </w:numPr>
        <w:shd w:val="clear" w:color="auto" w:fill="auto"/>
        <w:tabs>
          <w:tab w:val="left" w:pos="351"/>
        </w:tabs>
        <w:spacing w:line="252" w:lineRule="auto"/>
        <w:ind w:left="142" w:right="20" w:hanging="142"/>
        <w:contextualSpacing/>
        <w:rPr>
          <w:sz w:val="24"/>
          <w:szCs w:val="24"/>
        </w:rPr>
      </w:pPr>
      <w:r w:rsidRPr="007D0AEB">
        <w:rPr>
          <w:sz w:val="24"/>
          <w:szCs w:val="24"/>
        </w:rPr>
        <w:t>формирование нравственного смысла учения, социально ориентированной и общественно полезной деятельности;</w:t>
      </w:r>
    </w:p>
    <w:p w:rsidR="00242894" w:rsidRPr="007D0AEB" w:rsidRDefault="00242894" w:rsidP="00FD2D39">
      <w:pPr>
        <w:pStyle w:val="55"/>
        <w:numPr>
          <w:ilvl w:val="0"/>
          <w:numId w:val="93"/>
        </w:numPr>
        <w:shd w:val="clear" w:color="auto" w:fill="auto"/>
        <w:tabs>
          <w:tab w:val="left" w:pos="342"/>
        </w:tabs>
        <w:spacing w:line="252" w:lineRule="auto"/>
        <w:ind w:left="142" w:right="20" w:hanging="142"/>
        <w:contextualSpacing/>
        <w:rPr>
          <w:sz w:val="24"/>
          <w:szCs w:val="24"/>
        </w:rPr>
      </w:pPr>
      <w:r w:rsidRPr="007D0AEB">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242894" w:rsidRPr="007D0AEB" w:rsidRDefault="00242894" w:rsidP="00FD2D39">
      <w:pPr>
        <w:pStyle w:val="55"/>
        <w:numPr>
          <w:ilvl w:val="0"/>
          <w:numId w:val="93"/>
        </w:numPr>
        <w:shd w:val="clear" w:color="auto" w:fill="auto"/>
        <w:tabs>
          <w:tab w:val="left" w:pos="188"/>
        </w:tabs>
        <w:spacing w:line="252" w:lineRule="auto"/>
        <w:ind w:left="142" w:right="20" w:hanging="142"/>
        <w:contextualSpacing/>
        <w:rPr>
          <w:sz w:val="24"/>
          <w:szCs w:val="24"/>
        </w:rPr>
      </w:pPr>
      <w:r w:rsidRPr="007D0AEB">
        <w:rPr>
          <w:sz w:val="24"/>
          <w:szCs w:val="24"/>
        </w:rPr>
        <w:t>усвоение обучающимся базовых национальных ценностей, духовных традиций народов России;</w:t>
      </w:r>
    </w:p>
    <w:p w:rsidR="00242894" w:rsidRPr="007D0AEB" w:rsidRDefault="00242894" w:rsidP="00FD2D39">
      <w:pPr>
        <w:pStyle w:val="55"/>
        <w:numPr>
          <w:ilvl w:val="0"/>
          <w:numId w:val="93"/>
        </w:numPr>
        <w:shd w:val="clear" w:color="auto" w:fill="auto"/>
        <w:tabs>
          <w:tab w:val="left" w:pos="284"/>
        </w:tabs>
        <w:spacing w:line="252" w:lineRule="auto"/>
        <w:ind w:left="142" w:right="20" w:hanging="142"/>
        <w:contextualSpacing/>
        <w:rPr>
          <w:sz w:val="24"/>
          <w:szCs w:val="24"/>
        </w:rPr>
      </w:pPr>
      <w:r w:rsidRPr="007D0AEB">
        <w:rPr>
          <w:sz w:val="24"/>
          <w:szCs w:val="24"/>
        </w:rPr>
        <w:lastRenderedPageBreak/>
        <w:t>укрепление у подростка позитивной нравственной самооценки, самоуважения и жизненного оптимизма;</w:t>
      </w:r>
    </w:p>
    <w:p w:rsidR="00242894" w:rsidRPr="007D0AEB" w:rsidRDefault="00242894" w:rsidP="00FD2D39">
      <w:pPr>
        <w:pStyle w:val="55"/>
        <w:numPr>
          <w:ilvl w:val="0"/>
          <w:numId w:val="93"/>
        </w:numPr>
        <w:shd w:val="clear" w:color="auto" w:fill="auto"/>
        <w:tabs>
          <w:tab w:val="left" w:pos="159"/>
        </w:tabs>
        <w:spacing w:line="252" w:lineRule="auto"/>
        <w:ind w:left="142" w:hanging="142"/>
        <w:contextualSpacing/>
        <w:rPr>
          <w:sz w:val="24"/>
          <w:szCs w:val="24"/>
        </w:rPr>
      </w:pPr>
      <w:r w:rsidRPr="007D0AEB">
        <w:rPr>
          <w:sz w:val="24"/>
          <w:szCs w:val="24"/>
        </w:rPr>
        <w:t>развитие эстетических потребностей, ценностей и чувств;</w:t>
      </w:r>
    </w:p>
    <w:p w:rsidR="00242894" w:rsidRPr="007D0AEB" w:rsidRDefault="00242894" w:rsidP="00FD2D39">
      <w:pPr>
        <w:pStyle w:val="55"/>
        <w:numPr>
          <w:ilvl w:val="0"/>
          <w:numId w:val="93"/>
        </w:numPr>
        <w:shd w:val="clear" w:color="auto" w:fill="auto"/>
        <w:tabs>
          <w:tab w:val="left" w:pos="142"/>
        </w:tabs>
        <w:spacing w:line="252" w:lineRule="auto"/>
        <w:ind w:left="142" w:right="20" w:hanging="142"/>
        <w:contextualSpacing/>
        <w:rPr>
          <w:sz w:val="24"/>
          <w:szCs w:val="24"/>
        </w:rPr>
      </w:pPr>
      <w:r w:rsidRPr="007D0AEB">
        <w:rPr>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sidRPr="007D0AEB">
        <w:rPr>
          <w:sz w:val="24"/>
          <w:szCs w:val="24"/>
        </w:rPr>
        <w:softHyphen/>
        <w:t>ниям, мыслям и поступкам;</w:t>
      </w:r>
    </w:p>
    <w:p w:rsidR="00242894" w:rsidRPr="007D0AEB" w:rsidRDefault="00242894" w:rsidP="00FD2D39">
      <w:pPr>
        <w:pStyle w:val="55"/>
        <w:numPr>
          <w:ilvl w:val="0"/>
          <w:numId w:val="93"/>
        </w:numPr>
        <w:shd w:val="clear" w:color="auto" w:fill="auto"/>
        <w:tabs>
          <w:tab w:val="left" w:pos="226"/>
        </w:tabs>
        <w:spacing w:line="252" w:lineRule="auto"/>
        <w:ind w:left="142" w:right="20" w:hanging="142"/>
        <w:contextualSpacing/>
        <w:rPr>
          <w:sz w:val="24"/>
          <w:szCs w:val="24"/>
        </w:rPr>
      </w:pPr>
      <w:r w:rsidRPr="007D0AEB">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42894" w:rsidRPr="007D0AEB" w:rsidRDefault="00242894" w:rsidP="00FD2D39">
      <w:pPr>
        <w:pStyle w:val="55"/>
        <w:numPr>
          <w:ilvl w:val="0"/>
          <w:numId w:val="93"/>
        </w:numPr>
        <w:shd w:val="clear" w:color="auto" w:fill="auto"/>
        <w:tabs>
          <w:tab w:val="left" w:pos="198"/>
        </w:tabs>
        <w:spacing w:line="252" w:lineRule="auto"/>
        <w:ind w:left="142" w:right="20" w:hanging="142"/>
        <w:contextualSpacing/>
        <w:rPr>
          <w:sz w:val="24"/>
          <w:szCs w:val="24"/>
        </w:rPr>
      </w:pPr>
      <w:r w:rsidRPr="007D0AEB">
        <w:rPr>
          <w:sz w:val="24"/>
          <w:szCs w:val="24"/>
        </w:rPr>
        <w:t>развитие трудолюбия, способности к преодолению трудностей, целеустремлённости и настойчивости в достижении результата;</w:t>
      </w:r>
    </w:p>
    <w:p w:rsidR="00242894" w:rsidRPr="007D0AEB" w:rsidRDefault="00242894" w:rsidP="00FD2D39">
      <w:pPr>
        <w:pStyle w:val="55"/>
        <w:numPr>
          <w:ilvl w:val="0"/>
          <w:numId w:val="93"/>
        </w:numPr>
        <w:shd w:val="clear" w:color="auto" w:fill="auto"/>
        <w:tabs>
          <w:tab w:val="left" w:pos="236"/>
        </w:tabs>
        <w:spacing w:line="252" w:lineRule="auto"/>
        <w:ind w:left="142" w:right="20" w:hanging="142"/>
        <w:contextualSpacing/>
        <w:rPr>
          <w:sz w:val="24"/>
          <w:szCs w:val="24"/>
        </w:rPr>
      </w:pPr>
      <w:r w:rsidRPr="007D0AEB">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242894" w:rsidRPr="007D0AEB" w:rsidRDefault="00242894" w:rsidP="00FD2D39">
      <w:pPr>
        <w:pStyle w:val="55"/>
        <w:numPr>
          <w:ilvl w:val="0"/>
          <w:numId w:val="93"/>
        </w:numPr>
        <w:shd w:val="clear" w:color="auto" w:fill="auto"/>
        <w:tabs>
          <w:tab w:val="left" w:pos="246"/>
        </w:tabs>
        <w:spacing w:line="252" w:lineRule="auto"/>
        <w:ind w:left="142" w:right="20" w:hanging="142"/>
        <w:contextualSpacing/>
        <w:rPr>
          <w:sz w:val="24"/>
          <w:szCs w:val="24"/>
        </w:rPr>
      </w:pPr>
      <w:r w:rsidRPr="007D0AEB">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242894" w:rsidRPr="007D0AEB" w:rsidRDefault="00242894" w:rsidP="00FD2D39">
      <w:pPr>
        <w:pStyle w:val="55"/>
        <w:numPr>
          <w:ilvl w:val="0"/>
          <w:numId w:val="93"/>
        </w:numPr>
        <w:shd w:val="clear" w:color="auto" w:fill="auto"/>
        <w:tabs>
          <w:tab w:val="left" w:pos="361"/>
        </w:tabs>
        <w:spacing w:line="252" w:lineRule="auto"/>
        <w:ind w:left="142" w:right="20" w:hanging="142"/>
        <w:contextualSpacing/>
        <w:rPr>
          <w:sz w:val="24"/>
          <w:szCs w:val="24"/>
        </w:rPr>
      </w:pPr>
      <w:r w:rsidRPr="007D0AEB">
        <w:rPr>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42894" w:rsidRPr="007D0AEB" w:rsidRDefault="00242894" w:rsidP="00FD2D39">
      <w:pPr>
        <w:pStyle w:val="55"/>
        <w:numPr>
          <w:ilvl w:val="0"/>
          <w:numId w:val="93"/>
        </w:numPr>
        <w:shd w:val="clear" w:color="auto" w:fill="auto"/>
        <w:tabs>
          <w:tab w:val="left" w:pos="255"/>
        </w:tabs>
        <w:spacing w:line="252" w:lineRule="auto"/>
        <w:ind w:left="142" w:right="20" w:hanging="142"/>
        <w:contextualSpacing/>
        <w:rPr>
          <w:sz w:val="24"/>
          <w:szCs w:val="24"/>
        </w:rPr>
      </w:pPr>
      <w:r w:rsidRPr="007D0AEB">
        <w:rPr>
          <w:sz w:val="24"/>
          <w:szCs w:val="24"/>
        </w:rPr>
        <w:t>формирование экологической культуры, культуры здорового и безопасного образа жизни.</w:t>
      </w:r>
    </w:p>
    <w:p w:rsidR="00242894" w:rsidRPr="007D0AEB" w:rsidRDefault="00242894" w:rsidP="00FD2D39">
      <w:pPr>
        <w:pStyle w:val="afff3"/>
        <w:keepNext/>
        <w:keepLines/>
        <w:widowControl/>
        <w:numPr>
          <w:ilvl w:val="0"/>
          <w:numId w:val="93"/>
        </w:numPr>
        <w:suppressAutoHyphens w:val="0"/>
        <w:spacing w:line="252" w:lineRule="auto"/>
        <w:ind w:left="142" w:hanging="142"/>
        <w:jc w:val="both"/>
      </w:pPr>
      <w:bookmarkStart w:id="290" w:name="bookmark345"/>
      <w:r w:rsidRPr="007D0AEB">
        <w:rPr>
          <w:rStyle w:val="2ff"/>
          <w:rFonts w:eastAsia="Arial Unicode MS"/>
        </w:rPr>
        <w:t>В</w:t>
      </w:r>
      <w:r w:rsidRPr="007D0AEB">
        <w:t xml:space="preserve"> области формирования социальной культуры:</w:t>
      </w:r>
      <w:bookmarkEnd w:id="290"/>
    </w:p>
    <w:p w:rsidR="00242894" w:rsidRPr="007D0AEB" w:rsidRDefault="00242894" w:rsidP="00FD2D39">
      <w:pPr>
        <w:pStyle w:val="55"/>
        <w:numPr>
          <w:ilvl w:val="0"/>
          <w:numId w:val="93"/>
        </w:numPr>
        <w:shd w:val="clear" w:color="auto" w:fill="auto"/>
        <w:tabs>
          <w:tab w:val="left" w:pos="380"/>
        </w:tabs>
        <w:spacing w:line="252" w:lineRule="auto"/>
        <w:ind w:left="142" w:right="20" w:hanging="142"/>
        <w:contextualSpacing/>
        <w:rPr>
          <w:sz w:val="24"/>
          <w:szCs w:val="24"/>
        </w:rPr>
      </w:pPr>
      <w:r w:rsidRPr="007D0AEB">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242894" w:rsidRPr="007D0AEB" w:rsidRDefault="00242894" w:rsidP="00FD2D39">
      <w:pPr>
        <w:pStyle w:val="55"/>
        <w:numPr>
          <w:ilvl w:val="0"/>
          <w:numId w:val="93"/>
        </w:numPr>
        <w:shd w:val="clear" w:color="auto" w:fill="auto"/>
        <w:tabs>
          <w:tab w:val="left" w:pos="212"/>
        </w:tabs>
        <w:spacing w:line="252" w:lineRule="auto"/>
        <w:ind w:left="142" w:right="20" w:hanging="142"/>
        <w:contextualSpacing/>
        <w:rPr>
          <w:sz w:val="24"/>
          <w:szCs w:val="24"/>
        </w:rPr>
      </w:pPr>
      <w:r w:rsidRPr="007D0AEB">
        <w:rPr>
          <w:sz w:val="24"/>
          <w:szCs w:val="24"/>
        </w:rPr>
        <w:t>укрепление веры в Россию, чувства личной ответственности за Отечество, заботы о процветании своей страны;</w:t>
      </w:r>
    </w:p>
    <w:p w:rsidR="00242894" w:rsidRPr="007D0AEB" w:rsidRDefault="00242894" w:rsidP="00FD2D39">
      <w:pPr>
        <w:pStyle w:val="55"/>
        <w:numPr>
          <w:ilvl w:val="0"/>
          <w:numId w:val="93"/>
        </w:numPr>
        <w:shd w:val="clear" w:color="auto" w:fill="auto"/>
        <w:tabs>
          <w:tab w:val="left" w:pos="159"/>
        </w:tabs>
        <w:spacing w:line="252" w:lineRule="auto"/>
        <w:ind w:left="142" w:hanging="142"/>
        <w:contextualSpacing/>
        <w:rPr>
          <w:sz w:val="24"/>
          <w:szCs w:val="24"/>
        </w:rPr>
      </w:pPr>
      <w:r w:rsidRPr="007D0AEB">
        <w:rPr>
          <w:sz w:val="24"/>
          <w:szCs w:val="24"/>
        </w:rPr>
        <w:t>развитие патриотизма и гражданской солидарности;</w:t>
      </w:r>
    </w:p>
    <w:p w:rsidR="00242894" w:rsidRPr="007D0AEB" w:rsidRDefault="00242894" w:rsidP="00FD2D39">
      <w:pPr>
        <w:pStyle w:val="55"/>
        <w:numPr>
          <w:ilvl w:val="0"/>
          <w:numId w:val="93"/>
        </w:numPr>
        <w:shd w:val="clear" w:color="auto" w:fill="auto"/>
        <w:tabs>
          <w:tab w:val="left" w:pos="178"/>
        </w:tabs>
        <w:spacing w:line="252" w:lineRule="auto"/>
        <w:ind w:left="142" w:right="20" w:hanging="142"/>
        <w:contextualSpacing/>
        <w:rPr>
          <w:sz w:val="24"/>
          <w:szCs w:val="24"/>
        </w:rPr>
      </w:pPr>
      <w:r w:rsidRPr="007D0AEB">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242894" w:rsidRPr="007D0AEB" w:rsidRDefault="00242894" w:rsidP="00FD2D39">
      <w:pPr>
        <w:pStyle w:val="55"/>
        <w:numPr>
          <w:ilvl w:val="0"/>
          <w:numId w:val="93"/>
        </w:numPr>
        <w:shd w:val="clear" w:color="auto" w:fill="auto"/>
        <w:tabs>
          <w:tab w:val="left" w:pos="265"/>
        </w:tabs>
        <w:spacing w:line="252" w:lineRule="auto"/>
        <w:ind w:left="142" w:right="20" w:hanging="142"/>
        <w:contextualSpacing/>
        <w:rPr>
          <w:sz w:val="24"/>
          <w:szCs w:val="24"/>
        </w:rPr>
      </w:pPr>
      <w:r w:rsidRPr="007D0AEB">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242894" w:rsidRPr="007D0AEB" w:rsidRDefault="00242894" w:rsidP="00FD2D39">
      <w:pPr>
        <w:pStyle w:val="55"/>
        <w:numPr>
          <w:ilvl w:val="0"/>
          <w:numId w:val="93"/>
        </w:numPr>
        <w:shd w:val="clear" w:color="auto" w:fill="auto"/>
        <w:tabs>
          <w:tab w:val="left" w:pos="499"/>
        </w:tabs>
        <w:spacing w:line="252" w:lineRule="auto"/>
        <w:ind w:left="142" w:right="140" w:hanging="142"/>
        <w:contextualSpacing/>
        <w:rPr>
          <w:sz w:val="24"/>
          <w:szCs w:val="24"/>
        </w:rPr>
      </w:pPr>
      <w:r w:rsidRPr="007D0AEB">
        <w:rPr>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укрепление доверия к другим людям, институтам гражданского общества, государству;</w:t>
      </w:r>
    </w:p>
    <w:p w:rsidR="00242894" w:rsidRPr="007D0AEB" w:rsidRDefault="00242894" w:rsidP="00FD2D39">
      <w:pPr>
        <w:pStyle w:val="55"/>
        <w:numPr>
          <w:ilvl w:val="0"/>
          <w:numId w:val="93"/>
        </w:numPr>
        <w:shd w:val="clear" w:color="auto" w:fill="auto"/>
        <w:tabs>
          <w:tab w:val="left" w:pos="451"/>
        </w:tabs>
        <w:spacing w:line="252" w:lineRule="auto"/>
        <w:ind w:left="142" w:right="140" w:hanging="142"/>
        <w:contextualSpacing/>
        <w:rPr>
          <w:sz w:val="24"/>
          <w:szCs w:val="24"/>
        </w:rPr>
      </w:pPr>
      <w:r w:rsidRPr="007D0AEB">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усвоение гуманистических и демократических ценностных ориентаций;</w:t>
      </w:r>
    </w:p>
    <w:p w:rsidR="00242894" w:rsidRPr="007D0AEB" w:rsidRDefault="00242894" w:rsidP="00FD2D39">
      <w:pPr>
        <w:pStyle w:val="55"/>
        <w:numPr>
          <w:ilvl w:val="0"/>
          <w:numId w:val="93"/>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242894" w:rsidRPr="007D0AEB" w:rsidRDefault="00242894" w:rsidP="00FD2D39">
      <w:pPr>
        <w:pStyle w:val="55"/>
        <w:numPr>
          <w:ilvl w:val="0"/>
          <w:numId w:val="93"/>
        </w:numPr>
        <w:shd w:val="clear" w:color="auto" w:fill="auto"/>
        <w:tabs>
          <w:tab w:val="left" w:pos="456"/>
        </w:tabs>
        <w:spacing w:line="252" w:lineRule="auto"/>
        <w:ind w:left="142" w:right="140" w:hanging="142"/>
        <w:contextualSpacing/>
        <w:rPr>
          <w:sz w:val="24"/>
          <w:szCs w:val="24"/>
        </w:rPr>
      </w:pPr>
      <w:r w:rsidRPr="007D0AEB">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242894" w:rsidRPr="007D0AEB" w:rsidRDefault="00242894" w:rsidP="00FD2D39">
      <w:pPr>
        <w:pStyle w:val="afff3"/>
        <w:keepNext/>
        <w:keepLines/>
        <w:widowControl/>
        <w:numPr>
          <w:ilvl w:val="0"/>
          <w:numId w:val="93"/>
        </w:numPr>
        <w:suppressAutoHyphens w:val="0"/>
        <w:spacing w:line="252" w:lineRule="auto"/>
        <w:ind w:left="142" w:hanging="142"/>
        <w:jc w:val="both"/>
      </w:pPr>
      <w:bookmarkStart w:id="291" w:name="bookmark346"/>
      <w:r w:rsidRPr="007D0AEB">
        <w:t>В области формирования семейной культуры:</w:t>
      </w:r>
      <w:bookmarkEnd w:id="291"/>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укрепление отношения к семье как основе российского общества;</w:t>
      </w:r>
    </w:p>
    <w:p w:rsidR="00242894" w:rsidRPr="007D0AEB" w:rsidRDefault="00242894" w:rsidP="00FD2D39">
      <w:pPr>
        <w:pStyle w:val="55"/>
        <w:numPr>
          <w:ilvl w:val="0"/>
          <w:numId w:val="93"/>
        </w:numPr>
        <w:shd w:val="clear" w:color="auto" w:fill="auto"/>
        <w:tabs>
          <w:tab w:val="left" w:pos="288"/>
        </w:tabs>
        <w:spacing w:line="252" w:lineRule="auto"/>
        <w:ind w:left="142" w:right="140" w:hanging="142"/>
        <w:contextualSpacing/>
        <w:rPr>
          <w:sz w:val="24"/>
          <w:szCs w:val="24"/>
        </w:rPr>
      </w:pPr>
      <w:r w:rsidRPr="007D0AEB">
        <w:rPr>
          <w:sz w:val="24"/>
          <w:szCs w:val="24"/>
        </w:rPr>
        <w:t>формирование представлений о значении семьи для устойчивого и успешного развития человека;</w:t>
      </w:r>
    </w:p>
    <w:p w:rsidR="00242894" w:rsidRPr="007D0AEB" w:rsidRDefault="00242894" w:rsidP="00FD2D39">
      <w:pPr>
        <w:pStyle w:val="55"/>
        <w:numPr>
          <w:ilvl w:val="0"/>
          <w:numId w:val="93"/>
        </w:numPr>
        <w:shd w:val="clear" w:color="auto" w:fill="auto"/>
        <w:tabs>
          <w:tab w:val="left" w:pos="355"/>
        </w:tabs>
        <w:spacing w:line="252" w:lineRule="auto"/>
        <w:ind w:left="142" w:right="140" w:hanging="142"/>
        <w:contextualSpacing/>
        <w:rPr>
          <w:sz w:val="24"/>
          <w:szCs w:val="24"/>
        </w:rPr>
      </w:pPr>
      <w:r w:rsidRPr="007D0AEB">
        <w:rPr>
          <w:sz w:val="24"/>
          <w:szCs w:val="24"/>
        </w:rPr>
        <w:t>укрепление у обучающегося уважительного отношения к родителям, осознанного, заботливого отношения к старшим и младшим;</w:t>
      </w:r>
    </w:p>
    <w:p w:rsidR="00242894" w:rsidRPr="007D0AEB" w:rsidRDefault="00242894" w:rsidP="00FD2D39">
      <w:pPr>
        <w:pStyle w:val="55"/>
        <w:numPr>
          <w:ilvl w:val="0"/>
          <w:numId w:val="93"/>
        </w:numPr>
        <w:shd w:val="clear" w:color="auto" w:fill="auto"/>
        <w:tabs>
          <w:tab w:val="left" w:pos="264"/>
        </w:tabs>
        <w:spacing w:line="252" w:lineRule="auto"/>
        <w:ind w:left="142" w:right="140" w:hanging="142"/>
        <w:contextualSpacing/>
        <w:rPr>
          <w:sz w:val="24"/>
          <w:szCs w:val="24"/>
        </w:rPr>
      </w:pPr>
      <w:r w:rsidRPr="007D0AEB">
        <w:rPr>
          <w:sz w:val="24"/>
          <w:szCs w:val="24"/>
        </w:rPr>
        <w:lastRenderedPageBreak/>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242894" w:rsidRPr="007D0AEB" w:rsidRDefault="00242894" w:rsidP="00FD2D39">
      <w:pPr>
        <w:pStyle w:val="55"/>
        <w:numPr>
          <w:ilvl w:val="0"/>
          <w:numId w:val="93"/>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начального опыта заботы о социально-психологическом благополучии своей семьи;</w:t>
      </w:r>
    </w:p>
    <w:p w:rsidR="00242894" w:rsidRPr="007D0AEB" w:rsidRDefault="00242894" w:rsidP="00FD2D39">
      <w:pPr>
        <w:pStyle w:val="55"/>
        <w:numPr>
          <w:ilvl w:val="0"/>
          <w:numId w:val="93"/>
        </w:numPr>
        <w:shd w:val="clear" w:color="auto" w:fill="auto"/>
        <w:tabs>
          <w:tab w:val="left" w:pos="302"/>
        </w:tabs>
        <w:spacing w:line="252" w:lineRule="auto"/>
        <w:ind w:left="142" w:right="140" w:hanging="142"/>
        <w:contextualSpacing/>
        <w:rPr>
          <w:sz w:val="24"/>
          <w:szCs w:val="24"/>
        </w:rPr>
      </w:pPr>
      <w:r w:rsidRPr="007D0AEB">
        <w:rPr>
          <w:sz w:val="24"/>
          <w:szCs w:val="24"/>
        </w:rPr>
        <w:t>знание традиций своей семьи, культурно-исторических и этнических традиций семей своего народа, других народов России.</w:t>
      </w:r>
      <w:bookmarkStart w:id="292" w:name="bookmark347"/>
    </w:p>
    <w:p w:rsidR="00242894" w:rsidRPr="007D0AEB" w:rsidRDefault="00242894" w:rsidP="00242894">
      <w:pPr>
        <w:pStyle w:val="55"/>
        <w:shd w:val="clear" w:color="auto" w:fill="auto"/>
        <w:tabs>
          <w:tab w:val="left" w:pos="302"/>
        </w:tabs>
        <w:spacing w:line="252" w:lineRule="auto"/>
        <w:ind w:left="142" w:right="140" w:firstLine="0"/>
        <w:contextualSpacing/>
        <w:rPr>
          <w:sz w:val="24"/>
          <w:szCs w:val="24"/>
        </w:rPr>
      </w:pPr>
      <w:r w:rsidRPr="007D0AEB">
        <w:rPr>
          <w:i/>
          <w:sz w:val="24"/>
          <w:szCs w:val="24"/>
        </w:rPr>
        <w:t>Основные направления и ценностные основы воспитания и социализации обучающихся</w:t>
      </w:r>
      <w:bookmarkEnd w:id="292"/>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242894" w:rsidRPr="007D0AEB" w:rsidRDefault="00242894" w:rsidP="00242894">
      <w:pPr>
        <w:pStyle w:val="55"/>
        <w:shd w:val="clear" w:color="auto" w:fill="auto"/>
        <w:spacing w:after="245" w:line="252" w:lineRule="auto"/>
        <w:ind w:right="140" w:firstLine="0"/>
        <w:contextualSpacing/>
        <w:rPr>
          <w:sz w:val="24"/>
          <w:szCs w:val="24"/>
        </w:rPr>
      </w:pPr>
      <w:r w:rsidRPr="007D0AEB">
        <w:rPr>
          <w:sz w:val="24"/>
          <w:szCs w:val="24"/>
        </w:rPr>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93" w:name="bookmark348"/>
    </w:p>
    <w:p w:rsidR="00242894" w:rsidRPr="007D0AEB" w:rsidRDefault="00242894" w:rsidP="00242894">
      <w:pPr>
        <w:pStyle w:val="55"/>
        <w:shd w:val="clear" w:color="auto" w:fill="auto"/>
        <w:spacing w:after="236" w:line="252" w:lineRule="auto"/>
        <w:ind w:left="20" w:right="20" w:firstLine="0"/>
        <w:contextualSpacing/>
        <w:rPr>
          <w:i/>
          <w:sz w:val="24"/>
          <w:szCs w:val="24"/>
        </w:rPr>
      </w:pPr>
      <w:r w:rsidRPr="007D0AEB">
        <w:rPr>
          <w:i/>
          <w:sz w:val="24"/>
          <w:szCs w:val="24"/>
        </w:rPr>
        <w:t>Принципы и особенности организации содержания воспитания и социализации обучающихся</w:t>
      </w:r>
      <w:bookmarkEnd w:id="29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ориентации на идеал.</w:t>
      </w:r>
      <w:r w:rsidRPr="007D0AEB">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Аксиологический принцип.</w:t>
      </w:r>
      <w:r w:rsidRPr="007D0AEB">
        <w:rPr>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следования нравственному примеру.</w:t>
      </w:r>
      <w:r w:rsidRPr="007D0AEB">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диалогического общения со значимыми другими.</w:t>
      </w:r>
      <w:r w:rsidRPr="007D0AEB">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lastRenderedPageBreak/>
        <w:t>Принцип идентификации.</w:t>
      </w:r>
      <w:r w:rsidRPr="007D0AEB">
        <w:rPr>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полисубъектности воспитания и социализации.</w:t>
      </w:r>
      <w:r w:rsidRPr="007D0AEB">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Принцип совместного решения личностно и общественно значимых проблем. </w:t>
      </w:r>
      <w:r w:rsidRPr="007D0AEB">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системно-деятельностной организации воспитания.</w:t>
      </w:r>
      <w:r w:rsidRPr="007D0AEB">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общеобразовательных дисциплин;</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произведений искусства;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 xml:space="preserve">периодической печати, публикаций, радио- и телепередач, отражающих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современную жизнь;</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духовной культуры и фольклора народов России;</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 xml:space="preserve">истории, традиций и современной жизни своей Родины, своего края, своей </w:t>
      </w:r>
    </w:p>
    <w:p w:rsidR="00242894" w:rsidRPr="007D0AEB" w:rsidRDefault="00242894" w:rsidP="00242894">
      <w:pPr>
        <w:pStyle w:val="55"/>
        <w:shd w:val="clear" w:color="auto" w:fill="auto"/>
        <w:tabs>
          <w:tab w:val="left" w:pos="142"/>
        </w:tabs>
        <w:spacing w:line="252" w:lineRule="auto"/>
        <w:ind w:left="20" w:firstLine="0"/>
        <w:contextualSpacing/>
        <w:rPr>
          <w:sz w:val="24"/>
          <w:szCs w:val="24"/>
        </w:rPr>
      </w:pPr>
      <w:r w:rsidRPr="007D0AEB">
        <w:rPr>
          <w:sz w:val="24"/>
          <w:szCs w:val="24"/>
        </w:rPr>
        <w:t xml:space="preserve"> семьи;</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жизненного опыта своих родителей и прародителей;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 xml:space="preserve">общественно полезной, личностно значимой деятельности в рамках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педагогически организованных социальных и культурных практик;</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других источников информации и научного знания.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94" w:name="bookmark349"/>
    </w:p>
    <w:p w:rsidR="00242894" w:rsidRPr="007D0AEB" w:rsidRDefault="00242894" w:rsidP="00242894">
      <w:pPr>
        <w:pStyle w:val="55"/>
        <w:shd w:val="clear" w:color="auto" w:fill="auto"/>
        <w:spacing w:after="240" w:line="252" w:lineRule="auto"/>
        <w:ind w:left="20" w:firstLine="0"/>
        <w:contextualSpacing/>
        <w:rPr>
          <w:b/>
          <w:sz w:val="24"/>
          <w:szCs w:val="24"/>
        </w:rPr>
      </w:pPr>
      <w:r w:rsidRPr="007D0AEB">
        <w:rPr>
          <w:b/>
          <w:sz w:val="24"/>
          <w:szCs w:val="24"/>
        </w:rPr>
        <w:t>Основное содержание воспитания и социализации обучающихся</w:t>
      </w:r>
      <w:bookmarkEnd w:id="294"/>
    </w:p>
    <w:p w:rsidR="00242894" w:rsidRPr="007D0AEB" w:rsidRDefault="00242894" w:rsidP="00242894">
      <w:pPr>
        <w:pStyle w:val="55"/>
        <w:shd w:val="clear" w:color="auto" w:fill="auto"/>
        <w:spacing w:after="240" w:line="252" w:lineRule="auto"/>
        <w:ind w:lef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и одобрение правил поведения в обществе, уважение органов и лиц, охраняющих общественный порядок;</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осознание конституционного долга и обязанностей гражданина своей Родины;</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95" w:name="bookmark351"/>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95"/>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усвоение позитивного социального опыта, образцов поведения подростков и молодёжи в современном мире;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42894" w:rsidRPr="007D0AEB" w:rsidRDefault="00242894" w:rsidP="00FD2D39">
      <w:pPr>
        <w:pStyle w:val="55"/>
        <w:numPr>
          <w:ilvl w:val="0"/>
          <w:numId w:val="95"/>
        </w:numPr>
        <w:shd w:val="clear" w:color="auto" w:fill="auto"/>
        <w:tabs>
          <w:tab w:val="left" w:pos="142"/>
        </w:tabs>
        <w:spacing w:line="252" w:lineRule="auto"/>
        <w:ind w:left="0" w:right="20" w:firstLine="0"/>
        <w:contextualSpacing/>
        <w:rPr>
          <w:sz w:val="24"/>
          <w:szCs w:val="24"/>
        </w:rPr>
      </w:pPr>
      <w:r w:rsidRPr="007D0AEB">
        <w:rPr>
          <w:sz w:val="24"/>
          <w:szCs w:val="24"/>
        </w:rPr>
        <w:t>осознанное принятие основных социальных ролей, соответствующих подростковому возрасту:</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семье: сына (дочери), брата (сестры), помощника, ответственного хозяина (хозяйки), наследника (наследницы);</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242894" w:rsidRPr="007D0AEB" w:rsidRDefault="00242894" w:rsidP="00FD2D39">
      <w:pPr>
        <w:pStyle w:val="55"/>
        <w:numPr>
          <w:ilvl w:val="0"/>
          <w:numId w:val="95"/>
        </w:numPr>
        <w:shd w:val="clear" w:color="auto" w:fill="auto"/>
        <w:tabs>
          <w:tab w:val="left" w:pos="142"/>
        </w:tabs>
        <w:spacing w:line="252" w:lineRule="auto"/>
        <w:ind w:left="0" w:firstLine="0"/>
        <w:contextualSpacing/>
        <w:rPr>
          <w:sz w:val="24"/>
          <w:szCs w:val="24"/>
        </w:rPr>
      </w:pPr>
      <w:r w:rsidRPr="007D0AEB">
        <w:rPr>
          <w:sz w:val="24"/>
          <w:szCs w:val="24"/>
        </w:rPr>
        <w:t>формирование собственного конструктивного стиля общественного поведения.</w:t>
      </w:r>
      <w:bookmarkStart w:id="296" w:name="bookmark352"/>
    </w:p>
    <w:p w:rsidR="00242894" w:rsidRPr="007D0AEB" w:rsidRDefault="00242894" w:rsidP="00242894">
      <w:pPr>
        <w:pStyle w:val="55"/>
        <w:shd w:val="clear" w:color="auto" w:fill="auto"/>
        <w:tabs>
          <w:tab w:val="left" w:pos="604"/>
        </w:tabs>
        <w:spacing w:line="252" w:lineRule="auto"/>
        <w:ind w:left="20" w:firstLine="0"/>
        <w:contextualSpacing/>
        <w:rPr>
          <w:sz w:val="24"/>
          <w:szCs w:val="24"/>
        </w:rPr>
      </w:pPr>
      <w:r w:rsidRPr="007D0AEB">
        <w:rPr>
          <w:i/>
          <w:sz w:val="24"/>
          <w:szCs w:val="24"/>
        </w:rPr>
        <w:t>Воспитание нравственных чувств, убеждений, этического сознания:</w:t>
      </w:r>
      <w:bookmarkEnd w:id="296"/>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сознательное принятие базовых национальных российских ценностей;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97" w:name="bookmark353"/>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97"/>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взаимной связи здоровья, экологического качества окружающей среды и экологической культуры человека;</w:t>
      </w:r>
    </w:p>
    <w:p w:rsidR="00242894" w:rsidRPr="007D0AEB" w:rsidRDefault="00242894" w:rsidP="00FD2D39">
      <w:pPr>
        <w:pStyle w:val="55"/>
        <w:numPr>
          <w:ilvl w:val="0"/>
          <w:numId w:val="94"/>
        </w:numPr>
        <w:shd w:val="clear" w:color="auto" w:fill="auto"/>
        <w:tabs>
          <w:tab w:val="left" w:pos="142"/>
          <w:tab w:val="left" w:pos="654"/>
        </w:tabs>
        <w:spacing w:line="252" w:lineRule="auto"/>
        <w:ind w:left="20" w:right="20" w:hanging="20"/>
        <w:contextualSpacing/>
        <w:rPr>
          <w:sz w:val="24"/>
          <w:szCs w:val="24"/>
        </w:rPr>
      </w:pPr>
      <w:r w:rsidRPr="007D0AEB">
        <w:rPr>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физкультурно-оздоровительных, санитарно-гигиенических мероприятиях, экологическом туризме;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i/>
          <w:sz w:val="24"/>
          <w:szCs w:val="24"/>
        </w:rPr>
      </w:pPr>
      <w:r w:rsidRPr="007D0AEB">
        <w:rPr>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98" w:name="bookmark354"/>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98"/>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осознание нравственных основ образования;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важности непрерывного образования и самообразования в течение всей жизни;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общее знакомство с трудовым законодательством;</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нетерпимое отношение к лени, безответственности и пассивности в образовании и труде.</w:t>
      </w:r>
      <w:bookmarkStart w:id="299" w:name="bookmark355"/>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 (эстетическое воспитание):</w:t>
      </w:r>
      <w:bookmarkEnd w:id="299"/>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прекрасному, восприятие искусства как особой формы познания и преобразования мира;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42894" w:rsidRPr="007D0AEB" w:rsidRDefault="00242894" w:rsidP="00FD2D39">
      <w:pPr>
        <w:pStyle w:val="55"/>
        <w:numPr>
          <w:ilvl w:val="0"/>
          <w:numId w:val="94"/>
        </w:numPr>
        <w:shd w:val="clear" w:color="auto" w:fill="auto"/>
        <w:tabs>
          <w:tab w:val="left" w:pos="142"/>
        </w:tabs>
        <w:spacing w:after="275" w:line="252" w:lineRule="auto"/>
        <w:ind w:left="20" w:hanging="20"/>
        <w:contextualSpacing/>
        <w:rPr>
          <w:sz w:val="24"/>
          <w:szCs w:val="24"/>
        </w:rPr>
      </w:pPr>
      <w:r w:rsidRPr="007D0AEB">
        <w:rPr>
          <w:sz w:val="24"/>
          <w:szCs w:val="24"/>
        </w:rPr>
        <w:t>представление об искусстве народов России.</w:t>
      </w:r>
      <w:bookmarkStart w:id="300" w:name="bookmark356"/>
    </w:p>
    <w:p w:rsidR="00242894" w:rsidRPr="007D0AEB" w:rsidRDefault="00242894" w:rsidP="00242894">
      <w:pPr>
        <w:pStyle w:val="55"/>
        <w:shd w:val="clear" w:color="auto" w:fill="auto"/>
        <w:tabs>
          <w:tab w:val="left" w:pos="142"/>
        </w:tabs>
        <w:spacing w:after="275" w:line="252" w:lineRule="auto"/>
        <w:ind w:left="20" w:firstLine="0"/>
        <w:contextualSpacing/>
        <w:rPr>
          <w:b/>
          <w:sz w:val="24"/>
          <w:szCs w:val="24"/>
        </w:rPr>
      </w:pPr>
      <w:r w:rsidRPr="007D0AEB">
        <w:rPr>
          <w:b/>
          <w:sz w:val="24"/>
          <w:szCs w:val="24"/>
        </w:rPr>
        <w:t>Виды деятельности и формы занятий с обучающимися</w:t>
      </w:r>
      <w:bookmarkStart w:id="301" w:name="bookmark357"/>
      <w:bookmarkEnd w:id="300"/>
    </w:p>
    <w:p w:rsidR="00242894" w:rsidRPr="007D0AEB" w:rsidRDefault="00242894" w:rsidP="00242894">
      <w:pPr>
        <w:pStyle w:val="55"/>
        <w:shd w:val="clear" w:color="auto" w:fill="auto"/>
        <w:tabs>
          <w:tab w:val="left" w:pos="142"/>
        </w:tabs>
        <w:spacing w:after="275" w:line="252" w:lineRule="auto"/>
        <w:ind w:left="20" w:firstLine="0"/>
        <w:contextualSpacing/>
        <w:rPr>
          <w:b/>
          <w:i/>
          <w:sz w:val="24"/>
          <w:szCs w:val="24"/>
        </w:rPr>
      </w:pPr>
      <w:r w:rsidRPr="007D0AEB">
        <w:rPr>
          <w:i/>
          <w:sz w:val="24"/>
          <w:szCs w:val="24"/>
        </w:rPr>
        <w:t>Воспитание гражданственности, патриотизма, уважения к правам, свободам и</w:t>
      </w:r>
      <w:bookmarkStart w:id="302" w:name="bookmark358"/>
      <w:bookmarkEnd w:id="301"/>
      <w:r w:rsidRPr="007D0AEB">
        <w:rPr>
          <w:i/>
          <w:sz w:val="24"/>
          <w:szCs w:val="24"/>
        </w:rPr>
        <w:t xml:space="preserve"> обязанностям человека</w:t>
      </w:r>
      <w:bookmarkEnd w:id="30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w:t>
      </w:r>
      <w:r w:rsidRPr="007D0AEB">
        <w:rPr>
          <w:sz w:val="24"/>
          <w:szCs w:val="24"/>
        </w:rPr>
        <w:lastRenderedPageBreak/>
        <w:t>институтах, их роли в жизни общества, о символах государства — Флаге, Гербе России, Ростовской области, города Шахты.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беседах о подвигах Российской армии, защитниках Отечества, в проведении военно-спортивных игр.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303" w:name="bookmark35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30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улучшении школьной среды, доступных сфер жизни окружающего социума.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опыт и осваивают основные формы учебного сотрудничества: сотрудничество со сверстниками и с учителями.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304" w:name="bookmark36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нравственных чувств, убеждений, этического сознания</w:t>
      </w:r>
      <w:bookmarkEnd w:id="30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Знакомятся с конкретными примерами высоконравственных отношений людей, участвуют в подготовке и проведении бесед.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нуждающимся, заботе о животных, живых существах, природе.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305" w:name="bookmark36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экологической культуры, культуры здорового и безопасного образа жизни</w:t>
      </w:r>
      <w:bookmarkEnd w:id="30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Учатся оказывать первую доврачебную помощь пострадавшим.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представление о возможном негативном влиянии компьютерных игр, телевидения, рекламы на здоровье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w:t>
      </w:r>
      <w:r w:rsidRPr="007D0AEB">
        <w:rPr>
          <w:sz w:val="24"/>
          <w:szCs w:val="24"/>
        </w:rPr>
        <w:lastRenderedPageBreak/>
        <w:t>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306" w:name="bookmark362"/>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30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образования, экскурсиях в научные организации, учреждения культуры, в ходе которых знакомятся с различными профессиями.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307" w:name="bookmark363"/>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 xml:space="preserve">Воспитание ценностного отношения к прекрасному, формирование основ эстетической культуры </w:t>
      </w:r>
      <w:bookmarkEnd w:id="307"/>
      <w:r w:rsidRPr="007D0AEB">
        <w:rPr>
          <w:i/>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представления об эстетических идеалах и художественных ценностях культур народов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вместе с родителями в проведении выставок семейного художественного творчества «Золотая осень», «Мой край Донской».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оформлении класса и школы, озеленении пришкольного участка, стремятся внести красоту в домашний быт.</w:t>
      </w:r>
      <w:bookmarkStart w:id="308" w:name="bookmark36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30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w:t>
      </w:r>
      <w:r w:rsidRPr="007D0AEB">
        <w:rPr>
          <w:sz w:val="24"/>
          <w:szCs w:val="24"/>
        </w:rPr>
        <w:lastRenderedPageBreak/>
        <w:t>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Организационно-административный этап</w:t>
      </w:r>
      <w:r w:rsidRPr="007D0AEB">
        <w:rPr>
          <w:sz w:val="24"/>
          <w:szCs w:val="24"/>
        </w:rPr>
        <w:t xml:space="preserve">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создание условий для организованной деятельности школьных социальных групп;</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242894" w:rsidRPr="007D0AEB" w:rsidRDefault="00242894" w:rsidP="00FD2D39">
      <w:pPr>
        <w:pStyle w:val="55"/>
        <w:numPr>
          <w:ilvl w:val="0"/>
          <w:numId w:val="96"/>
        </w:numPr>
        <w:shd w:val="clear" w:color="auto" w:fill="auto"/>
        <w:tabs>
          <w:tab w:val="left" w:pos="142"/>
        </w:tabs>
        <w:spacing w:line="252" w:lineRule="auto"/>
        <w:ind w:right="20" w:hanging="20"/>
        <w:contextualSpacing/>
        <w:rPr>
          <w:sz w:val="24"/>
          <w:szCs w:val="24"/>
        </w:rPr>
      </w:pPr>
      <w:r w:rsidRPr="007D0AEB">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rStyle w:val="affd"/>
          <w:sz w:val="24"/>
          <w:szCs w:val="24"/>
        </w:rPr>
        <w:t>Организационно-педагогический этап</w:t>
      </w:r>
      <w:r w:rsidRPr="007D0AEB">
        <w:rPr>
          <w:sz w:val="24"/>
          <w:szCs w:val="24"/>
        </w:rPr>
        <w:t xml:space="preserve"> включает:</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целенаправленности, системности и непрерывности процесса социализации обучающихся;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создание условий для социальной деятельности обучающихся в процессе обучения и воспитания;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использование социальной деятельности как ведущего фактора формирования личности обучающегося;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309" w:name="bookmark365"/>
    </w:p>
    <w:p w:rsidR="00242894" w:rsidRPr="007D0AEB" w:rsidRDefault="00242894" w:rsidP="00242894">
      <w:pPr>
        <w:pStyle w:val="55"/>
        <w:shd w:val="clear" w:color="auto" w:fill="auto"/>
        <w:tabs>
          <w:tab w:val="left" w:pos="142"/>
        </w:tabs>
        <w:spacing w:line="252" w:lineRule="auto"/>
        <w:ind w:right="20" w:firstLine="0"/>
        <w:contextualSpacing/>
        <w:rPr>
          <w:sz w:val="24"/>
          <w:szCs w:val="24"/>
        </w:rPr>
      </w:pPr>
      <w:r w:rsidRPr="007D0AEB">
        <w:rPr>
          <w:b/>
          <w:sz w:val="24"/>
          <w:szCs w:val="24"/>
        </w:rPr>
        <w:t>Этап социализации обучающихся</w:t>
      </w:r>
      <w:r w:rsidRPr="007D0AEB">
        <w:rPr>
          <w:rStyle w:val="2ff"/>
          <w:rFonts w:eastAsia="Arial Unicode MS"/>
          <w:sz w:val="24"/>
          <w:szCs w:val="24"/>
        </w:rPr>
        <w:t xml:space="preserve"> включает:</w:t>
      </w:r>
      <w:bookmarkEnd w:id="309"/>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lastRenderedPageBreak/>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достижение уровня физического, социального и духовного развития, адекватного своему возрасту;</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умение решать социально-культурные задачи  специфичные для возраста обучающегося;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активное участие в изменении школьной среды и в изменении доступных сфер жизни окружающего социума;</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242894" w:rsidRPr="007D0AEB" w:rsidRDefault="00242894" w:rsidP="00FD2D39">
      <w:pPr>
        <w:pStyle w:val="55"/>
        <w:numPr>
          <w:ilvl w:val="0"/>
          <w:numId w:val="96"/>
        </w:numPr>
        <w:shd w:val="clear" w:color="auto" w:fill="auto"/>
        <w:tabs>
          <w:tab w:val="left" w:pos="142"/>
        </w:tabs>
        <w:spacing w:line="252" w:lineRule="auto"/>
        <w:contextualSpacing/>
        <w:rPr>
          <w:sz w:val="24"/>
          <w:szCs w:val="24"/>
        </w:rPr>
      </w:pPr>
      <w:r w:rsidRPr="007D0AEB">
        <w:rPr>
          <w:sz w:val="24"/>
          <w:szCs w:val="24"/>
        </w:rPr>
        <w:t>осознание мотивов своей социальной деятельности;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310" w:name="bookmark366"/>
    </w:p>
    <w:bookmarkEnd w:id="310"/>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общественной деятельности.</w:t>
      </w:r>
      <w:r w:rsidRPr="007D0AEB">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Спектр социальных функций обучающихся в рамках системы самоуправления школой очень широк.</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этого вида деятельности обучающиеся имеют возможность:</w:t>
      </w:r>
    </w:p>
    <w:p w:rsidR="00242894" w:rsidRPr="007D0AEB" w:rsidRDefault="00242894" w:rsidP="00FD2D39">
      <w:pPr>
        <w:pStyle w:val="55"/>
        <w:numPr>
          <w:ilvl w:val="0"/>
          <w:numId w:val="96"/>
        </w:numPr>
        <w:shd w:val="clear" w:color="auto" w:fill="auto"/>
        <w:tabs>
          <w:tab w:val="left" w:pos="154"/>
        </w:tabs>
        <w:spacing w:line="252" w:lineRule="auto"/>
        <w:ind w:left="20"/>
        <w:contextualSpacing/>
        <w:rPr>
          <w:sz w:val="24"/>
          <w:szCs w:val="24"/>
        </w:rPr>
      </w:pPr>
      <w:r w:rsidRPr="007D0AEB">
        <w:rPr>
          <w:sz w:val="24"/>
          <w:szCs w:val="24"/>
        </w:rPr>
        <w:t>участвовать в принятии решений попечительского совета;</w:t>
      </w:r>
    </w:p>
    <w:p w:rsidR="00242894" w:rsidRPr="007D0AEB" w:rsidRDefault="00242894" w:rsidP="00FD2D39">
      <w:pPr>
        <w:pStyle w:val="55"/>
        <w:numPr>
          <w:ilvl w:val="0"/>
          <w:numId w:val="96"/>
        </w:numPr>
        <w:shd w:val="clear" w:color="auto" w:fill="auto"/>
        <w:tabs>
          <w:tab w:val="left" w:pos="169"/>
        </w:tabs>
        <w:spacing w:line="252" w:lineRule="auto"/>
        <w:ind w:left="20" w:right="20"/>
        <w:contextualSpacing/>
        <w:rPr>
          <w:sz w:val="24"/>
          <w:szCs w:val="24"/>
        </w:rPr>
      </w:pPr>
      <w:r w:rsidRPr="007D0AEB">
        <w:rPr>
          <w:sz w:val="24"/>
          <w:szCs w:val="24"/>
        </w:rPr>
        <w:t>решать вопросы, связанные с самообслуживанием, поддержанием порядка, дисциплины, дежурства и работы;</w:t>
      </w:r>
    </w:p>
    <w:p w:rsidR="00242894" w:rsidRPr="007D0AEB" w:rsidRDefault="00242894" w:rsidP="00FD2D39">
      <w:pPr>
        <w:pStyle w:val="55"/>
        <w:numPr>
          <w:ilvl w:val="0"/>
          <w:numId w:val="96"/>
        </w:numPr>
        <w:shd w:val="clear" w:color="auto" w:fill="auto"/>
        <w:tabs>
          <w:tab w:val="left" w:pos="231"/>
        </w:tabs>
        <w:spacing w:line="252" w:lineRule="auto"/>
        <w:ind w:left="20" w:right="20"/>
        <w:contextualSpacing/>
        <w:rPr>
          <w:sz w:val="24"/>
          <w:szCs w:val="24"/>
        </w:rPr>
      </w:pPr>
      <w:r w:rsidRPr="007D0AEB">
        <w:rPr>
          <w:sz w:val="24"/>
          <w:szCs w:val="24"/>
        </w:rPr>
        <w:t>контролировать выполнение обучающимися правил внутреннего распорядка, Устава школы;</w:t>
      </w:r>
    </w:p>
    <w:p w:rsidR="00242894" w:rsidRPr="007D0AEB" w:rsidRDefault="00242894" w:rsidP="00FD2D39">
      <w:pPr>
        <w:pStyle w:val="55"/>
        <w:numPr>
          <w:ilvl w:val="0"/>
          <w:numId w:val="96"/>
        </w:numPr>
        <w:shd w:val="clear" w:color="auto" w:fill="auto"/>
        <w:tabs>
          <w:tab w:val="left" w:pos="154"/>
        </w:tabs>
        <w:spacing w:line="252" w:lineRule="auto"/>
        <w:ind w:left="20"/>
        <w:contextualSpacing/>
        <w:rPr>
          <w:sz w:val="24"/>
          <w:szCs w:val="24"/>
        </w:rPr>
      </w:pPr>
      <w:r w:rsidRPr="007D0AEB">
        <w:rPr>
          <w:sz w:val="24"/>
          <w:szCs w:val="24"/>
        </w:rPr>
        <w:t>защищать права обучающихся на всех уровнях управления школой.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242894" w:rsidRPr="007D0AEB" w:rsidRDefault="00242894" w:rsidP="00FD2D39">
      <w:pPr>
        <w:pStyle w:val="55"/>
        <w:numPr>
          <w:ilvl w:val="0"/>
          <w:numId w:val="96"/>
        </w:numPr>
        <w:shd w:val="clear" w:color="auto" w:fill="auto"/>
        <w:tabs>
          <w:tab w:val="left" w:pos="164"/>
        </w:tabs>
        <w:spacing w:line="252" w:lineRule="auto"/>
        <w:ind w:left="20"/>
        <w:contextualSpacing/>
        <w:rPr>
          <w:sz w:val="24"/>
          <w:szCs w:val="24"/>
        </w:rPr>
      </w:pPr>
      <w:r w:rsidRPr="007D0AEB">
        <w:rPr>
          <w:sz w:val="24"/>
          <w:szCs w:val="24"/>
        </w:rPr>
        <w:t>придания общественного характера системе управления образовательной деятельностью;</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создания общешкольного уклада, комфортного для учеников и педагогов, способствующего активной общественной жизни школы.</w:t>
      </w:r>
    </w:p>
    <w:p w:rsidR="00242894" w:rsidRPr="007D0AEB" w:rsidRDefault="00242894" w:rsidP="00242894">
      <w:pPr>
        <w:pStyle w:val="55"/>
        <w:shd w:val="clear" w:color="auto" w:fill="auto"/>
        <w:spacing w:line="252" w:lineRule="auto"/>
        <w:ind w:left="20" w:right="240" w:firstLine="0"/>
        <w:contextualSpacing/>
        <w:rPr>
          <w:sz w:val="24"/>
          <w:szCs w:val="24"/>
        </w:rPr>
      </w:pPr>
      <w:r w:rsidRPr="007D0AEB">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трудовой деятельности.</w:t>
      </w:r>
      <w:r w:rsidRPr="007D0AEB">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311" w:name="bookmark367"/>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Организация работы по формированию экологически целесообразного, здорового и безопасного образа жизни</w:t>
      </w:r>
      <w:bookmarkEnd w:id="311"/>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1</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42894" w:rsidRPr="007D0AEB" w:rsidRDefault="00242894" w:rsidP="00FD2D39">
      <w:pPr>
        <w:pStyle w:val="55"/>
        <w:numPr>
          <w:ilvl w:val="0"/>
          <w:numId w:val="96"/>
        </w:numPr>
        <w:shd w:val="clear" w:color="auto" w:fill="auto"/>
        <w:tabs>
          <w:tab w:val="left" w:pos="142"/>
          <w:tab w:val="left" w:pos="594"/>
        </w:tabs>
        <w:spacing w:line="252" w:lineRule="auto"/>
        <w:ind w:left="20" w:hanging="20"/>
        <w:contextualSpacing/>
        <w:rPr>
          <w:sz w:val="24"/>
          <w:szCs w:val="24"/>
        </w:rPr>
      </w:pPr>
      <w:r w:rsidRPr="007D0AEB">
        <w:rPr>
          <w:sz w:val="24"/>
          <w:szCs w:val="24"/>
        </w:rPr>
        <w:t>знание основ профилактики переутомления и перенапряжения.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2</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рисках для здоровья неадекватных нагрузок и использования биостимуляторов;</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потребность в двигательной активности и ежедневных занятиях физической культурой;</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Для реализации этого модуля необходима интеграция с курсом физической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3</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работы в условиях стрессовых ситуаций;</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владение элементами саморегуляции для снятия эмоционального и физического напряжения;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навыки самоконтроля за собственным состоянием, чувствами в стрессовых ситуациях;</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эмоциональной разгрузки и их использование в повседневной жизни;</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управления своим эмоциональным состоянием и поведением.</w:t>
      </w:r>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lastRenderedPageBreak/>
        <w:t xml:space="preserve">Модуль 4 </w:t>
      </w:r>
      <w:r w:rsidRPr="007D0AEB">
        <w:rPr>
          <w:sz w:val="24"/>
          <w:szCs w:val="24"/>
        </w:rPr>
        <w:t>—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Модуль 5</w:t>
      </w:r>
      <w:r w:rsidRPr="007D0AEB">
        <w:rPr>
          <w:sz w:val="24"/>
          <w:szCs w:val="24"/>
        </w:rPr>
        <w:t xml:space="preserve"> — комплекс мероприятий, позволяющих провести профилактику разного рода зависимостей:</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развитие способности контролировать время, проведённое за компьютером.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6</w:t>
      </w:r>
      <w:r w:rsidRPr="007D0AEB">
        <w:rPr>
          <w:sz w:val="24"/>
          <w:szCs w:val="24"/>
        </w:rPr>
        <w:t xml:space="preserve"> — комплекс мероприятий, позволяющих овладеть основами позитивного коммуникативного общения: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развитие умения бесконфликтного решения спорных вопросов;</w:t>
      </w:r>
    </w:p>
    <w:p w:rsidR="00242894" w:rsidRPr="007D0AEB" w:rsidRDefault="00242894" w:rsidP="00FD2D39">
      <w:pPr>
        <w:pStyle w:val="55"/>
        <w:numPr>
          <w:ilvl w:val="0"/>
          <w:numId w:val="96"/>
        </w:numPr>
        <w:shd w:val="clear" w:color="auto" w:fill="auto"/>
        <w:tabs>
          <w:tab w:val="left" w:pos="142"/>
        </w:tabs>
        <w:spacing w:after="244" w:line="252" w:lineRule="auto"/>
        <w:ind w:left="20" w:right="20" w:hanging="20"/>
        <w:contextualSpacing/>
        <w:rPr>
          <w:sz w:val="24"/>
          <w:szCs w:val="24"/>
        </w:rPr>
      </w:pPr>
      <w:r w:rsidRPr="007D0AEB">
        <w:rPr>
          <w:sz w:val="24"/>
          <w:szCs w:val="24"/>
        </w:rPr>
        <w:t>формирование умения оценивать себя, а также поступки и поведение других людей.</w:t>
      </w:r>
      <w:bookmarkStart w:id="312" w:name="bookmark368"/>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sz w:val="24"/>
          <w:szCs w:val="24"/>
        </w:rPr>
        <w:t>Деятельность образовательной организации в области непрерывного экологического здоровьесберегающего образования обучающихся</w:t>
      </w:r>
      <w:bookmarkStart w:id="313" w:name="bookmark369"/>
      <w:bookmarkEnd w:id="312"/>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b/>
          <w:sz w:val="24"/>
          <w:szCs w:val="24"/>
        </w:rPr>
        <w:t>Экологически безопасная здоровьесберегающая инфраструктура образовательного учреждения</w:t>
      </w:r>
      <w:r w:rsidRPr="007D0AEB">
        <w:rPr>
          <w:rStyle w:val="2ff"/>
          <w:rFonts w:eastAsia="Arial Unicode MS"/>
          <w:sz w:val="24"/>
          <w:szCs w:val="24"/>
        </w:rPr>
        <w:t xml:space="preserve"> включает:</w:t>
      </w:r>
      <w:bookmarkEnd w:id="313"/>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наличие и необходимое оснащение помещений для питания обучающихся, а также для хранения и приготовления пищи;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организация качественного горячего питания обучающихся, в том числе горячих завтраков;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оснащённость кабинетов, физкультурного зала, спортплощадок необходимым игровым и спортивным оборудованием и инвентарём;</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наличие помещений для медицинского персонала;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 xml:space="preserve">наличие необходимого  и квалифицированного состава специалистов, обеспечивающих работу с обучающимися </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наличие пришкольной площадки, кабинета или лаборатории для экологического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Ответственность за реализацию этого блока и контроль возлагаются на администрацию школы.</w:t>
      </w:r>
      <w:bookmarkStart w:id="314" w:name="bookmark37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Рациональная организация учебной и внеучебной деятельности обучающихся</w:t>
      </w:r>
      <w:bookmarkEnd w:id="314"/>
      <w:r w:rsidRPr="007D0AEB">
        <w:rPr>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использование методов и методик обучения, адекватных возрастным возможностям и особенностям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обучение обучающихся вариантам рациональных способов и приемов работы с учебной информацией и организации учебного труда;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введение любых инноваций в учебный процесс только под контролем специалистов;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индивидуализацию обучения, работу по индивидуальным программам основного общего образования;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Эффективность реализации этого блока зависит от администрации школы и деятельности каждого педагога.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Эффективная организация физкультурно-оздоровительной работы,</w:t>
      </w:r>
      <w:r w:rsidRPr="007D0AEB">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организацию занятий по лечебной физкультуре;</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часа активных движений между 3-м и 4-м уроками в средней школе;</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 xml:space="preserve">регулярное проведение спортивно-оздоровительных, туристических мероприятий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Реализация этого блока зависит от администрации школы, учителей физической культуры, а также всех педагогов.</w:t>
      </w:r>
      <w:bookmarkStart w:id="315" w:name="bookmark371"/>
    </w:p>
    <w:p w:rsidR="00242894" w:rsidRPr="007D0AEB" w:rsidRDefault="00242894" w:rsidP="00242894">
      <w:pPr>
        <w:pStyle w:val="55"/>
        <w:shd w:val="clear" w:color="auto" w:fill="auto"/>
        <w:tabs>
          <w:tab w:val="left" w:pos="142"/>
        </w:tabs>
        <w:spacing w:line="252" w:lineRule="auto"/>
        <w:ind w:left="20" w:right="20" w:firstLine="0"/>
        <w:contextualSpacing/>
        <w:rPr>
          <w:b/>
          <w:sz w:val="24"/>
          <w:szCs w:val="24"/>
        </w:rPr>
      </w:pPr>
      <w:r w:rsidRPr="007D0AEB">
        <w:rPr>
          <w:b/>
          <w:sz w:val="24"/>
          <w:szCs w:val="24"/>
        </w:rPr>
        <w:t>Реализация модульных образовательных программ</w:t>
      </w:r>
      <w:r w:rsidRPr="007D0AEB">
        <w:rPr>
          <w:rStyle w:val="2ff"/>
          <w:rFonts w:eastAsia="Arial Unicode MS"/>
          <w:sz w:val="24"/>
          <w:szCs w:val="24"/>
        </w:rPr>
        <w:t xml:space="preserve"> включает:</w:t>
      </w:r>
      <w:bookmarkEnd w:id="315"/>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проведение дней экологической культуры и здоровья, конкурсов, праздников и т. п.;</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lastRenderedPageBreak/>
        <w:t>Программа предусматривают разные формы организации занятий:</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интеграцию в базовые образовательные дисциплины;</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проведение часов здоровья и экологической безопасности;</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факультативные занятия;</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проведение классных часов;</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занятия в кружках;</w:t>
      </w:r>
    </w:p>
    <w:p w:rsidR="00242894" w:rsidRPr="007D0AEB" w:rsidRDefault="00242894" w:rsidP="00FD2D39">
      <w:pPr>
        <w:pStyle w:val="55"/>
        <w:numPr>
          <w:ilvl w:val="0"/>
          <w:numId w:val="97"/>
        </w:numPr>
        <w:shd w:val="clear" w:color="auto" w:fill="auto"/>
        <w:tabs>
          <w:tab w:val="left" w:pos="142"/>
        </w:tabs>
        <w:spacing w:line="252" w:lineRule="auto"/>
        <w:ind w:right="20"/>
        <w:contextualSpacing/>
        <w:rPr>
          <w:sz w:val="24"/>
          <w:szCs w:val="24"/>
        </w:rPr>
      </w:pPr>
      <w:r w:rsidRPr="007D0AEB">
        <w:rPr>
          <w:sz w:val="24"/>
          <w:szCs w:val="24"/>
        </w:rPr>
        <w:t>проведение досуговых мероприятий: конкурсов, праздников, викторин, экскурсий и т. п.;</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организацию дней экологической культуры и здоровья.</w:t>
      </w:r>
      <w:bookmarkStart w:id="316" w:name="bookmark372"/>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b/>
          <w:sz w:val="24"/>
          <w:szCs w:val="24"/>
        </w:rPr>
        <w:t>Просветительская работа с родителями (законными представителями)</w:t>
      </w:r>
      <w:r w:rsidRPr="007D0AEB">
        <w:rPr>
          <w:rStyle w:val="2ff"/>
          <w:rFonts w:eastAsia="Arial Unicode MS"/>
          <w:sz w:val="24"/>
          <w:szCs w:val="24"/>
        </w:rPr>
        <w:t xml:space="preserve"> включает:</w:t>
      </w:r>
      <w:bookmarkEnd w:id="316"/>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содействие в приобретении для родителей (законных представителей) необходимой научно-методической литературы;</w:t>
      </w:r>
    </w:p>
    <w:p w:rsidR="00242894" w:rsidRPr="004A5BCF" w:rsidRDefault="00242894" w:rsidP="00FD2D39">
      <w:pPr>
        <w:pStyle w:val="55"/>
        <w:numPr>
          <w:ilvl w:val="0"/>
          <w:numId w:val="96"/>
        </w:numPr>
        <w:shd w:val="clear" w:color="auto" w:fill="auto"/>
        <w:tabs>
          <w:tab w:val="left" w:pos="142"/>
        </w:tabs>
        <w:spacing w:after="240" w:line="252" w:lineRule="auto"/>
        <w:ind w:left="20" w:right="20" w:hanging="20"/>
        <w:contextualSpacing/>
        <w:rPr>
          <w:sz w:val="24"/>
          <w:szCs w:val="24"/>
        </w:rPr>
      </w:pPr>
      <w:r w:rsidRPr="007D0AEB">
        <w:rPr>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317" w:name="bookmark373"/>
    </w:p>
    <w:p w:rsidR="00242894" w:rsidRPr="007D0AEB" w:rsidRDefault="00242894" w:rsidP="00242894">
      <w:pPr>
        <w:pStyle w:val="55"/>
        <w:shd w:val="clear" w:color="auto" w:fill="auto"/>
        <w:tabs>
          <w:tab w:val="left" w:pos="142"/>
        </w:tabs>
        <w:spacing w:after="240" w:line="252" w:lineRule="auto"/>
        <w:ind w:left="20" w:right="20" w:firstLine="0"/>
        <w:contextualSpacing/>
        <w:rPr>
          <w:b/>
          <w:sz w:val="24"/>
          <w:szCs w:val="24"/>
        </w:rPr>
      </w:pPr>
      <w:r w:rsidRPr="007D0AEB">
        <w:rPr>
          <w:b/>
          <w:sz w:val="24"/>
          <w:szCs w:val="24"/>
        </w:rPr>
        <w:t>Система управления воспитательным процессом и социализации</w:t>
      </w:r>
      <w:bookmarkStart w:id="318" w:name="bookmark374"/>
      <w:bookmarkEnd w:id="317"/>
      <w:r w:rsidRPr="007D0AEB">
        <w:rPr>
          <w:b/>
          <w:sz w:val="24"/>
          <w:szCs w:val="24"/>
        </w:rPr>
        <w:t xml:space="preserve"> обучающихся</w:t>
      </w:r>
      <w:bookmarkEnd w:id="318"/>
      <w:r w:rsidRPr="007D0AEB">
        <w:rPr>
          <w:b/>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242894" w:rsidRPr="007D0AEB" w:rsidRDefault="00242894" w:rsidP="00242894">
      <w:pPr>
        <w:pStyle w:val="55"/>
        <w:shd w:val="clear" w:color="auto" w:fill="auto"/>
        <w:tabs>
          <w:tab w:val="left" w:pos="284"/>
        </w:tabs>
        <w:spacing w:line="252" w:lineRule="auto"/>
        <w:ind w:firstLine="0"/>
        <w:contextualSpacing/>
        <w:rPr>
          <w:sz w:val="24"/>
          <w:szCs w:val="24"/>
        </w:rPr>
      </w:pPr>
      <w:r w:rsidRPr="007D0AEB">
        <w:rPr>
          <w:sz w:val="24"/>
          <w:szCs w:val="24"/>
        </w:rPr>
        <w:t>Непосредственным осуществлением воспитательной деятельности занимаются:</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242894" w:rsidRPr="007D0AEB" w:rsidRDefault="00242894" w:rsidP="00242894">
      <w:pPr>
        <w:pStyle w:val="55"/>
        <w:shd w:val="clear" w:color="auto" w:fill="auto"/>
        <w:spacing w:line="252" w:lineRule="auto"/>
        <w:ind w:right="20" w:firstLine="400"/>
        <w:contextualSpacing/>
        <w:rPr>
          <w:sz w:val="24"/>
          <w:szCs w:val="24"/>
        </w:rPr>
      </w:pPr>
      <w:r w:rsidRPr="007D0AEB">
        <w:rPr>
          <w:sz w:val="24"/>
          <w:szCs w:val="24"/>
        </w:rPr>
        <w:lastRenderedPageBreak/>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242894" w:rsidRPr="007D0AEB" w:rsidRDefault="00242894" w:rsidP="00FD2D39">
      <w:pPr>
        <w:pStyle w:val="55"/>
        <w:numPr>
          <w:ilvl w:val="0"/>
          <w:numId w:val="98"/>
        </w:numPr>
        <w:shd w:val="clear" w:color="auto" w:fill="auto"/>
        <w:tabs>
          <w:tab w:val="left" w:pos="284"/>
          <w:tab w:val="left" w:pos="760"/>
        </w:tabs>
        <w:spacing w:line="252" w:lineRule="auto"/>
        <w:ind w:left="0" w:right="20" w:firstLine="0"/>
        <w:contextualSpacing/>
        <w:rPr>
          <w:sz w:val="24"/>
          <w:szCs w:val="24"/>
        </w:rPr>
      </w:pPr>
      <w:r w:rsidRPr="007D0AEB">
        <w:rPr>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242894" w:rsidRPr="007D0AEB" w:rsidRDefault="00242894" w:rsidP="00FD2D39">
      <w:pPr>
        <w:pStyle w:val="55"/>
        <w:numPr>
          <w:ilvl w:val="0"/>
          <w:numId w:val="98"/>
        </w:numPr>
        <w:shd w:val="clear" w:color="auto" w:fill="auto"/>
        <w:tabs>
          <w:tab w:val="left" w:pos="284"/>
        </w:tabs>
        <w:spacing w:after="240" w:line="252" w:lineRule="auto"/>
        <w:ind w:left="0" w:right="20" w:firstLine="0"/>
        <w:contextualSpacing/>
        <w:rPr>
          <w:sz w:val="24"/>
          <w:szCs w:val="24"/>
        </w:rPr>
      </w:pPr>
      <w:r w:rsidRPr="007D0AEB">
        <w:rPr>
          <w:sz w:val="24"/>
          <w:szCs w:val="24"/>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319" w:name="bookmark375"/>
    </w:p>
    <w:p w:rsidR="00242894" w:rsidRPr="007D0AEB" w:rsidRDefault="00242894" w:rsidP="00242894">
      <w:pPr>
        <w:pStyle w:val="55"/>
        <w:shd w:val="clear" w:color="auto" w:fill="auto"/>
        <w:tabs>
          <w:tab w:val="left" w:pos="284"/>
        </w:tabs>
        <w:spacing w:after="240" w:line="252" w:lineRule="auto"/>
        <w:ind w:right="20" w:firstLine="0"/>
        <w:contextualSpacing/>
        <w:rPr>
          <w:b/>
          <w:sz w:val="24"/>
          <w:szCs w:val="24"/>
        </w:rPr>
      </w:pPr>
      <w:r w:rsidRPr="007D0AEB">
        <w:rPr>
          <w:b/>
          <w:sz w:val="24"/>
          <w:szCs w:val="24"/>
        </w:rPr>
        <w:t>Планируемые результаты воспитания и социализации обучающихся</w:t>
      </w:r>
      <w:bookmarkEnd w:id="319"/>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320" w:name="bookmark376"/>
    </w:p>
    <w:p w:rsidR="00242894" w:rsidRPr="007D0AEB" w:rsidRDefault="00242894" w:rsidP="00242894">
      <w:pPr>
        <w:pStyle w:val="55"/>
        <w:shd w:val="clear" w:color="auto" w:fill="auto"/>
        <w:spacing w:line="252" w:lineRule="auto"/>
        <w:ind w:righ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bookmarkEnd w:id="320"/>
    </w:p>
    <w:p w:rsidR="00242894" w:rsidRPr="007D0AEB" w:rsidRDefault="00242894" w:rsidP="00FD2D39">
      <w:pPr>
        <w:pStyle w:val="55"/>
        <w:numPr>
          <w:ilvl w:val="0"/>
          <w:numId w:val="99"/>
        </w:numPr>
        <w:shd w:val="clear" w:color="auto" w:fill="auto"/>
        <w:tabs>
          <w:tab w:val="left" w:pos="142"/>
        </w:tabs>
        <w:spacing w:line="252" w:lineRule="auto"/>
        <w:ind w:left="0" w:right="20" w:firstLine="0"/>
        <w:contextualSpacing/>
        <w:rPr>
          <w:sz w:val="24"/>
          <w:szCs w:val="24"/>
        </w:rPr>
      </w:pPr>
      <w:r w:rsidRPr="007D0AEB">
        <w:rPr>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242894" w:rsidRPr="007D0AEB" w:rsidRDefault="00242894" w:rsidP="00FD2D39">
      <w:pPr>
        <w:pStyle w:val="55"/>
        <w:numPr>
          <w:ilvl w:val="0"/>
          <w:numId w:val="99"/>
        </w:numPr>
        <w:shd w:val="clear" w:color="auto" w:fill="auto"/>
        <w:tabs>
          <w:tab w:val="left" w:pos="142"/>
          <w:tab w:val="left" w:pos="615"/>
        </w:tabs>
        <w:spacing w:line="252" w:lineRule="auto"/>
        <w:ind w:left="0" w:right="20" w:firstLine="0"/>
        <w:contextualSpacing/>
        <w:rPr>
          <w:sz w:val="24"/>
          <w:szCs w:val="24"/>
        </w:rPr>
      </w:pPr>
      <w:r w:rsidRPr="007D0AEB">
        <w:rPr>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242894" w:rsidRPr="007D0AEB" w:rsidRDefault="00242894" w:rsidP="00FD2D39">
      <w:pPr>
        <w:pStyle w:val="55"/>
        <w:numPr>
          <w:ilvl w:val="0"/>
          <w:numId w:val="99"/>
        </w:numPr>
        <w:shd w:val="clear" w:color="auto" w:fill="auto"/>
        <w:tabs>
          <w:tab w:val="left" w:pos="142"/>
          <w:tab w:val="left" w:pos="615"/>
        </w:tabs>
        <w:spacing w:line="252" w:lineRule="auto"/>
        <w:ind w:left="0" w:right="20" w:firstLine="0"/>
        <w:contextualSpacing/>
        <w:rPr>
          <w:sz w:val="24"/>
          <w:szCs w:val="24"/>
        </w:rPr>
      </w:pPr>
      <w:r w:rsidRPr="007D0AEB">
        <w:rPr>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242894" w:rsidRPr="007D0AEB" w:rsidRDefault="00242894" w:rsidP="00FD2D39">
      <w:pPr>
        <w:pStyle w:val="55"/>
        <w:numPr>
          <w:ilvl w:val="0"/>
          <w:numId w:val="99"/>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42894" w:rsidRPr="007D0AEB" w:rsidRDefault="00242894" w:rsidP="00FD2D39">
      <w:pPr>
        <w:pStyle w:val="55"/>
        <w:numPr>
          <w:ilvl w:val="0"/>
          <w:numId w:val="99"/>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уважительное отношение к органам охраны правопорядка;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национальных героев и важнейших событий истории России;</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государственных праздников, их истории и значения для общества.</w:t>
      </w:r>
      <w:bookmarkStart w:id="321" w:name="bookmark377"/>
    </w:p>
    <w:p w:rsidR="00242894" w:rsidRPr="007D0AEB" w:rsidRDefault="00242894" w:rsidP="00242894">
      <w:pPr>
        <w:pStyle w:val="55"/>
        <w:shd w:val="clear" w:color="auto" w:fill="auto"/>
        <w:tabs>
          <w:tab w:val="left" w:pos="614"/>
        </w:tabs>
        <w:spacing w:line="252" w:lineRule="auto"/>
        <w:ind w:firstLine="0"/>
        <w:contextualSpacing/>
        <w:rPr>
          <w:i/>
          <w:sz w:val="24"/>
          <w:szCs w:val="24"/>
        </w:rPr>
      </w:pPr>
      <w:r w:rsidRPr="007D0AEB">
        <w:rPr>
          <w:i/>
          <w:sz w:val="24"/>
          <w:szCs w:val="24"/>
        </w:rPr>
        <w:t>Воспитание социальной ответственности и компетентности:</w:t>
      </w:r>
      <w:bookmarkEnd w:id="321"/>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позитивное отношение, сознательное принятие роли гражданина;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сознательное понимание своей принадлежности к социальным общностям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 определение своего места и роли в этих сообществах;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знание о различных общественных и профессиональных организациях, их структуре, целях и характере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322" w:name="bookmark378"/>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нравственных чувств, убеждений, этического сознания:</w:t>
      </w:r>
      <w:bookmarkEnd w:id="322"/>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чувство дружбы к представителям всех национальностей Российской Федерации;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традиций своей семьи и школы, бережное отношение к ним;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готовность сознательно выполнять правила для обучающихся, понимание необходимости самодисциплины;</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323" w:name="bookmark379"/>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323"/>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основных социальных моделей, правил экологического поведения, вариантов здорового образа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норм и правил экологической этики, законодательства в области экологии и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традиций нравственно-этического отношения к природе и здоровью в культуре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глобальной взаимосвязи и взаимозависимости природных и социальных явлений;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устанавливать причинно-следственные связи возникновения и развития явлений в экосистемах;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строить свою деятельность и проекты с учётом создаваемой нагрузки на социоприродное окружение;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об оздоровительном влиянии экологически чистых природных факторов на человека;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формирование личного опыта здоровье сберегающей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 возможном негативном влиянии компьютерных игр, телевидения, рекламы на здоровье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противостоять негативным факторам, способствующим ухудшению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и выполнение санитарно-гигиенических правил, соблюдение здоровье сберегающего режима дня;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формирование опыта участия в общественно значимых делах по охране природы и заботе о личном здоровье и здоровье окружающих людей;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овладение умением сотрудничества, связанного с решением местных экологических проблем и здоровьем людей;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324" w:name="bookmark380"/>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324"/>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понимание нравственных основ образования;</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начальный опыт применения знаний в труде, общественной жизни, в быту;</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применять знания, умения и навыки для решения проектных и учебно- исследовательских задач;</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самоопределение в области своих познавательных интересов;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организовать процесс самообразования, творчески и критически работать с информацией из разных источников;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непрерывного образования и самообразования в течение всей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и уважение трудовых традиций своей семьи, трудовых подвигов старших поколений;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начальный опыт участия в общественно значимых делах;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навыки трудового творческого сотрудничества со сверстниками, младшими детьми и взрослыми;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 разных профессиях и их требованиях к здоровью, морально- психологическим качествам, знаниям и умениям человека;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сформированность первоначальных профессиональных намерений и интересов;</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общие представления о трудовом законодательстве.</w:t>
      </w:r>
      <w:bookmarkStart w:id="325" w:name="bookmark381"/>
    </w:p>
    <w:p w:rsidR="00242894" w:rsidRPr="007D0AEB" w:rsidRDefault="00242894" w:rsidP="00242894">
      <w:pPr>
        <w:pStyle w:val="55"/>
        <w:shd w:val="clear" w:color="auto" w:fill="auto"/>
        <w:tabs>
          <w:tab w:val="left" w:pos="142"/>
        </w:tabs>
        <w:spacing w:line="252" w:lineRule="auto"/>
        <w:ind w:lef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w:t>
      </w:r>
      <w:bookmarkEnd w:id="325"/>
      <w:r w:rsidRPr="007D0AEB">
        <w:rPr>
          <w:i/>
          <w:sz w:val="24"/>
          <w:szCs w:val="24"/>
        </w:rPr>
        <w:t>:</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ценностное отношение к прекрасному;</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понимание искусства как особой формы познания и преобразования мира;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видеть и ценить прекрасное в природе, быту, труде, спорте и творчестве людей, общественной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представление об искусстве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эмоционального постижения народного творчества, этнокультурных традиций, фольклора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интерес к занятиям творческого характера, различным видам искусства, художественной самодеятельности;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самореализации в различных видах творческой деятельности, умение выражать себя в доступных видах творчества;</w:t>
      </w:r>
    </w:p>
    <w:p w:rsidR="00242894" w:rsidRPr="007D0AEB" w:rsidRDefault="00242894" w:rsidP="00FD2D39">
      <w:pPr>
        <w:pStyle w:val="55"/>
        <w:numPr>
          <w:ilvl w:val="0"/>
          <w:numId w:val="100"/>
        </w:numPr>
        <w:shd w:val="clear" w:color="auto" w:fill="auto"/>
        <w:tabs>
          <w:tab w:val="left" w:pos="142"/>
        </w:tabs>
        <w:spacing w:after="240" w:line="252" w:lineRule="auto"/>
        <w:ind w:left="20" w:hanging="20"/>
        <w:contextualSpacing/>
        <w:rPr>
          <w:sz w:val="24"/>
          <w:szCs w:val="24"/>
        </w:rPr>
      </w:pPr>
      <w:r w:rsidRPr="007D0AEB">
        <w:rPr>
          <w:sz w:val="24"/>
          <w:szCs w:val="24"/>
        </w:rPr>
        <w:t>опыт реализации эстетических ценностей в пространстве школы и семьи.</w:t>
      </w:r>
      <w:bookmarkStart w:id="326" w:name="bookmark382"/>
    </w:p>
    <w:p w:rsidR="00242894" w:rsidRPr="007D0AEB" w:rsidRDefault="00242894" w:rsidP="00242894">
      <w:pPr>
        <w:pStyle w:val="55"/>
        <w:shd w:val="clear" w:color="auto" w:fill="auto"/>
        <w:tabs>
          <w:tab w:val="left" w:pos="142"/>
        </w:tabs>
        <w:spacing w:after="240" w:line="252" w:lineRule="auto"/>
        <w:ind w:left="20" w:firstLine="0"/>
        <w:contextualSpacing/>
        <w:rPr>
          <w:i/>
          <w:sz w:val="24"/>
          <w:szCs w:val="24"/>
        </w:rPr>
      </w:pPr>
      <w:r w:rsidRPr="007D0AEB">
        <w:rPr>
          <w:i/>
          <w:sz w:val="24"/>
          <w:szCs w:val="24"/>
        </w:rPr>
        <w:lastRenderedPageBreak/>
        <w:t>Мониторинг эффективности реализации образовательной организацией программы воспитания и социализации обучающихся</w:t>
      </w:r>
      <w:bookmarkEnd w:id="32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качестве</w:t>
      </w:r>
      <w:r w:rsidRPr="007D0AEB">
        <w:rPr>
          <w:rStyle w:val="affd"/>
          <w:sz w:val="24"/>
          <w:szCs w:val="24"/>
        </w:rPr>
        <w:t xml:space="preserve"> основных показателей</w:t>
      </w:r>
      <w:r w:rsidRPr="007D0AEB">
        <w:rPr>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Особенности развития личностной, социальной, экологической, трудовой и здоровьесберегающей культуры обучающихся.</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Особенности детско-родительских отношений и степень включённости родителей в образовательную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Основные принципы</w:t>
      </w:r>
      <w:r w:rsidRPr="007D0AEB">
        <w:rPr>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системности</w:t>
      </w:r>
      <w:r w:rsidRPr="007D0AEB">
        <w:rPr>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личностно-социально-деятельностного подхода</w:t>
      </w:r>
      <w:r w:rsidRPr="007D0AEB">
        <w:rPr>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объективности</w:t>
      </w:r>
      <w:r w:rsidRPr="007D0AEB">
        <w:rPr>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 xml:space="preserve">принцип детерминизма </w:t>
      </w:r>
      <w:r w:rsidRPr="007D0AEB">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признания безусловного уважения прав</w:t>
      </w:r>
      <w:r w:rsidRPr="007D0AEB">
        <w:rPr>
          <w:sz w:val="24"/>
          <w:szCs w:val="24"/>
        </w:rPr>
        <w:t xml:space="preserve"> предполагает отказ от прямых негативных оценок и личностных характеристик обучающихся.</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327" w:name="bookmark383"/>
    </w:p>
    <w:p w:rsidR="00242894" w:rsidRPr="007D0AEB" w:rsidRDefault="00242894" w:rsidP="00242894">
      <w:pPr>
        <w:pStyle w:val="55"/>
        <w:shd w:val="clear" w:color="auto" w:fill="auto"/>
        <w:spacing w:after="240" w:line="252" w:lineRule="auto"/>
        <w:ind w:left="20" w:right="20" w:firstLine="0"/>
        <w:contextualSpacing/>
        <w:rPr>
          <w:i/>
          <w:sz w:val="24"/>
          <w:szCs w:val="24"/>
        </w:rPr>
      </w:pPr>
      <w:r w:rsidRPr="007D0AEB">
        <w:rPr>
          <w:i/>
          <w:sz w:val="24"/>
          <w:szCs w:val="24"/>
        </w:rPr>
        <w:t>Методологический инструментарий мониторинга воспитания и социализации обучающихся</w:t>
      </w:r>
      <w:bookmarkEnd w:id="32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Тестирование</w:t>
      </w:r>
      <w:r w:rsidRPr="007D0AEB">
        <w:rPr>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Опрос</w:t>
      </w:r>
      <w:r w:rsidRPr="007D0AEB">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анкетирование</w:t>
      </w:r>
      <w:r w:rsidRPr="007D0AEB">
        <w:rPr>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интервью</w:t>
      </w:r>
      <w:r w:rsidRPr="007D0AEB">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w:t>
      </w:r>
      <w:r w:rsidRPr="007D0AEB">
        <w:rPr>
          <w:sz w:val="24"/>
          <w:szCs w:val="24"/>
        </w:rPr>
        <w:lastRenderedPageBreak/>
        <w:t>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беседа —</w:t>
      </w:r>
      <w:r w:rsidRPr="007D0AEB">
        <w:rPr>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Психолого-педагогическое наблюдение</w:t>
      </w:r>
      <w:r w:rsidRPr="007D0AEB">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включённое наблюдение</w:t>
      </w:r>
      <w:r w:rsidRPr="007D0AEB">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узкоспециальное наблюдение</w:t>
      </w:r>
      <w:r w:rsidRPr="007D0AEB">
        <w:rPr>
          <w:sz w:val="24"/>
          <w:szCs w:val="24"/>
        </w:rPr>
        <w:t xml:space="preserve"> — направлено на фиксирование строго определённых параметров  воспитания и социализации обучающихся.</w:t>
      </w:r>
      <w:bookmarkStart w:id="328" w:name="bookmark384"/>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2ff"/>
          <w:rFonts w:eastAsia="Arial Unicode MS"/>
          <w:sz w:val="24"/>
          <w:szCs w:val="24"/>
        </w:rPr>
        <w:t>Следует выделить</w:t>
      </w:r>
      <w:r w:rsidRPr="007D0AEB">
        <w:rPr>
          <w:sz w:val="24"/>
          <w:szCs w:val="24"/>
        </w:rPr>
        <w:t xml:space="preserve"> психолого-педагогический эксперимент как основной метод исследования воспитания и социализации обучающихся.</w:t>
      </w:r>
      <w:bookmarkEnd w:id="32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i w:val="0"/>
          <w:sz w:val="24"/>
          <w:szCs w:val="24"/>
        </w:rPr>
        <w:t>Целью</w:t>
      </w:r>
      <w:r w:rsidRPr="007D0AEB">
        <w:rPr>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психолого-педагогического исследования следует выделить три этапа: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 xml:space="preserve">Контрольный этап исследования </w:t>
      </w:r>
      <w:r w:rsidRPr="007D0AEB">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Формирующий этап исследования</w:t>
      </w:r>
      <w:r w:rsidRPr="007D0AEB">
        <w:rPr>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Интерпретационный этап исследования</w:t>
      </w:r>
      <w:r w:rsidRPr="007D0AEB">
        <w:rPr>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7D0AEB">
        <w:rPr>
          <w:rStyle w:val="affd"/>
          <w:sz w:val="24"/>
          <w:szCs w:val="24"/>
        </w:rPr>
        <w:t xml:space="preserve"> исследование динамики</w:t>
      </w:r>
      <w:r w:rsidRPr="007D0AEB">
        <w:rPr>
          <w:sz w:val="24"/>
          <w:szCs w:val="24"/>
        </w:rPr>
        <w:t xml:space="preserve">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Критериями эффективности</w:t>
      </w:r>
      <w:r w:rsidRPr="007D0AEB">
        <w:rPr>
          <w:sz w:val="24"/>
          <w:szCs w:val="24"/>
        </w:rPr>
        <w:t xml:space="preserve"> реализации учебным учреждением воспитательной и развивающей программы является</w:t>
      </w:r>
      <w:r w:rsidRPr="007D0AEB">
        <w:rPr>
          <w:rStyle w:val="affd"/>
          <w:sz w:val="24"/>
          <w:szCs w:val="24"/>
        </w:rPr>
        <w:t xml:space="preserve"> динамика</w:t>
      </w:r>
      <w:r w:rsidRPr="007D0AEB">
        <w:rPr>
          <w:sz w:val="24"/>
          <w:szCs w:val="24"/>
        </w:rPr>
        <w:t xml:space="preserve"> основных показателей воспитания и социализации обучающихся:</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(характер изменения) социальной, психолого-педагогической и нравственной атмосферы в образовательной организации.</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Необходимо указать критерии, по которым изучается динамика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lastRenderedPageBreak/>
        <w:t>Положительная динамика</w:t>
      </w:r>
      <w:r w:rsidRPr="007D0AEB">
        <w:rPr>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Инертность положительной динамики</w:t>
      </w:r>
      <w:r w:rsidRPr="007D0AEB">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242894" w:rsidRPr="007D0AEB" w:rsidRDefault="00242894" w:rsidP="00242894">
      <w:pPr>
        <w:pStyle w:val="55"/>
        <w:shd w:val="clear" w:color="auto" w:fill="auto"/>
        <w:tabs>
          <w:tab w:val="left" w:pos="789"/>
        </w:tabs>
        <w:spacing w:line="252" w:lineRule="auto"/>
        <w:ind w:right="20" w:firstLine="0"/>
        <w:contextualSpacing/>
        <w:rPr>
          <w:sz w:val="24"/>
          <w:szCs w:val="24"/>
        </w:rPr>
      </w:pPr>
      <w:r w:rsidRPr="007D0AEB">
        <w:rPr>
          <w:rStyle w:val="affff1"/>
          <w:sz w:val="24"/>
          <w:szCs w:val="24"/>
        </w:rPr>
        <w:t>Устойчивость  исследуемых показателей духовно-нравственного развития, воспитания и социализации обучающихся</w:t>
      </w:r>
      <w:r w:rsidRPr="007D0AEB">
        <w:rPr>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242894" w:rsidRPr="007D0AEB" w:rsidRDefault="00242894" w:rsidP="00242894">
      <w:pPr>
        <w:pStyle w:val="55"/>
        <w:shd w:val="clear" w:color="auto" w:fill="auto"/>
        <w:spacing w:after="240" w:line="252" w:lineRule="auto"/>
        <w:ind w:left="40" w:right="20" w:firstLine="0"/>
        <w:contextualSpacing/>
        <w:rPr>
          <w:sz w:val="24"/>
          <w:szCs w:val="24"/>
        </w:rPr>
      </w:pPr>
      <w:r w:rsidRPr="007D0AEB">
        <w:rPr>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242894" w:rsidRPr="007D0AEB" w:rsidRDefault="00242894" w:rsidP="00242894">
      <w:pPr>
        <w:keepNext/>
        <w:keepLines/>
        <w:spacing w:line="252" w:lineRule="auto"/>
        <w:contextualSpacing/>
        <w:jc w:val="both"/>
        <w:rPr>
          <w:b/>
        </w:rPr>
      </w:pPr>
      <w:r w:rsidRPr="007D0AEB">
        <w:rPr>
          <w:b/>
        </w:rPr>
        <w:t>2.4. Программа коррекционной работы</w:t>
      </w:r>
      <w:bookmarkEnd w:id="287"/>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242894" w:rsidRPr="007D0AEB" w:rsidRDefault="00242894" w:rsidP="00FD2D39">
      <w:pPr>
        <w:pStyle w:val="55"/>
        <w:numPr>
          <w:ilvl w:val="0"/>
          <w:numId w:val="103"/>
        </w:numPr>
        <w:shd w:val="clear" w:color="auto" w:fill="auto"/>
        <w:tabs>
          <w:tab w:val="left" w:pos="803"/>
        </w:tabs>
        <w:spacing w:line="252" w:lineRule="auto"/>
        <w:ind w:left="40" w:right="20" w:firstLine="440"/>
        <w:contextualSpacing/>
        <w:rPr>
          <w:sz w:val="24"/>
          <w:szCs w:val="24"/>
        </w:rPr>
      </w:pPr>
      <w:r w:rsidRPr="007D0AEB">
        <w:rPr>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242894" w:rsidRPr="007D0AEB" w:rsidRDefault="00242894" w:rsidP="00FD2D39">
      <w:pPr>
        <w:pStyle w:val="55"/>
        <w:numPr>
          <w:ilvl w:val="0"/>
          <w:numId w:val="103"/>
        </w:numPr>
        <w:shd w:val="clear" w:color="auto" w:fill="auto"/>
        <w:tabs>
          <w:tab w:val="left" w:pos="784"/>
        </w:tabs>
        <w:spacing w:line="252" w:lineRule="auto"/>
        <w:ind w:left="40" w:right="20" w:firstLine="440"/>
        <w:contextualSpacing/>
        <w:rPr>
          <w:sz w:val="24"/>
          <w:szCs w:val="24"/>
        </w:rPr>
      </w:pPr>
      <w:r w:rsidRPr="007D0AEB">
        <w:rPr>
          <w:sz w:val="24"/>
          <w:szCs w:val="24"/>
        </w:rPr>
        <w:t>дальнейшую социальную адаптацию и интеграцию детей с особыми образовательными потребностями.</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42894" w:rsidRPr="007D0AEB" w:rsidRDefault="00242894" w:rsidP="00242894">
      <w:pPr>
        <w:keepNext/>
        <w:keepLines/>
        <w:spacing w:line="252" w:lineRule="auto"/>
        <w:ind w:left="40" w:firstLine="440"/>
        <w:contextualSpacing/>
        <w:jc w:val="both"/>
      </w:pPr>
      <w:bookmarkStart w:id="329" w:name="bookmark386"/>
      <w:r w:rsidRPr="007D0AEB">
        <w:t>Цели программы:</w:t>
      </w:r>
      <w:bookmarkEnd w:id="329"/>
    </w:p>
    <w:p w:rsidR="00242894" w:rsidRPr="007D0AEB" w:rsidRDefault="00242894" w:rsidP="00FD2D39">
      <w:pPr>
        <w:pStyle w:val="55"/>
        <w:numPr>
          <w:ilvl w:val="0"/>
          <w:numId w:val="103"/>
        </w:numPr>
        <w:shd w:val="clear" w:color="auto" w:fill="auto"/>
        <w:tabs>
          <w:tab w:val="left" w:pos="794"/>
        </w:tabs>
        <w:spacing w:line="252" w:lineRule="auto"/>
        <w:ind w:left="40" w:right="20" w:firstLine="440"/>
        <w:contextualSpacing/>
        <w:rPr>
          <w:sz w:val="24"/>
          <w:szCs w:val="24"/>
        </w:rPr>
      </w:pPr>
      <w:r w:rsidRPr="007D0AEB">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42894" w:rsidRPr="007D0AEB" w:rsidRDefault="00242894" w:rsidP="00FD2D39">
      <w:pPr>
        <w:pStyle w:val="55"/>
        <w:numPr>
          <w:ilvl w:val="0"/>
          <w:numId w:val="103"/>
        </w:numPr>
        <w:shd w:val="clear" w:color="auto" w:fill="auto"/>
        <w:tabs>
          <w:tab w:val="left" w:pos="798"/>
        </w:tabs>
        <w:spacing w:line="252" w:lineRule="auto"/>
        <w:ind w:left="40" w:right="20" w:firstLine="440"/>
        <w:contextualSpacing/>
        <w:rPr>
          <w:sz w:val="24"/>
          <w:szCs w:val="24"/>
        </w:rPr>
      </w:pPr>
      <w:r w:rsidRPr="007D0AEB">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42894" w:rsidRPr="007D0AEB" w:rsidRDefault="00242894" w:rsidP="00242894">
      <w:pPr>
        <w:keepNext/>
        <w:keepLines/>
        <w:spacing w:line="252" w:lineRule="auto"/>
        <w:ind w:left="40" w:firstLine="440"/>
        <w:contextualSpacing/>
        <w:jc w:val="both"/>
      </w:pPr>
      <w:bookmarkStart w:id="330" w:name="bookmark387"/>
      <w:r w:rsidRPr="007D0AEB">
        <w:lastRenderedPageBreak/>
        <w:t>Задачи программы:</w:t>
      </w:r>
      <w:bookmarkEnd w:id="330"/>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формирование зрелых личностных установок, способствующих оптимальной адаптации в условиях реальной жизненной ситуации;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развитие коммуникативной компетенции, форм и навыков конструктивного личностного общения в группе сверстников;</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Содержание программы коррекционной работы определяют следующие принципы:</w:t>
      </w:r>
    </w:p>
    <w:p w:rsidR="00242894" w:rsidRPr="007D0AEB" w:rsidRDefault="00242894" w:rsidP="00FD2D39">
      <w:pPr>
        <w:pStyle w:val="55"/>
        <w:numPr>
          <w:ilvl w:val="0"/>
          <w:numId w:val="103"/>
        </w:numPr>
        <w:shd w:val="clear" w:color="auto" w:fill="auto"/>
        <w:tabs>
          <w:tab w:val="left" w:pos="764"/>
        </w:tabs>
        <w:spacing w:line="252" w:lineRule="auto"/>
        <w:ind w:left="20" w:right="20" w:firstLine="440"/>
        <w:contextualSpacing/>
        <w:rPr>
          <w:sz w:val="24"/>
          <w:szCs w:val="24"/>
        </w:rPr>
      </w:pPr>
      <w:r w:rsidRPr="007D0AEB">
        <w:rPr>
          <w:rStyle w:val="affff1"/>
          <w:sz w:val="24"/>
          <w:szCs w:val="24"/>
        </w:rPr>
        <w:t>Преемственность.</w:t>
      </w:r>
      <w:r w:rsidRPr="007D0AEB">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Соблюдение интересов ребёнка.</w:t>
      </w:r>
      <w:r w:rsidRPr="007D0AEB">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Системность.</w:t>
      </w:r>
      <w:r w:rsidRPr="007D0AEB">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42894" w:rsidRPr="007D0AEB" w:rsidRDefault="00242894" w:rsidP="00FD2D39">
      <w:pPr>
        <w:pStyle w:val="55"/>
        <w:numPr>
          <w:ilvl w:val="0"/>
          <w:numId w:val="103"/>
        </w:numPr>
        <w:shd w:val="clear" w:color="auto" w:fill="auto"/>
        <w:tabs>
          <w:tab w:val="left" w:pos="313"/>
        </w:tabs>
        <w:spacing w:line="252" w:lineRule="auto"/>
        <w:ind w:left="20" w:firstLine="440"/>
        <w:contextualSpacing/>
        <w:rPr>
          <w:sz w:val="24"/>
          <w:szCs w:val="24"/>
        </w:rPr>
      </w:pPr>
      <w:r w:rsidRPr="007D0AEB">
        <w:rPr>
          <w:rStyle w:val="affff1"/>
          <w:sz w:val="24"/>
          <w:szCs w:val="24"/>
        </w:rPr>
        <w:lastRenderedPageBreak/>
        <w:t>Непрерывность.</w:t>
      </w:r>
      <w:r w:rsidRPr="007D0AEB">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42894" w:rsidRPr="007D0AEB" w:rsidRDefault="00242894" w:rsidP="00FD2D39">
      <w:pPr>
        <w:pStyle w:val="55"/>
        <w:numPr>
          <w:ilvl w:val="0"/>
          <w:numId w:val="103"/>
        </w:numPr>
        <w:shd w:val="clear" w:color="auto" w:fill="auto"/>
        <w:tabs>
          <w:tab w:val="left" w:pos="754"/>
        </w:tabs>
        <w:spacing w:line="252" w:lineRule="auto"/>
        <w:ind w:left="20" w:right="20" w:firstLine="440"/>
        <w:contextualSpacing/>
        <w:rPr>
          <w:sz w:val="24"/>
          <w:szCs w:val="24"/>
        </w:rPr>
      </w:pPr>
      <w:r w:rsidRPr="007D0AEB">
        <w:rPr>
          <w:rStyle w:val="affff1"/>
          <w:sz w:val="24"/>
          <w:szCs w:val="24"/>
        </w:rPr>
        <w:t>Вариативность.</w:t>
      </w:r>
      <w:r w:rsidRPr="007D0AEB">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42894" w:rsidRPr="007D0AEB" w:rsidRDefault="00242894" w:rsidP="00FD2D39">
      <w:pPr>
        <w:pStyle w:val="55"/>
        <w:numPr>
          <w:ilvl w:val="0"/>
          <w:numId w:val="103"/>
        </w:numPr>
        <w:shd w:val="clear" w:color="auto" w:fill="auto"/>
        <w:tabs>
          <w:tab w:val="left" w:pos="764"/>
        </w:tabs>
        <w:spacing w:line="252" w:lineRule="auto"/>
        <w:ind w:left="20" w:right="20" w:firstLine="440"/>
        <w:contextualSpacing/>
        <w:rPr>
          <w:sz w:val="24"/>
          <w:szCs w:val="24"/>
        </w:rPr>
      </w:pPr>
      <w:r w:rsidRPr="007D0AEB">
        <w:rPr>
          <w:rStyle w:val="affff1"/>
          <w:sz w:val="24"/>
          <w:szCs w:val="24"/>
        </w:rPr>
        <w:t>Рекомендательный характер оказания помощи.</w:t>
      </w:r>
      <w:r w:rsidRPr="007D0AEB">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242894" w:rsidRPr="007D0AEB" w:rsidRDefault="00242894" w:rsidP="00242894">
      <w:pPr>
        <w:keepNext/>
        <w:keepLines/>
        <w:spacing w:line="252" w:lineRule="auto"/>
        <w:ind w:left="20" w:firstLine="440"/>
        <w:contextualSpacing/>
        <w:jc w:val="both"/>
      </w:pPr>
      <w:bookmarkStart w:id="331" w:name="bookmark388"/>
      <w:r w:rsidRPr="007D0AEB">
        <w:t>Направления работы</w:t>
      </w:r>
      <w:bookmarkEnd w:id="331"/>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242894" w:rsidRPr="007D0AEB" w:rsidRDefault="00242894" w:rsidP="00242894">
      <w:pPr>
        <w:keepNext/>
        <w:keepLines/>
        <w:spacing w:line="252" w:lineRule="auto"/>
        <w:ind w:left="20" w:firstLine="440"/>
        <w:contextualSpacing/>
        <w:jc w:val="both"/>
      </w:pPr>
      <w:bookmarkStart w:id="332" w:name="bookmark389"/>
      <w:r w:rsidRPr="007D0AEB">
        <w:t>Характеристика содержания</w:t>
      </w:r>
      <w:bookmarkEnd w:id="332"/>
    </w:p>
    <w:p w:rsidR="00242894" w:rsidRPr="007D0AEB" w:rsidRDefault="00242894" w:rsidP="00242894">
      <w:pPr>
        <w:spacing w:line="252" w:lineRule="auto"/>
        <w:ind w:left="20" w:firstLine="440"/>
        <w:contextualSpacing/>
        <w:jc w:val="both"/>
      </w:pPr>
      <w:r w:rsidRPr="007D0AEB">
        <w:t>Диагностическая работа включает: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изучение развития эмоционально-волевой, познавательной, речевой сфер и личностных особенностей обучающихся;</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изучение социальной ситуации развития и условий семейного воспитания ребёнка;</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изучение адаптивных возможностей и уровня социализации ребёнка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42894" w:rsidRPr="007D0AEB" w:rsidRDefault="00242894" w:rsidP="00242894">
      <w:pPr>
        <w:spacing w:line="252" w:lineRule="auto"/>
        <w:ind w:left="20" w:firstLine="440"/>
        <w:contextualSpacing/>
        <w:jc w:val="both"/>
      </w:pPr>
      <w:r w:rsidRPr="007D0AEB">
        <w:t>Коррекционно-развивающаяработа включает:</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коррекцию и развитие высших психических функций, эмоционально-волевой, познавательной и речевой сфер;</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универсальных учебных действий в соответствии с требованиями основного общего образования;</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lastRenderedPageBreak/>
        <w:t>развитие и укрепление зрелых личностных установок, формирование адекватных форм утверждения самостоятельности, личностной автономии;</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формирование способов регуляции поведения и эмоциональных состояний;</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форм и навыков личностного общения в группе сверстников, коммуникативной компетенции;</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компетенций, необходимых для продолжения образования и профессионального самоопределения;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социальную защиту ребёнка в случаях неблагоприятных условий жизни при психотравмирующих обстоятельствах.</w:t>
      </w:r>
    </w:p>
    <w:p w:rsidR="00242894" w:rsidRPr="007D0AEB" w:rsidRDefault="00242894" w:rsidP="00242894">
      <w:pPr>
        <w:spacing w:line="252" w:lineRule="auto"/>
        <w:ind w:left="20" w:firstLine="440"/>
        <w:contextualSpacing/>
        <w:jc w:val="both"/>
      </w:pPr>
      <w:r w:rsidRPr="007D0AEB">
        <w:t>Консультативная работа включает:</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42894" w:rsidRPr="007D0AEB" w:rsidRDefault="00242894" w:rsidP="00242894">
      <w:pPr>
        <w:spacing w:line="252" w:lineRule="auto"/>
        <w:ind w:left="20" w:firstLine="440"/>
        <w:contextualSpacing/>
        <w:jc w:val="both"/>
      </w:pPr>
      <w:r w:rsidRPr="007D0AEB">
        <w:t>Информационно-просветительская работа предусматривает: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42894" w:rsidRPr="007D0AEB" w:rsidRDefault="00242894" w:rsidP="00242894">
      <w:pPr>
        <w:keepNext/>
        <w:keepLines/>
        <w:spacing w:line="252" w:lineRule="auto"/>
        <w:ind w:left="20" w:firstLine="440"/>
        <w:contextualSpacing/>
        <w:jc w:val="both"/>
      </w:pPr>
      <w:bookmarkStart w:id="333" w:name="bookmark390"/>
      <w:r w:rsidRPr="007D0AEB">
        <w:t>Механизмы реализации программы</w:t>
      </w:r>
      <w:bookmarkEnd w:id="333"/>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Программа коррекционной работы </w:t>
      </w:r>
      <w:r w:rsidR="003E0A7C">
        <w:rPr>
          <w:sz w:val="24"/>
          <w:szCs w:val="24"/>
        </w:rPr>
        <w:t>МКОУ «</w:t>
      </w:r>
      <w:r w:rsidR="00253B99" w:rsidRPr="00253B99">
        <w:rPr>
          <w:sz w:val="18"/>
        </w:rPr>
        <w:t>АРАДА-</w:t>
      </w:r>
      <w:r w:rsidR="00253B99" w:rsidRPr="00253B99">
        <w:rPr>
          <w:sz w:val="20"/>
        </w:rPr>
        <w:t>ЧУГЛИНСКАЯ</w:t>
      </w:r>
      <w:r w:rsidR="00253B99" w:rsidRPr="00253B99">
        <w:rPr>
          <w:rStyle w:val="Zag11"/>
          <w:sz w:val="18"/>
          <w:szCs w:val="24"/>
        </w:rPr>
        <w:t xml:space="preserve"> </w:t>
      </w:r>
      <w:r w:rsidR="00253B99" w:rsidRPr="00253B99">
        <w:rPr>
          <w:rStyle w:val="Zag11"/>
          <w:sz w:val="22"/>
          <w:szCs w:val="24"/>
        </w:rPr>
        <w:t xml:space="preserve"> </w:t>
      </w:r>
      <w:r w:rsidR="003E0A7C" w:rsidRPr="00253B99">
        <w:rPr>
          <w:sz w:val="22"/>
          <w:szCs w:val="24"/>
        </w:rPr>
        <w:t>СОШ</w:t>
      </w:r>
      <w:r w:rsidR="003E0A7C">
        <w:rPr>
          <w:sz w:val="24"/>
          <w:szCs w:val="24"/>
        </w:rPr>
        <w:t>»</w:t>
      </w:r>
      <w:r w:rsidRPr="007D0AEB">
        <w:rPr>
          <w:sz w:val="24"/>
          <w:szCs w:val="24"/>
        </w:rPr>
        <w:t xml:space="preserve"> на уровне среднего общего образования </w:t>
      </w:r>
      <w:proofErr w:type="gramStart"/>
      <w:r w:rsidRPr="007D0AEB">
        <w:rPr>
          <w:sz w:val="24"/>
          <w:szCs w:val="24"/>
        </w:rPr>
        <w:t>реализует на основе</w:t>
      </w:r>
      <w:r w:rsidRPr="007D0AEB">
        <w:rPr>
          <w:rStyle w:val="affff1"/>
          <w:sz w:val="24"/>
          <w:szCs w:val="24"/>
        </w:rPr>
        <w:t xml:space="preserve"> взаимодействии специалистов общеобразовательной организации</w:t>
      </w:r>
      <w:r w:rsidRPr="007D0AEB">
        <w:rPr>
          <w:sz w:val="24"/>
          <w:szCs w:val="24"/>
        </w:rPr>
        <w:t xml:space="preserve"> обеспечивает</w:t>
      </w:r>
      <w:proofErr w:type="gramEnd"/>
      <w:r w:rsidRPr="007D0AEB">
        <w:rPr>
          <w:sz w:val="24"/>
          <w:szCs w:val="24"/>
        </w:rPr>
        <w:t xml:space="preserve">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многоаспектный анализ личностного и познавательного развития обучающегося;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lastRenderedPageBreak/>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242894" w:rsidRPr="007D0AEB" w:rsidRDefault="00242894" w:rsidP="00FD2D39">
      <w:pPr>
        <w:pStyle w:val="55"/>
        <w:numPr>
          <w:ilvl w:val="0"/>
          <w:numId w:val="104"/>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42894" w:rsidRPr="007D0AEB" w:rsidRDefault="00242894" w:rsidP="00FD2D39">
      <w:pPr>
        <w:pStyle w:val="55"/>
        <w:numPr>
          <w:ilvl w:val="0"/>
          <w:numId w:val="104"/>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42894" w:rsidRPr="007D0AEB" w:rsidRDefault="00242894" w:rsidP="00FD2D39">
      <w:pPr>
        <w:pStyle w:val="55"/>
        <w:numPr>
          <w:ilvl w:val="0"/>
          <w:numId w:val="103"/>
        </w:numPr>
        <w:shd w:val="clear" w:color="auto" w:fill="auto"/>
        <w:tabs>
          <w:tab w:val="left" w:pos="599"/>
        </w:tabs>
        <w:spacing w:after="240" w:line="252" w:lineRule="auto"/>
        <w:ind w:left="20" w:firstLine="440"/>
        <w:contextualSpacing/>
        <w:rPr>
          <w:sz w:val="24"/>
          <w:szCs w:val="24"/>
        </w:rPr>
      </w:pPr>
      <w:r w:rsidRPr="007D0AEB">
        <w:rPr>
          <w:sz w:val="24"/>
          <w:szCs w:val="24"/>
        </w:rPr>
        <w:t>сотрудничество с родительской общественностью.</w:t>
      </w:r>
    </w:p>
    <w:p w:rsidR="00242894" w:rsidRPr="007D0AEB" w:rsidRDefault="00242894" w:rsidP="00242894">
      <w:pPr>
        <w:keepNext/>
        <w:keepLines/>
        <w:spacing w:line="252" w:lineRule="auto"/>
        <w:ind w:left="20" w:firstLine="440"/>
        <w:contextualSpacing/>
        <w:jc w:val="both"/>
      </w:pPr>
      <w:r w:rsidRPr="007D0AEB">
        <w:t>Требования к условиям реализации программы</w:t>
      </w:r>
    </w:p>
    <w:p w:rsidR="00242894" w:rsidRPr="007D0AEB" w:rsidRDefault="00242894" w:rsidP="00242894">
      <w:pPr>
        <w:spacing w:line="252" w:lineRule="auto"/>
        <w:ind w:left="20" w:firstLine="440"/>
        <w:contextualSpacing/>
        <w:jc w:val="both"/>
      </w:pPr>
      <w:r w:rsidRPr="007D0AEB">
        <w:t>Организационные условия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242894" w:rsidRPr="007D0AEB" w:rsidRDefault="00242894" w:rsidP="00242894">
      <w:pPr>
        <w:spacing w:line="252" w:lineRule="auto"/>
        <w:ind w:left="20" w:firstLine="440"/>
        <w:contextualSpacing/>
        <w:jc w:val="both"/>
      </w:pPr>
      <w:r w:rsidRPr="007D0AEB">
        <w:t>Психолого-педагогическое обеспечение включает:</w:t>
      </w:r>
    </w:p>
    <w:p w:rsidR="00242894" w:rsidRPr="007D0AEB" w:rsidRDefault="00242894" w:rsidP="00FD2D39">
      <w:pPr>
        <w:pStyle w:val="55"/>
        <w:numPr>
          <w:ilvl w:val="0"/>
          <w:numId w:val="103"/>
        </w:numPr>
        <w:shd w:val="clear" w:color="auto" w:fill="auto"/>
        <w:tabs>
          <w:tab w:val="left" w:pos="767"/>
        </w:tabs>
        <w:spacing w:line="252" w:lineRule="auto"/>
        <w:ind w:left="20" w:firstLine="440"/>
        <w:contextualSpacing/>
        <w:rPr>
          <w:sz w:val="24"/>
          <w:szCs w:val="24"/>
        </w:rPr>
      </w:pPr>
      <w:r w:rsidRPr="007D0AEB">
        <w:rPr>
          <w:sz w:val="24"/>
          <w:szCs w:val="24"/>
        </w:rPr>
        <w:t>дифференцированные условия (оптимальный режим учебных нагрузок);</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 xml:space="preserve">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w:t>
      </w:r>
      <w:r w:rsidRPr="007D0AEB">
        <w:rPr>
          <w:sz w:val="24"/>
          <w:szCs w:val="24"/>
        </w:rPr>
        <w:lastRenderedPageBreak/>
        <w:t>психологических перегрузок обучающихся, соблюдение санитарно- гигиенических правил и норм);</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системы обучения и воспитания детей, имеющих сложные нарушения психического и (или) физического развития.</w:t>
      </w:r>
    </w:p>
    <w:p w:rsidR="00242894" w:rsidRPr="007D0AEB" w:rsidRDefault="00242894" w:rsidP="00242894">
      <w:pPr>
        <w:spacing w:line="252" w:lineRule="auto"/>
        <w:ind w:left="20" w:firstLine="440"/>
        <w:contextualSpacing/>
        <w:jc w:val="both"/>
      </w:pPr>
      <w:r w:rsidRPr="007D0AEB">
        <w:t>Программно-методическое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242894" w:rsidRPr="007D0AEB" w:rsidRDefault="00242894" w:rsidP="00242894">
      <w:pPr>
        <w:spacing w:line="252" w:lineRule="auto"/>
        <w:ind w:left="20" w:firstLine="440"/>
        <w:contextualSpacing/>
        <w:jc w:val="both"/>
      </w:pPr>
      <w:r w:rsidRPr="007D0AEB">
        <w:t>Кадровое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242894" w:rsidRPr="007D0AEB" w:rsidRDefault="00242894" w:rsidP="00242894">
      <w:pPr>
        <w:spacing w:line="252" w:lineRule="auto"/>
        <w:ind w:left="20" w:firstLine="440"/>
        <w:contextualSpacing/>
        <w:jc w:val="both"/>
      </w:pPr>
      <w:r w:rsidRPr="007D0AEB">
        <w:t>Информационное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42894" w:rsidRPr="007D0AEB" w:rsidRDefault="00242894" w:rsidP="00242894">
      <w:pPr>
        <w:keepNext/>
        <w:keepLines/>
        <w:spacing w:line="252" w:lineRule="auto"/>
        <w:ind w:left="1780"/>
        <w:contextualSpacing/>
        <w:jc w:val="both"/>
      </w:pPr>
      <w:bookmarkStart w:id="334" w:name="bookmark392"/>
      <w:r w:rsidRPr="007D0AEB">
        <w:lastRenderedPageBreak/>
        <w:t>Содержание работы психолого-педагогической службы</w:t>
      </w:r>
      <w:bookmarkEnd w:id="334"/>
    </w:p>
    <w:p w:rsidR="00242894" w:rsidRPr="007D0AEB" w:rsidRDefault="00242894" w:rsidP="00242894">
      <w:pPr>
        <w:pStyle w:val="55"/>
        <w:shd w:val="clear" w:color="auto" w:fill="auto"/>
        <w:spacing w:line="252" w:lineRule="auto"/>
        <w:ind w:left="100" w:right="140" w:firstLine="400"/>
        <w:contextualSpacing/>
        <w:rPr>
          <w:sz w:val="24"/>
          <w:szCs w:val="24"/>
        </w:rPr>
      </w:pPr>
      <w:r w:rsidRPr="007D0AEB">
        <w:rPr>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242894" w:rsidRPr="007D0AEB" w:rsidRDefault="00242894" w:rsidP="00242894">
      <w:pPr>
        <w:pStyle w:val="55"/>
        <w:shd w:val="clear" w:color="auto" w:fill="auto"/>
        <w:spacing w:line="252" w:lineRule="auto"/>
        <w:ind w:left="100" w:firstLine="400"/>
        <w:contextualSpacing/>
        <w:rPr>
          <w:sz w:val="24"/>
          <w:szCs w:val="24"/>
        </w:rPr>
      </w:pPr>
      <w:r w:rsidRPr="007D0AEB">
        <w:rPr>
          <w:sz w:val="24"/>
          <w:szCs w:val="24"/>
        </w:rPr>
        <w:t>Задачи психолого-медико-педагогического сопровождения являются:</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предупреждение возникновения проблем в развитии ребёнка;</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242894" w:rsidRPr="007D0AEB" w:rsidRDefault="00242894" w:rsidP="00FD2D39">
      <w:pPr>
        <w:pStyle w:val="55"/>
        <w:numPr>
          <w:ilvl w:val="0"/>
          <w:numId w:val="104"/>
        </w:numPr>
        <w:shd w:val="clear" w:color="auto" w:fill="auto"/>
        <w:tabs>
          <w:tab w:val="left" w:pos="830"/>
        </w:tabs>
        <w:spacing w:line="252" w:lineRule="auto"/>
        <w:ind w:left="100" w:right="2760" w:firstLine="400"/>
        <w:contextualSpacing/>
        <w:rPr>
          <w:sz w:val="24"/>
          <w:szCs w:val="24"/>
        </w:rPr>
      </w:pPr>
      <w:r w:rsidRPr="007D0AEB">
        <w:rPr>
          <w:sz w:val="24"/>
          <w:szCs w:val="24"/>
        </w:rPr>
        <w:t xml:space="preserve">психологическое обеспечение образовательных программ. </w:t>
      </w:r>
    </w:p>
    <w:p w:rsidR="00242894" w:rsidRPr="007D0AEB" w:rsidRDefault="00242894" w:rsidP="00FD2D39">
      <w:pPr>
        <w:pStyle w:val="55"/>
        <w:numPr>
          <w:ilvl w:val="0"/>
          <w:numId w:val="104"/>
        </w:numPr>
        <w:shd w:val="clear" w:color="auto" w:fill="auto"/>
        <w:tabs>
          <w:tab w:val="left" w:pos="830"/>
        </w:tabs>
        <w:spacing w:line="252" w:lineRule="auto"/>
        <w:ind w:left="100" w:right="2760" w:firstLine="400"/>
        <w:contextualSpacing/>
        <w:rPr>
          <w:sz w:val="24"/>
          <w:szCs w:val="24"/>
        </w:rPr>
      </w:pPr>
      <w:r w:rsidRPr="007D0AEB">
        <w:rPr>
          <w:sz w:val="24"/>
          <w:szCs w:val="24"/>
        </w:rPr>
        <w:t>Направления работы психологической службы:</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психологическое просвещение всех участников образовательной деятельности;</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психопрофилактика школьной и социальной дезадаптации;</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индивидуальные и групповые мероприятия по преодолению проблем в обучении, поведении и социально-психологической адаптации.</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психолого-педагогическое сопровождение предпрофильного и профильного обучения.</w:t>
      </w:r>
    </w:p>
    <w:p w:rsidR="00242894" w:rsidRPr="00EE7F50" w:rsidRDefault="00242894" w:rsidP="00FD2D39">
      <w:pPr>
        <w:pStyle w:val="55"/>
        <w:numPr>
          <w:ilvl w:val="0"/>
          <w:numId w:val="104"/>
        </w:numPr>
        <w:shd w:val="clear" w:color="auto" w:fill="auto"/>
        <w:tabs>
          <w:tab w:val="left" w:pos="865"/>
        </w:tabs>
        <w:spacing w:after="339" w:line="252" w:lineRule="auto"/>
        <w:ind w:left="100" w:firstLine="400"/>
        <w:contextualSpacing/>
        <w:rPr>
          <w:rStyle w:val="afffd"/>
          <w:b w:val="0"/>
          <w:bCs w:val="0"/>
          <w:smallCaps w:val="0"/>
          <w:sz w:val="24"/>
          <w:szCs w:val="24"/>
        </w:rPr>
      </w:pPr>
      <w:r w:rsidRPr="007D0AEB">
        <w:rPr>
          <w:sz w:val="24"/>
          <w:szCs w:val="24"/>
        </w:rPr>
        <w:t>научно-методическая деятельность</w:t>
      </w:r>
      <w:r>
        <w:rPr>
          <w:sz w:val="24"/>
          <w:szCs w:val="24"/>
        </w:rPr>
        <w:t>.</w:t>
      </w:r>
    </w:p>
    <w:p w:rsidR="00242894" w:rsidRPr="007D0AEB" w:rsidRDefault="00242894" w:rsidP="00242894">
      <w:pPr>
        <w:spacing w:line="252" w:lineRule="auto"/>
        <w:ind w:firstLine="454"/>
        <w:contextualSpacing/>
        <w:jc w:val="both"/>
        <w:rPr>
          <w:b/>
        </w:rPr>
      </w:pPr>
      <w:r w:rsidRPr="007D0AEB">
        <w:rPr>
          <w:b/>
        </w:rPr>
        <w:t>3. Организационный раздел</w:t>
      </w:r>
    </w:p>
    <w:p w:rsidR="00242894" w:rsidRPr="007D0AEB" w:rsidRDefault="00242894" w:rsidP="00242894">
      <w:pPr>
        <w:pStyle w:val="4"/>
        <w:spacing w:before="0" w:after="0" w:line="252" w:lineRule="auto"/>
        <w:contextualSpacing/>
        <w:jc w:val="both"/>
        <w:rPr>
          <w:rStyle w:val="afffd"/>
          <w:bCs/>
          <w:sz w:val="24"/>
          <w:szCs w:val="24"/>
        </w:rPr>
      </w:pPr>
      <w:r w:rsidRPr="007D0AEB">
        <w:rPr>
          <w:sz w:val="24"/>
          <w:szCs w:val="24"/>
        </w:rPr>
        <w:t>3.1. </w:t>
      </w:r>
      <w:r w:rsidRPr="007D0AEB">
        <w:rPr>
          <w:b w:val="0"/>
          <w:sz w:val="24"/>
          <w:szCs w:val="24"/>
        </w:rPr>
        <w:t>У</w:t>
      </w:r>
      <w:r w:rsidRPr="007D0AEB">
        <w:rPr>
          <w:sz w:val="24"/>
          <w:szCs w:val="24"/>
        </w:rPr>
        <w:t>чебный план основного общего образования</w:t>
      </w:r>
    </w:p>
    <w:p w:rsidR="00242894" w:rsidRPr="007D0AEB" w:rsidRDefault="00242894" w:rsidP="00242894">
      <w:pPr>
        <w:pStyle w:val="a6"/>
        <w:spacing w:line="252" w:lineRule="auto"/>
        <w:ind w:firstLine="709"/>
        <w:contextualSpacing/>
        <w:jc w:val="both"/>
        <w:rPr>
          <w:sz w:val="24"/>
          <w:szCs w:val="24"/>
        </w:rPr>
      </w:pPr>
      <w:r w:rsidRPr="007D0AEB">
        <w:rPr>
          <w:b/>
          <w:sz w:val="24"/>
          <w:szCs w:val="24"/>
        </w:rPr>
        <w:t>Учебный план</w:t>
      </w:r>
      <w:r w:rsidRPr="007D0AEB">
        <w:rPr>
          <w:sz w:val="24"/>
          <w:szCs w:val="24"/>
        </w:rPr>
        <w:t xml:space="preserve"> (далее </w:t>
      </w:r>
      <w:r w:rsidRPr="007D0AEB">
        <w:rPr>
          <w:b/>
          <w:sz w:val="24"/>
          <w:szCs w:val="24"/>
        </w:rPr>
        <w:t>УП</w:t>
      </w:r>
      <w:r w:rsidRPr="007D0AEB">
        <w:rPr>
          <w:sz w:val="24"/>
          <w:szCs w:val="24"/>
        </w:rPr>
        <w:t>) основного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 состав и структуру обязательных предметных областей.</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Обязательные предметные области и основные задачи реализации предметных областей представлены в таблице:</w:t>
      </w:r>
    </w:p>
    <w:p w:rsidR="00242894" w:rsidRPr="007D0AEB" w:rsidRDefault="00242894" w:rsidP="00242894">
      <w:pPr>
        <w:pStyle w:val="a6"/>
        <w:spacing w:line="252" w:lineRule="auto"/>
        <w:contextualSpacing/>
        <w:jc w:val="both"/>
        <w:rPr>
          <w:sz w:val="24"/>
          <w:szCs w:val="24"/>
        </w:rPr>
      </w:pPr>
    </w:p>
    <w:p w:rsidR="00242894" w:rsidRPr="007D0AEB" w:rsidRDefault="00242894" w:rsidP="00242894">
      <w:pPr>
        <w:pStyle w:val="a6"/>
        <w:spacing w:line="252" w:lineRule="auto"/>
        <w:contextualSpacing/>
        <w:jc w:val="both"/>
        <w:rPr>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190"/>
        <w:gridCol w:w="6274"/>
      </w:tblGrid>
      <w:tr w:rsidR="00242894" w:rsidRPr="007D0AEB" w:rsidTr="00242894">
        <w:tc>
          <w:tcPr>
            <w:tcW w:w="3190"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Основные задачи реализации содержания</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Филология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Русский язык</w:t>
            </w:r>
          </w:p>
          <w:p w:rsidR="00242894" w:rsidRPr="007D0AEB" w:rsidRDefault="00242894" w:rsidP="00242894">
            <w:pPr>
              <w:pStyle w:val="a6"/>
              <w:spacing w:line="252" w:lineRule="auto"/>
              <w:contextualSpacing/>
              <w:jc w:val="both"/>
              <w:rPr>
                <w:b/>
                <w:bCs/>
                <w:sz w:val="24"/>
                <w:szCs w:val="24"/>
              </w:rPr>
            </w:pPr>
            <w:r w:rsidRPr="007D0AEB">
              <w:rPr>
                <w:b/>
                <w:bCs/>
                <w:sz w:val="24"/>
                <w:szCs w:val="24"/>
              </w:rPr>
              <w:t>Литература</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Иностранный язык (английский язык)</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мира.Изобразительно-выразительные возможности языка.</w:t>
            </w:r>
          </w:p>
          <w:p w:rsidR="00242894" w:rsidRPr="007D0AEB" w:rsidRDefault="00242894" w:rsidP="00242894">
            <w:pPr>
              <w:pStyle w:val="a6"/>
              <w:spacing w:line="252" w:lineRule="auto"/>
              <w:contextualSpacing/>
              <w:jc w:val="both"/>
              <w:rPr>
                <w:sz w:val="24"/>
                <w:szCs w:val="24"/>
              </w:rPr>
            </w:pPr>
            <w:r w:rsidRPr="007D0AEB">
              <w:rPr>
                <w:sz w:val="24"/>
                <w:szCs w:val="24"/>
              </w:rPr>
              <w:t>Коммуникативная иноязычная компетентность</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Математика и информатика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Алгебра и начала математического анализа.</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Геометрия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Информатика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242894" w:rsidRPr="007D0AEB" w:rsidRDefault="00242894" w:rsidP="00242894">
            <w:pPr>
              <w:pStyle w:val="a6"/>
              <w:spacing w:line="252" w:lineRule="auto"/>
              <w:contextualSpacing/>
              <w:jc w:val="both"/>
              <w:rPr>
                <w:sz w:val="24"/>
                <w:szCs w:val="24"/>
              </w:rPr>
            </w:pPr>
            <w:r w:rsidRPr="007D0AEB">
              <w:rPr>
                <w:sz w:val="24"/>
                <w:szCs w:val="24"/>
              </w:rPr>
              <w:t xml:space="preserve">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w:t>
            </w:r>
            <w:r w:rsidRPr="007D0AEB">
              <w:rPr>
                <w:sz w:val="24"/>
                <w:szCs w:val="24"/>
              </w:rPr>
              <w:lastRenderedPageBreak/>
              <w:t>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lastRenderedPageBreak/>
              <w:t>Общественные  науки. Обществознание. История России. Всеобщая история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География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6038"/>
            </w:tblGrid>
            <w:tr w:rsidR="00242894" w:rsidRPr="007D0AEB" w:rsidTr="00242894">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b/>
                <w:bCs/>
                <w:sz w:val="24"/>
                <w:szCs w:val="24"/>
              </w:rPr>
            </w:pP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 xml:space="preserve">Естественные науки </w:t>
            </w:r>
          </w:p>
          <w:p w:rsidR="00242894" w:rsidRPr="007D0AEB" w:rsidRDefault="00242894" w:rsidP="00242894">
            <w:pPr>
              <w:pStyle w:val="a6"/>
              <w:spacing w:line="252" w:lineRule="auto"/>
              <w:contextualSpacing/>
              <w:jc w:val="both"/>
              <w:rPr>
                <w:b/>
                <w:bCs/>
                <w:sz w:val="24"/>
                <w:szCs w:val="24"/>
              </w:rPr>
            </w:pPr>
            <w:r w:rsidRPr="007D0AEB">
              <w:rPr>
                <w:b/>
                <w:bCs/>
                <w:sz w:val="24"/>
                <w:szCs w:val="24"/>
              </w:rPr>
              <w:t>Физика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Биология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Химия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Искусство</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 xml:space="preserve">Формирование современной культуры безопасности  жизнедеятельности на основе понимания необходимости защиты личности, общества и государства. Правила </w:t>
            </w:r>
            <w:r w:rsidRPr="007D0AEB">
              <w:rPr>
                <w:sz w:val="24"/>
                <w:szCs w:val="24"/>
              </w:rPr>
              <w:lastRenderedPageBreak/>
              <w:t>поведения в опасных и чрезвычайных ситуациях природного, социального и техногенного характера</w:t>
            </w:r>
            <w:r w:rsidRPr="007D0AEB">
              <w:rPr>
                <w:sz w:val="24"/>
                <w:szCs w:val="24"/>
              </w:rPr>
              <w:br/>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lastRenderedPageBreak/>
              <w:t>Элективные курсы</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деятельности. Профессиональное самоопределение обучающихся.</w:t>
            </w:r>
          </w:p>
          <w:p w:rsidR="00242894" w:rsidRPr="007D0AEB" w:rsidRDefault="00242894" w:rsidP="00242894">
            <w:pPr>
              <w:pStyle w:val="a6"/>
              <w:spacing w:line="252" w:lineRule="auto"/>
              <w:contextualSpacing/>
              <w:jc w:val="both"/>
              <w:rPr>
                <w:sz w:val="24"/>
                <w:szCs w:val="24"/>
              </w:rPr>
            </w:pPr>
          </w:p>
        </w:tc>
      </w:tr>
    </w:tbl>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r w:rsidRPr="007D0AEB">
        <w:rPr>
          <w:sz w:val="24"/>
          <w:szCs w:val="24"/>
        </w:rPr>
        <w:t>Нормативный срок освоения основной образовательной программы среднего (полного) общего  образования – 2 года;</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Количество учебных занятий за два года на одного обучающегося не менее 2170 часов и не более 2590 часов ( не более 37 часов в неделю).</w:t>
      </w:r>
    </w:p>
    <w:p w:rsidR="00242894" w:rsidRPr="007D0AEB" w:rsidRDefault="00242894" w:rsidP="00242894">
      <w:pPr>
        <w:pStyle w:val="a6"/>
        <w:spacing w:line="252" w:lineRule="auto"/>
        <w:ind w:firstLine="709"/>
        <w:contextualSpacing/>
        <w:jc w:val="both"/>
        <w:rPr>
          <w:sz w:val="24"/>
          <w:szCs w:val="24"/>
        </w:rPr>
      </w:pPr>
      <w:r w:rsidRPr="007D0AEB">
        <w:rPr>
          <w:sz w:val="24"/>
          <w:szCs w:val="24"/>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План реализуется при шестидневной учебной неделе.</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Продолжительность учебного года – 34 недели.</w:t>
      </w:r>
    </w:p>
    <w:p w:rsidR="00242894" w:rsidRPr="00EE7F50" w:rsidRDefault="00242894" w:rsidP="00242894">
      <w:pPr>
        <w:pStyle w:val="a6"/>
        <w:spacing w:line="252" w:lineRule="auto"/>
        <w:ind w:firstLine="709"/>
        <w:contextualSpacing/>
        <w:jc w:val="both"/>
        <w:rPr>
          <w:sz w:val="24"/>
          <w:szCs w:val="24"/>
        </w:rPr>
      </w:pPr>
      <w:r w:rsidRPr="007D0AEB">
        <w:rPr>
          <w:sz w:val="24"/>
          <w:szCs w:val="24"/>
        </w:rPr>
        <w:t>Прод</w:t>
      </w:r>
      <w:r w:rsidR="00253B99">
        <w:rPr>
          <w:sz w:val="24"/>
          <w:szCs w:val="24"/>
        </w:rPr>
        <w:t>олжительность урока  – 45</w:t>
      </w:r>
      <w:r>
        <w:rPr>
          <w:sz w:val="24"/>
          <w:szCs w:val="24"/>
        </w:rPr>
        <w:t xml:space="preserve"> минут</w:t>
      </w:r>
    </w:p>
    <w:p w:rsidR="00242894" w:rsidRPr="007D0AEB" w:rsidRDefault="00242894" w:rsidP="00242894">
      <w:pPr>
        <w:spacing w:line="252" w:lineRule="auto"/>
        <w:ind w:firstLine="708"/>
        <w:contextualSpacing/>
        <w:jc w:val="center"/>
        <w:rPr>
          <w:b/>
        </w:rPr>
      </w:pPr>
    </w:p>
    <w:p w:rsidR="00242894" w:rsidRPr="007D0AEB" w:rsidRDefault="00242894" w:rsidP="00242894">
      <w:pPr>
        <w:spacing w:line="252" w:lineRule="auto"/>
        <w:ind w:firstLine="708"/>
        <w:contextualSpacing/>
        <w:jc w:val="center"/>
        <w:rPr>
          <w:b/>
        </w:rPr>
      </w:pPr>
      <w:r w:rsidRPr="007D0AEB">
        <w:rPr>
          <w:b/>
        </w:rPr>
        <w:t>Учебный план   10  класса</w:t>
      </w:r>
    </w:p>
    <w:p w:rsidR="00242894" w:rsidRPr="007D0AEB" w:rsidRDefault="00A61DF1" w:rsidP="00242894">
      <w:pPr>
        <w:spacing w:line="252" w:lineRule="auto"/>
        <w:contextualSpacing/>
        <w:jc w:val="center"/>
        <w:rPr>
          <w:b/>
        </w:rPr>
      </w:pPr>
      <w:r>
        <w:rPr>
          <w:b/>
        </w:rPr>
        <w:t xml:space="preserve">МКОУ  </w:t>
      </w:r>
      <w:r w:rsidR="001266D4" w:rsidRPr="00253B99">
        <w:rPr>
          <w:b/>
          <w:sz w:val="20"/>
        </w:rPr>
        <w:t>АРАДА-</w:t>
      </w:r>
      <w:r w:rsidR="001266D4" w:rsidRPr="00253B99">
        <w:rPr>
          <w:b/>
          <w:sz w:val="22"/>
        </w:rPr>
        <w:t>ЧУГЛИНСКАЯ</w:t>
      </w:r>
      <w:r w:rsidR="001266D4" w:rsidRPr="00E87BBA">
        <w:rPr>
          <w:rStyle w:val="Zag11"/>
          <w:sz w:val="20"/>
        </w:rPr>
        <w:t xml:space="preserve"> </w:t>
      </w:r>
      <w:r w:rsidR="001266D4">
        <w:rPr>
          <w:rStyle w:val="Zag11"/>
        </w:rPr>
        <w:t xml:space="preserve"> </w:t>
      </w:r>
      <w:r w:rsidR="00242894" w:rsidRPr="007D0AEB">
        <w:rPr>
          <w:b/>
        </w:rPr>
        <w:t>СОШ</w:t>
      </w:r>
    </w:p>
    <w:p w:rsidR="00772530" w:rsidRDefault="00772530" w:rsidP="00772530">
      <w:pPr>
        <w:jc w:val="center"/>
        <w:rPr>
          <w:b/>
          <w:sz w:val="32"/>
          <w:szCs w:val="32"/>
        </w:rPr>
      </w:pPr>
      <w:r>
        <w:rPr>
          <w:b/>
          <w:sz w:val="32"/>
          <w:szCs w:val="32"/>
          <w:lang w:val="en-US"/>
        </w:rPr>
        <w:t>III</w:t>
      </w:r>
      <w:r>
        <w:rPr>
          <w:b/>
          <w:sz w:val="32"/>
          <w:szCs w:val="32"/>
        </w:rPr>
        <w:t>. Среднее общее образование</w:t>
      </w:r>
    </w:p>
    <w:p w:rsidR="00772530" w:rsidRPr="00060218" w:rsidRDefault="00772530" w:rsidP="00772530">
      <w:pPr>
        <w:ind w:firstLine="539"/>
        <w:jc w:val="both"/>
        <w:rPr>
          <w:szCs w:val="28"/>
        </w:rPr>
      </w:pPr>
      <w:r w:rsidRPr="00060218">
        <w:rPr>
          <w:szCs w:val="28"/>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772530" w:rsidRPr="00060218" w:rsidRDefault="00772530" w:rsidP="00772530">
      <w:pPr>
        <w:ind w:firstLine="539"/>
        <w:jc w:val="both"/>
        <w:rPr>
          <w:szCs w:val="28"/>
        </w:rPr>
      </w:pPr>
      <w:r w:rsidRPr="00060218">
        <w:rPr>
          <w:szCs w:val="28"/>
        </w:rPr>
        <w:t>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w:t>
      </w:r>
    </w:p>
    <w:p w:rsidR="00772530" w:rsidRPr="00060218" w:rsidRDefault="00772530" w:rsidP="00772530">
      <w:pPr>
        <w:ind w:firstLine="539"/>
        <w:jc w:val="both"/>
        <w:rPr>
          <w:szCs w:val="28"/>
        </w:rPr>
      </w:pPr>
      <w:r w:rsidRPr="00060218">
        <w:rPr>
          <w:b/>
          <w:i/>
          <w:szCs w:val="28"/>
        </w:rPr>
        <w:t xml:space="preserve">Базовые общеобразовательные учебные предметы - </w:t>
      </w:r>
      <w:r w:rsidRPr="00060218">
        <w:rPr>
          <w:szCs w:val="28"/>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772530" w:rsidRPr="00060218" w:rsidRDefault="00772530" w:rsidP="00772530">
      <w:pPr>
        <w:ind w:firstLine="539"/>
        <w:jc w:val="both"/>
        <w:rPr>
          <w:szCs w:val="28"/>
        </w:rPr>
      </w:pPr>
      <w:r w:rsidRPr="00060218">
        <w:rPr>
          <w:szCs w:val="28"/>
        </w:rPr>
        <w:t>Предметы национально-регионального компонента и компонент образовательной организации  для 10 и 11 классов представлены количеством часов, отводимых на их изучение.</w:t>
      </w:r>
    </w:p>
    <w:p w:rsidR="00772530" w:rsidRPr="00060218" w:rsidRDefault="00772530" w:rsidP="00772530">
      <w:pPr>
        <w:ind w:firstLine="539"/>
        <w:jc w:val="both"/>
        <w:rPr>
          <w:szCs w:val="28"/>
        </w:rPr>
      </w:pPr>
      <w:r w:rsidRPr="00060218">
        <w:rPr>
          <w:szCs w:val="28"/>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учреждениях - при наполняемости 25 и более человек,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w:t>
      </w:r>
    </w:p>
    <w:p w:rsidR="00772530" w:rsidRPr="00060218" w:rsidRDefault="00772530" w:rsidP="00772530">
      <w:pPr>
        <w:pStyle w:val="17"/>
        <w:shd w:val="clear" w:color="auto" w:fill="auto"/>
        <w:tabs>
          <w:tab w:val="left" w:pos="150"/>
        </w:tabs>
        <w:spacing w:line="240" w:lineRule="auto"/>
        <w:ind w:left="20"/>
        <w:rPr>
          <w:rFonts w:ascii="Calibri" w:eastAsia="Calibri" w:hAnsi="Calibri" w:cs="Times New Roman"/>
          <w:sz w:val="24"/>
          <w:szCs w:val="28"/>
        </w:rPr>
      </w:pPr>
    </w:p>
    <w:p w:rsidR="00772530" w:rsidRPr="00060218" w:rsidRDefault="00772530" w:rsidP="00772530">
      <w:pPr>
        <w:jc w:val="both"/>
        <w:rPr>
          <w:szCs w:val="28"/>
        </w:rPr>
      </w:pPr>
      <w:r w:rsidRPr="00060218">
        <w:rPr>
          <w:szCs w:val="28"/>
        </w:rPr>
        <w:t>-Учебный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В учебном плане МКОУ «</w:t>
      </w:r>
      <w:r w:rsidR="001266D4" w:rsidRPr="00253B99">
        <w:rPr>
          <w:sz w:val="20"/>
        </w:rPr>
        <w:t>АРАДА-</w:t>
      </w:r>
      <w:r w:rsidR="001266D4" w:rsidRPr="00253B99">
        <w:rPr>
          <w:sz w:val="22"/>
        </w:rPr>
        <w:t>ЧУГЛИНСКАЯ</w:t>
      </w:r>
      <w:r w:rsidR="001266D4" w:rsidRPr="00253B99">
        <w:rPr>
          <w:rStyle w:val="Zag11"/>
          <w:sz w:val="20"/>
        </w:rPr>
        <w:t xml:space="preserve"> </w:t>
      </w:r>
      <w:r w:rsidR="001266D4" w:rsidRPr="00253B99">
        <w:rPr>
          <w:rStyle w:val="Zag11"/>
        </w:rPr>
        <w:t xml:space="preserve"> </w:t>
      </w:r>
      <w:r w:rsidRPr="00253B99">
        <w:rPr>
          <w:szCs w:val="28"/>
        </w:rPr>
        <w:t>СОШ</w:t>
      </w:r>
      <w:r w:rsidRPr="00060218">
        <w:rPr>
          <w:szCs w:val="28"/>
        </w:rPr>
        <w:t xml:space="preserve"> »в 10 - 11 классах обучение осуществляется на русском  языке (родной язык изучается как предмет).</w:t>
      </w:r>
    </w:p>
    <w:p w:rsidR="00772530" w:rsidRPr="00060218" w:rsidRDefault="00772530" w:rsidP="00772530">
      <w:pPr>
        <w:shd w:val="clear" w:color="auto" w:fill="FFFFFF"/>
        <w:spacing w:line="317" w:lineRule="exact"/>
        <w:ind w:left="19" w:right="48" w:firstLine="528"/>
        <w:jc w:val="both"/>
        <w:rPr>
          <w:szCs w:val="28"/>
        </w:rPr>
      </w:pPr>
      <w:r w:rsidRPr="00060218">
        <w:rPr>
          <w:spacing w:val="-2"/>
          <w:szCs w:val="28"/>
        </w:rPr>
        <w:lastRenderedPageBreak/>
        <w:t xml:space="preserve">Учебный план для 10 - 11 классов ориентирован на 2-летний нормативный </w:t>
      </w:r>
      <w:r w:rsidRPr="00060218">
        <w:rPr>
          <w:szCs w:val="28"/>
        </w:rPr>
        <w:t xml:space="preserve">срок освоения государственных образовательных программ среднего </w:t>
      </w:r>
      <w:r w:rsidRPr="00060218">
        <w:rPr>
          <w:spacing w:val="-1"/>
          <w:szCs w:val="28"/>
        </w:rPr>
        <w:t>общего образования и рассчитан на 34 учебных недель в год.</w:t>
      </w:r>
      <w:r w:rsidRPr="00060218">
        <w:rPr>
          <w:szCs w:val="28"/>
        </w:rPr>
        <w:t>. Продолжительность урока - 45 минут. Количество учебных занятий на 1 год не превышает</w:t>
      </w:r>
      <w:r>
        <w:rPr>
          <w:szCs w:val="28"/>
        </w:rPr>
        <w:t xml:space="preserve"> 2312</w:t>
      </w:r>
      <w:r w:rsidRPr="00060218">
        <w:rPr>
          <w:szCs w:val="28"/>
        </w:rPr>
        <w:t>.часов.</w:t>
      </w:r>
    </w:p>
    <w:p w:rsidR="00772530" w:rsidRPr="000B7F88" w:rsidRDefault="00772530" w:rsidP="00772530">
      <w:pPr>
        <w:ind w:firstLine="540"/>
        <w:jc w:val="both"/>
        <w:rPr>
          <w:rStyle w:val="FontStyle11"/>
          <w:rFonts w:ascii="Times New Roman" w:hAnsi="Times New Roman" w:cs="Times New Roman"/>
          <w:sz w:val="22"/>
          <w:szCs w:val="28"/>
        </w:rPr>
      </w:pPr>
      <w:r w:rsidRPr="000B7F88">
        <w:rPr>
          <w:rStyle w:val="FontStyle11"/>
          <w:rFonts w:ascii="Times New Roman" w:hAnsi="Times New Roman" w:cs="Times New Roman"/>
          <w:sz w:val="22"/>
          <w:szCs w:val="28"/>
        </w:rPr>
        <w:t>Учебный план финансируется во всех видах образовательных учреждений не ниже предельно допустимой аудиторной учебной нагрузки учащихся.</w:t>
      </w:r>
    </w:p>
    <w:p w:rsidR="00772530" w:rsidRPr="000B7F88" w:rsidRDefault="00772530" w:rsidP="00772530">
      <w:pPr>
        <w:ind w:firstLine="540"/>
        <w:jc w:val="both"/>
        <w:rPr>
          <w:rStyle w:val="FontStyle11"/>
          <w:rFonts w:ascii="Times New Roman" w:hAnsi="Times New Roman" w:cs="Times New Roman"/>
          <w:sz w:val="22"/>
          <w:szCs w:val="28"/>
        </w:rPr>
      </w:pPr>
      <w:r w:rsidRPr="000B7F88">
        <w:rPr>
          <w:rStyle w:val="FontStyle11"/>
          <w:rFonts w:ascii="Times New Roman" w:hAnsi="Times New Roman" w:cs="Times New Roman"/>
          <w:sz w:val="22"/>
          <w:szCs w:val="28"/>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10 и 11 классе как самостоятельный учебный предмет.</w:t>
      </w:r>
    </w:p>
    <w:p w:rsidR="00772530" w:rsidRPr="000B7F88" w:rsidRDefault="00772530" w:rsidP="00772530">
      <w:pPr>
        <w:ind w:firstLine="540"/>
        <w:jc w:val="both"/>
        <w:rPr>
          <w:rStyle w:val="FontStyle11"/>
          <w:rFonts w:ascii="Times New Roman" w:hAnsi="Times New Roman" w:cs="Times New Roman"/>
          <w:sz w:val="22"/>
          <w:szCs w:val="28"/>
        </w:rPr>
      </w:pPr>
      <w:r w:rsidRPr="000B7F88">
        <w:rPr>
          <w:rStyle w:val="FontStyle11"/>
          <w:rFonts w:ascii="Times New Roman" w:hAnsi="Times New Roman" w:cs="Times New Roman"/>
          <w:sz w:val="22"/>
          <w:szCs w:val="28"/>
        </w:rPr>
        <w:t>Учебный предмет «Обществознание» изучается в 10 и 11 классе.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772530" w:rsidRPr="000B7F88" w:rsidRDefault="00772530" w:rsidP="00772530">
      <w:pPr>
        <w:ind w:firstLine="540"/>
        <w:jc w:val="both"/>
        <w:rPr>
          <w:rStyle w:val="FontStyle11"/>
          <w:rFonts w:ascii="Times New Roman" w:hAnsi="Times New Roman" w:cs="Times New Roman"/>
          <w:sz w:val="22"/>
          <w:szCs w:val="28"/>
        </w:rPr>
      </w:pPr>
      <w:r w:rsidRPr="000B7F88">
        <w:rPr>
          <w:rStyle w:val="FontStyle11"/>
          <w:rFonts w:ascii="Times New Roman" w:hAnsi="Times New Roman" w:cs="Times New Roman"/>
          <w:sz w:val="22"/>
          <w:szCs w:val="28"/>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w:t>
      </w:r>
      <w:r w:rsidRPr="00253B99">
        <w:rPr>
          <w:rStyle w:val="FontStyle11"/>
          <w:sz w:val="22"/>
          <w:szCs w:val="28"/>
        </w:rPr>
        <w:t xml:space="preserve"> экономико-</w:t>
      </w:r>
      <w:r w:rsidRPr="000B7F88">
        <w:rPr>
          <w:rStyle w:val="FontStyle11"/>
          <w:rFonts w:ascii="Times New Roman" w:hAnsi="Times New Roman" w:cs="Times New Roman"/>
          <w:sz w:val="22"/>
          <w:szCs w:val="28"/>
        </w:rPr>
        <w:t>политического содержания) переведены в учебный предмет «Обществознание».</w:t>
      </w:r>
    </w:p>
    <w:p w:rsidR="00772530" w:rsidRPr="000B7F88" w:rsidRDefault="00772530" w:rsidP="00772530">
      <w:pPr>
        <w:ind w:firstLine="540"/>
        <w:jc w:val="both"/>
        <w:rPr>
          <w:rStyle w:val="FontStyle11"/>
          <w:rFonts w:ascii="Times New Roman" w:hAnsi="Times New Roman" w:cs="Times New Roman"/>
          <w:szCs w:val="28"/>
        </w:rPr>
      </w:pPr>
      <w:r w:rsidRPr="000B7F88">
        <w:rPr>
          <w:rStyle w:val="FontStyle11"/>
          <w:rFonts w:ascii="Times New Roman" w:hAnsi="Times New Roman" w:cs="Times New Roman"/>
          <w:szCs w:val="28"/>
        </w:rPr>
        <w:t>Учебный предмет «Технология» построен по модульному принципу с учетом возможностей образовательного учреждения для организации предпрофильной подготовки обучающихся.</w:t>
      </w:r>
    </w:p>
    <w:p w:rsidR="00772530" w:rsidRPr="000B7F88" w:rsidRDefault="00772530" w:rsidP="00772530">
      <w:pPr>
        <w:ind w:firstLine="540"/>
        <w:jc w:val="both"/>
        <w:rPr>
          <w:szCs w:val="28"/>
        </w:rPr>
      </w:pPr>
      <w:r w:rsidRPr="000B7F88">
        <w:rPr>
          <w:rStyle w:val="FontStyle11"/>
          <w:rFonts w:ascii="Times New Roman" w:hAnsi="Times New Roman" w:cs="Times New Roman"/>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772530" w:rsidRPr="000B7F88" w:rsidRDefault="0061781A" w:rsidP="00772530">
      <w:pPr>
        <w:pStyle w:val="af1"/>
        <w:ind w:firstLine="567"/>
        <w:jc w:val="both"/>
        <w:rPr>
          <w:rFonts w:ascii="Times New Roman" w:hAnsi="Times New Roman"/>
          <w:sz w:val="24"/>
          <w:szCs w:val="28"/>
        </w:rPr>
      </w:pPr>
      <w:r w:rsidRPr="000B7F88">
        <w:rPr>
          <w:rFonts w:ascii="Times New Roman" w:hAnsi="Times New Roman"/>
          <w:sz w:val="24"/>
          <w:szCs w:val="28"/>
        </w:rPr>
        <w:t xml:space="preserve">Учебный план МКОУ  </w:t>
      </w:r>
      <w:r w:rsidR="001266D4" w:rsidRPr="000B7F88">
        <w:rPr>
          <w:rFonts w:ascii="Times New Roman" w:hAnsi="Times New Roman"/>
          <w:sz w:val="20"/>
        </w:rPr>
        <w:t>АРАДА-</w:t>
      </w:r>
      <w:r w:rsidR="001266D4" w:rsidRPr="000B7F88">
        <w:rPr>
          <w:rFonts w:ascii="Times New Roman" w:hAnsi="Times New Roman"/>
        </w:rPr>
        <w:t>ЧУГЛИНСКАЯ</w:t>
      </w:r>
      <w:r w:rsidR="001266D4" w:rsidRPr="000B7F88">
        <w:rPr>
          <w:rStyle w:val="Zag11"/>
          <w:rFonts w:ascii="Times New Roman" w:hAnsi="Times New Roman"/>
          <w:sz w:val="20"/>
          <w:szCs w:val="24"/>
        </w:rPr>
        <w:t xml:space="preserve"> </w:t>
      </w:r>
      <w:r w:rsidR="001266D4" w:rsidRPr="000B7F88">
        <w:rPr>
          <w:rStyle w:val="Zag11"/>
          <w:rFonts w:ascii="Times New Roman" w:hAnsi="Times New Roman"/>
          <w:sz w:val="24"/>
          <w:szCs w:val="24"/>
        </w:rPr>
        <w:t xml:space="preserve"> </w:t>
      </w:r>
      <w:r w:rsidRPr="000B7F88">
        <w:rPr>
          <w:rFonts w:ascii="Times New Roman" w:hAnsi="Times New Roman"/>
          <w:sz w:val="24"/>
          <w:szCs w:val="28"/>
        </w:rPr>
        <w:t xml:space="preserve">  </w:t>
      </w:r>
      <w:r w:rsidR="00772530" w:rsidRPr="000B7F88">
        <w:rPr>
          <w:rFonts w:ascii="Times New Roman" w:hAnsi="Times New Roman"/>
          <w:sz w:val="24"/>
          <w:szCs w:val="28"/>
        </w:rPr>
        <w:t>СОШ» состоит из двух частей: инвариантной част</w:t>
      </w:r>
      <w:proofErr w:type="gramStart"/>
      <w:r w:rsidR="00772530" w:rsidRPr="000B7F88">
        <w:rPr>
          <w:rFonts w:ascii="Times New Roman" w:hAnsi="Times New Roman"/>
          <w:sz w:val="24"/>
          <w:szCs w:val="28"/>
        </w:rPr>
        <w:t>и(</w:t>
      </w:r>
      <w:proofErr w:type="gramEnd"/>
      <w:r w:rsidR="00772530" w:rsidRPr="000B7F88">
        <w:rPr>
          <w:rFonts w:ascii="Times New Roman" w:hAnsi="Times New Roman"/>
          <w:sz w:val="24"/>
          <w:szCs w:val="28"/>
        </w:rPr>
        <w:t>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части.</w:t>
      </w:r>
    </w:p>
    <w:p w:rsidR="00772530" w:rsidRPr="00060218" w:rsidRDefault="00772530" w:rsidP="00772530">
      <w:pPr>
        <w:tabs>
          <w:tab w:val="left" w:pos="4500"/>
          <w:tab w:val="left" w:pos="9180"/>
          <w:tab w:val="left" w:pos="9360"/>
        </w:tabs>
        <w:ind w:firstLine="567"/>
        <w:jc w:val="both"/>
        <w:rPr>
          <w:b/>
          <w:i/>
          <w:szCs w:val="28"/>
        </w:rPr>
      </w:pPr>
      <w:r w:rsidRPr="00060218">
        <w:rPr>
          <w:b/>
          <w:i/>
          <w:szCs w:val="28"/>
        </w:rPr>
        <w:t>Особенности обязательной (инвариантной) части базисного учебного плана</w:t>
      </w:r>
    </w:p>
    <w:p w:rsidR="00772530" w:rsidRPr="00060218" w:rsidRDefault="00772530" w:rsidP="00772530">
      <w:pPr>
        <w:ind w:firstLine="567"/>
        <w:jc w:val="both"/>
        <w:rPr>
          <w:szCs w:val="28"/>
        </w:rPr>
      </w:pPr>
      <w:r w:rsidRPr="00060218">
        <w:rPr>
          <w:szCs w:val="28"/>
        </w:rPr>
        <w:t>Обязательная часть базисного  учебного плана отражает содержание образования, которое обеспечивает решение важнейших целей современного среднего образования:</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формирование гражданской идентичности обучающихся;</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приобщение к общекультурным и национальным ценностям, информационным технологиям;</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готовность к продолжению образования на средних специальных и высших учебных заведениях;                                                                                                        формирование здорового образа жизни, элементарных правил поведения в экстремальных ситуациях;</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личностное развитие обучающегося в соответствии с его индивидуальностью.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772530" w:rsidRPr="00060218" w:rsidRDefault="00772530" w:rsidP="00772530">
      <w:pPr>
        <w:pStyle w:val="af1"/>
        <w:ind w:firstLine="567"/>
        <w:jc w:val="both"/>
        <w:rPr>
          <w:rFonts w:ascii="Times New Roman" w:hAnsi="Times New Roman"/>
          <w:sz w:val="24"/>
          <w:szCs w:val="28"/>
          <w:lang w:eastAsia="ru-RU"/>
        </w:rPr>
      </w:pPr>
      <w:r w:rsidRPr="00060218">
        <w:rPr>
          <w:rFonts w:ascii="Times New Roman" w:hAnsi="Times New Roman"/>
          <w:b/>
          <w:sz w:val="24"/>
          <w:szCs w:val="28"/>
          <w:lang w:eastAsia="ru-RU"/>
        </w:rPr>
        <w:t xml:space="preserve">Федеральный компонент представлен </w:t>
      </w:r>
      <w:r w:rsidRPr="00060218">
        <w:rPr>
          <w:rFonts w:ascii="Times New Roman" w:hAnsi="Times New Roman"/>
          <w:sz w:val="24"/>
          <w:szCs w:val="28"/>
          <w:lang w:eastAsia="ru-RU"/>
        </w:rPr>
        <w:t>предметами «Русский язык» (10,11кл.), «Русская литература» (10,11кл.), «Алгебра и начала анализа» (10,11кл.), «Геометрия» (10,11кл.), «Информатика и ИКТ» (10.11кл.), «Английский язык» (10,11 кл.), «История» (10.11кл.), «Обществознание» (10,11 кл), , «География» (1.110кл.), «Биология» (10,11 кл.), «Физика» (10.11 кл), «Химия» (10,11кл.), , «Физическая культура» (1</w:t>
      </w:r>
      <w:r w:rsidR="0061781A">
        <w:rPr>
          <w:rFonts w:ascii="Times New Roman" w:hAnsi="Times New Roman"/>
          <w:sz w:val="24"/>
          <w:szCs w:val="28"/>
          <w:lang w:eastAsia="ru-RU"/>
        </w:rPr>
        <w:t xml:space="preserve">0,11кл.), </w:t>
      </w:r>
      <w:r w:rsidRPr="00060218">
        <w:rPr>
          <w:rFonts w:ascii="Times New Roman" w:hAnsi="Times New Roman"/>
          <w:sz w:val="24"/>
          <w:szCs w:val="28"/>
          <w:lang w:eastAsia="ru-RU"/>
        </w:rPr>
        <w:t>), «Основы безопасности жизнедеятельности» (10,11кл.)</w:t>
      </w:r>
    </w:p>
    <w:p w:rsidR="00772530" w:rsidRPr="00060218" w:rsidRDefault="00772530" w:rsidP="00772530">
      <w:pPr>
        <w:pStyle w:val="af1"/>
        <w:ind w:firstLine="567"/>
        <w:jc w:val="both"/>
        <w:rPr>
          <w:rFonts w:ascii="Times New Roman" w:hAnsi="Times New Roman"/>
          <w:sz w:val="24"/>
          <w:szCs w:val="28"/>
          <w:lang w:eastAsia="ru-RU"/>
        </w:rPr>
      </w:pPr>
      <w:r w:rsidRPr="00060218">
        <w:rPr>
          <w:rFonts w:ascii="Times New Roman" w:hAnsi="Times New Roman"/>
          <w:sz w:val="24"/>
          <w:szCs w:val="28"/>
          <w:lang w:eastAsia="ru-RU"/>
        </w:rPr>
        <w:t>Предметы федерального компонента изучаются в полном объёме.</w:t>
      </w:r>
    </w:p>
    <w:p w:rsidR="00772530" w:rsidRPr="001266D4" w:rsidRDefault="00772530" w:rsidP="001266D4">
      <w:pPr>
        <w:ind w:firstLine="567"/>
        <w:rPr>
          <w:b/>
          <w:szCs w:val="28"/>
        </w:rPr>
      </w:pPr>
      <w:r w:rsidRPr="00060218">
        <w:rPr>
          <w:b/>
          <w:szCs w:val="28"/>
          <w:u w:val="single"/>
        </w:rPr>
        <w:t>Региональный компонент представлен учебными предмет</w:t>
      </w:r>
      <w:r w:rsidR="00D149FF">
        <w:rPr>
          <w:b/>
          <w:szCs w:val="28"/>
          <w:u w:val="single"/>
        </w:rPr>
        <w:t>ами:</w:t>
      </w:r>
    </w:p>
    <w:p w:rsidR="00772530" w:rsidRPr="00060218" w:rsidRDefault="00772530" w:rsidP="00772530">
      <w:pPr>
        <w:rPr>
          <w:szCs w:val="28"/>
        </w:rPr>
      </w:pPr>
      <w:r w:rsidRPr="00060218">
        <w:rPr>
          <w:b/>
          <w:i/>
          <w:szCs w:val="28"/>
        </w:rPr>
        <w:t>«Родной язык»  10,11</w:t>
      </w:r>
      <w:r w:rsidR="0044678A">
        <w:rPr>
          <w:szCs w:val="28"/>
        </w:rPr>
        <w:t xml:space="preserve"> </w:t>
      </w:r>
      <w:proofErr w:type="gramStart"/>
      <w:r w:rsidR="0044678A">
        <w:rPr>
          <w:szCs w:val="28"/>
        </w:rPr>
        <w:t>классе</w:t>
      </w:r>
      <w:proofErr w:type="gramEnd"/>
      <w:r w:rsidR="0044678A">
        <w:rPr>
          <w:szCs w:val="28"/>
        </w:rPr>
        <w:t xml:space="preserve"> в объеме -</w:t>
      </w:r>
      <w:r w:rsidRPr="00060218">
        <w:rPr>
          <w:szCs w:val="28"/>
        </w:rPr>
        <w:t xml:space="preserve"> 1 час в неделю.</w:t>
      </w:r>
    </w:p>
    <w:p w:rsidR="00772530" w:rsidRPr="00060218" w:rsidRDefault="00772530" w:rsidP="00772530">
      <w:pPr>
        <w:rPr>
          <w:szCs w:val="28"/>
        </w:rPr>
      </w:pPr>
      <w:r w:rsidRPr="00060218">
        <w:rPr>
          <w:b/>
          <w:szCs w:val="28"/>
        </w:rPr>
        <w:t>«Дагестанская литература»</w:t>
      </w:r>
      <w:r w:rsidR="0044678A">
        <w:rPr>
          <w:szCs w:val="28"/>
        </w:rPr>
        <w:t xml:space="preserve"> 10,11кл. в объеме  1</w:t>
      </w:r>
      <w:r w:rsidRPr="00060218">
        <w:rPr>
          <w:szCs w:val="28"/>
        </w:rPr>
        <w:t xml:space="preserve"> часа в неделю.</w:t>
      </w:r>
    </w:p>
    <w:p w:rsidR="00772530" w:rsidRPr="004B1FDA" w:rsidRDefault="00772530" w:rsidP="00772530">
      <w:pPr>
        <w:ind w:firstLine="567"/>
        <w:rPr>
          <w:b/>
          <w:szCs w:val="28"/>
          <w:u w:val="single"/>
        </w:rPr>
      </w:pPr>
      <w:r>
        <w:rPr>
          <w:b/>
          <w:szCs w:val="28"/>
          <w:u w:val="single"/>
        </w:rPr>
        <w:t xml:space="preserve">Федерельный компонент </w:t>
      </w:r>
      <w:r w:rsidRPr="00060218">
        <w:rPr>
          <w:b/>
          <w:szCs w:val="28"/>
          <w:u w:val="single"/>
        </w:rPr>
        <w:t xml:space="preserve"> </w:t>
      </w:r>
      <w:r w:rsidR="00D149FF">
        <w:rPr>
          <w:b/>
          <w:szCs w:val="28"/>
          <w:u w:val="single"/>
        </w:rPr>
        <w:t>представлен учебными предметами:</w:t>
      </w:r>
    </w:p>
    <w:p w:rsidR="00772530" w:rsidRPr="00060218" w:rsidRDefault="00772530" w:rsidP="00772530">
      <w:pPr>
        <w:ind w:firstLine="567"/>
        <w:rPr>
          <w:szCs w:val="28"/>
        </w:rPr>
      </w:pPr>
      <w:r>
        <w:rPr>
          <w:szCs w:val="28"/>
        </w:rPr>
        <w:t>Русскому языку</w:t>
      </w:r>
      <w:r w:rsidR="00E3682E">
        <w:rPr>
          <w:szCs w:val="28"/>
        </w:rPr>
        <w:t>-3 часа в 10 классе и 1 час в 11 классе</w:t>
      </w:r>
      <w:r>
        <w:rPr>
          <w:szCs w:val="28"/>
        </w:rPr>
        <w:t xml:space="preserve"> , </w:t>
      </w:r>
      <w:r w:rsidR="00D149FF">
        <w:rPr>
          <w:szCs w:val="28"/>
        </w:rPr>
        <w:t>математика</w:t>
      </w:r>
      <w:r w:rsidR="00E3682E">
        <w:rPr>
          <w:szCs w:val="28"/>
        </w:rPr>
        <w:t xml:space="preserve"> ,информатика,</w:t>
      </w:r>
      <w:r w:rsidRPr="00060218">
        <w:rPr>
          <w:szCs w:val="28"/>
        </w:rPr>
        <w:t xml:space="preserve"> химии </w:t>
      </w:r>
      <w:r>
        <w:rPr>
          <w:szCs w:val="28"/>
        </w:rPr>
        <w:t xml:space="preserve">в 10 и 11классах </w:t>
      </w:r>
      <w:r w:rsidRPr="00060218">
        <w:rPr>
          <w:szCs w:val="28"/>
        </w:rPr>
        <w:t xml:space="preserve"> в объеме по 1 часу в неделю</w:t>
      </w:r>
      <w:proofErr w:type="gramStart"/>
      <w:r w:rsidR="00E3682E">
        <w:rPr>
          <w:szCs w:val="28"/>
        </w:rPr>
        <w:t>.Х</w:t>
      </w:r>
      <w:proofErr w:type="gramEnd"/>
      <w:r w:rsidR="00E3682E">
        <w:rPr>
          <w:szCs w:val="28"/>
        </w:rPr>
        <w:t>имия,общество</w:t>
      </w:r>
      <w:r w:rsidR="00C702CF">
        <w:rPr>
          <w:szCs w:val="28"/>
        </w:rPr>
        <w:t xml:space="preserve">,география в 11 классе по 1 часу </w:t>
      </w:r>
      <w:r w:rsidR="00D149FF">
        <w:rPr>
          <w:szCs w:val="28"/>
        </w:rPr>
        <w:t xml:space="preserve">и 1 час-родной язык </w:t>
      </w:r>
      <w:r w:rsidR="00C702CF">
        <w:rPr>
          <w:szCs w:val="28"/>
        </w:rPr>
        <w:t xml:space="preserve">приходится </w:t>
      </w:r>
      <w:r w:rsidRPr="00060218">
        <w:rPr>
          <w:szCs w:val="28"/>
        </w:rPr>
        <w:t xml:space="preserve"> для развития содержания учебных предметов</w:t>
      </w:r>
      <w:r w:rsidR="00C702CF">
        <w:rPr>
          <w:szCs w:val="28"/>
        </w:rPr>
        <w:t>.</w:t>
      </w:r>
    </w:p>
    <w:p w:rsidR="00772530" w:rsidRPr="00060218" w:rsidRDefault="00772530" w:rsidP="00772530">
      <w:pPr>
        <w:pStyle w:val="17"/>
        <w:shd w:val="clear" w:color="auto" w:fill="auto"/>
        <w:spacing w:line="240" w:lineRule="auto"/>
        <w:ind w:left="20" w:right="20" w:firstLine="560"/>
        <w:rPr>
          <w:rFonts w:ascii="Calibri" w:eastAsia="Calibri" w:hAnsi="Calibri" w:cs="Times New Roman"/>
          <w:sz w:val="24"/>
          <w:szCs w:val="28"/>
        </w:rPr>
      </w:pPr>
      <w:r w:rsidRPr="00060218">
        <w:rPr>
          <w:rFonts w:ascii="Calibri" w:eastAsia="Calibri" w:hAnsi="Calibri" w:cs="Times New Roman"/>
          <w:sz w:val="24"/>
          <w:szCs w:val="28"/>
        </w:rPr>
        <w:t>Предметы регионального компонента изучаются в полном объёме.</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«Русский язык»</w:t>
      </w:r>
      <w:r w:rsidR="00F07B49">
        <w:rPr>
          <w:szCs w:val="28"/>
        </w:rPr>
        <w:t xml:space="preserve"> изучается  в 10 классе-1 час, в 11 классе –</w:t>
      </w:r>
      <w:r w:rsidRPr="00060218">
        <w:rPr>
          <w:szCs w:val="28"/>
        </w:rPr>
        <w:t xml:space="preserve"> 2 часа в неделю </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«Русская литература»</w:t>
      </w:r>
      <w:r w:rsidRPr="00060218">
        <w:rPr>
          <w:szCs w:val="28"/>
        </w:rPr>
        <w:t xml:space="preserve"> изучается в 10,11 классе по 3 часа в неделю.</w:t>
      </w:r>
    </w:p>
    <w:p w:rsidR="00772530" w:rsidRPr="00060218" w:rsidRDefault="00772530" w:rsidP="00772530">
      <w:pPr>
        <w:shd w:val="clear" w:color="auto" w:fill="FFFFFF"/>
        <w:ind w:right="36" w:firstLine="540"/>
        <w:jc w:val="both"/>
        <w:rPr>
          <w:szCs w:val="28"/>
        </w:rPr>
      </w:pPr>
      <w:r w:rsidRPr="00060218">
        <w:rPr>
          <w:szCs w:val="28"/>
        </w:rPr>
        <w:lastRenderedPageBreak/>
        <w:t xml:space="preserve">Учебный предмет </w:t>
      </w:r>
      <w:r w:rsidRPr="00060218">
        <w:rPr>
          <w:b/>
          <w:szCs w:val="28"/>
        </w:rPr>
        <w:t>«Алгебра и начала анализа» в 10,11 кл. по 2 часа в неделю и предмет «Геометрия» по 2 часа в неделю</w:t>
      </w:r>
    </w:p>
    <w:p w:rsidR="00772530" w:rsidRPr="00060218" w:rsidRDefault="00772530" w:rsidP="007725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060218">
        <w:rPr>
          <w:szCs w:val="28"/>
        </w:rPr>
        <w:t xml:space="preserve"> Учебный предмет </w:t>
      </w:r>
      <w:r w:rsidRPr="00060218">
        <w:rPr>
          <w:b/>
          <w:i/>
          <w:szCs w:val="28"/>
        </w:rPr>
        <w:t>«Обществознание»</w:t>
      </w:r>
      <w:r w:rsidRPr="00060218">
        <w:rPr>
          <w:szCs w:val="28"/>
        </w:rPr>
        <w:t xml:space="preserve">  в 10,11 классе в объеме по 2 часа в неделю. </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«География»</w:t>
      </w:r>
      <w:r w:rsidRPr="00060218">
        <w:rPr>
          <w:szCs w:val="28"/>
        </w:rPr>
        <w:t xml:space="preserve"> в 10,11 классе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«Биология»</w:t>
      </w:r>
      <w:r w:rsidRPr="00060218">
        <w:rPr>
          <w:szCs w:val="28"/>
        </w:rPr>
        <w:t xml:space="preserve"> в  10,11 классе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«Физика»</w:t>
      </w:r>
      <w:r w:rsidRPr="00060218">
        <w:rPr>
          <w:szCs w:val="28"/>
        </w:rPr>
        <w:t xml:space="preserve"> в  10,11классе – в объеме  по 2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«Химия»</w:t>
      </w:r>
      <w:r w:rsidRPr="00060218">
        <w:rPr>
          <w:szCs w:val="28"/>
        </w:rPr>
        <w:t xml:space="preserve"> в 10,11классе –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«Информатика и ИКТ»</w:t>
      </w:r>
      <w:r w:rsidRPr="00060218">
        <w:rPr>
          <w:szCs w:val="28"/>
        </w:rPr>
        <w:t xml:space="preserve"> в10,11классе в объеме по 1 час в неделю.  </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«ОБЖ»</w:t>
      </w:r>
      <w:r w:rsidRPr="00060218">
        <w:rPr>
          <w:szCs w:val="28"/>
        </w:rPr>
        <w:t xml:space="preserve">  в 10,11 классе в объеме  по1 час в неделю.</w:t>
      </w:r>
    </w:p>
    <w:p w:rsidR="00772530" w:rsidRPr="00060218" w:rsidRDefault="00772530" w:rsidP="00772530">
      <w:pPr>
        <w:pStyle w:val="af8"/>
        <w:spacing w:line="240" w:lineRule="auto"/>
        <w:ind w:firstLine="567"/>
        <w:rPr>
          <w:rFonts w:cs="Times New Roman"/>
          <w:b/>
          <w:i/>
          <w:sz w:val="24"/>
        </w:rPr>
      </w:pPr>
      <w:r w:rsidRPr="00060218">
        <w:rPr>
          <w:rFonts w:cs="Times New Roman"/>
          <w:sz w:val="24"/>
        </w:rPr>
        <w:t xml:space="preserve">Предмет </w:t>
      </w:r>
      <w:r w:rsidRPr="00060218">
        <w:rPr>
          <w:rFonts w:cs="Times New Roman"/>
          <w:b/>
          <w:i/>
          <w:sz w:val="24"/>
        </w:rPr>
        <w:t>«Физическая культура в 10,11 классе</w:t>
      </w:r>
      <w:r w:rsidRPr="00060218">
        <w:rPr>
          <w:rFonts w:cs="Times New Roman"/>
          <w:sz w:val="24"/>
        </w:rPr>
        <w:t xml:space="preserve"> изучается в объеме  по 3 час в неделю в связи с необходимостью повышения роли физической культуры в воспитании современных школьников, укрепления  их здоровья и </w:t>
      </w:r>
      <w:r w:rsidRPr="00060218">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772530" w:rsidRPr="007E6049" w:rsidRDefault="00772530" w:rsidP="00772530">
      <w:pPr>
        <w:autoSpaceDE w:val="0"/>
        <w:ind w:firstLine="540"/>
        <w:jc w:val="both"/>
        <w:rPr>
          <w:szCs w:val="28"/>
        </w:rPr>
      </w:pPr>
      <w:r w:rsidRPr="00060218">
        <w:rPr>
          <w:szCs w:val="28"/>
        </w:rPr>
        <w:t xml:space="preserve">Учебный предмет </w:t>
      </w:r>
      <w:r w:rsidRPr="00060218">
        <w:rPr>
          <w:b/>
          <w:szCs w:val="28"/>
        </w:rPr>
        <w:t>"Основы безопасности жизнедеятельности</w:t>
      </w:r>
      <w:r w:rsidRPr="00060218">
        <w:rPr>
          <w:szCs w:val="28"/>
        </w:rPr>
        <w:t>" вводится для изучения на ступени основного общего образования. На его освоение отведен 1 час в неделю в 10,11 классе. Курс «</w:t>
      </w:r>
      <w:r w:rsidRPr="00060218">
        <w:rPr>
          <w:b/>
          <w:i/>
          <w:szCs w:val="28"/>
        </w:rPr>
        <w:t>История</w:t>
      </w:r>
      <w:r w:rsidRPr="00060218">
        <w:rPr>
          <w:szCs w:val="28"/>
        </w:rPr>
        <w:t>» в  10,11  классе изучается в объёме 2 часа в неделю.</w:t>
      </w:r>
    </w:p>
    <w:p w:rsidR="00367B7A" w:rsidRDefault="00367B7A" w:rsidP="00367B7A">
      <w:pPr>
        <w:pStyle w:val="aff2"/>
      </w:pPr>
    </w:p>
    <w:p w:rsidR="00367B7A" w:rsidRPr="007E6049" w:rsidRDefault="00367B7A" w:rsidP="00367B7A">
      <w:pPr>
        <w:pStyle w:val="aff2"/>
      </w:pPr>
      <w:r w:rsidRPr="00060218">
        <w:t>Учебный план (недельный) среднего общего образования</w:t>
      </w:r>
    </w:p>
    <w:tbl>
      <w:tblPr>
        <w:tblpPr w:leftFromText="180" w:rightFromText="180" w:vertAnchor="text" w:horzAnchor="margin" w:tblpY="453"/>
        <w:tblW w:w="9715" w:type="dxa"/>
        <w:tblCellSpacing w:w="0" w:type="dxa"/>
        <w:tblLayout w:type="fixed"/>
        <w:tblCellMar>
          <w:left w:w="0" w:type="dxa"/>
          <w:right w:w="0" w:type="dxa"/>
        </w:tblCellMar>
        <w:tblLook w:val="04A0" w:firstRow="1" w:lastRow="0" w:firstColumn="1" w:lastColumn="0" w:noHBand="0" w:noVBand="1"/>
      </w:tblPr>
      <w:tblGrid>
        <w:gridCol w:w="3715"/>
        <w:gridCol w:w="2694"/>
        <w:gridCol w:w="1134"/>
        <w:gridCol w:w="1134"/>
        <w:gridCol w:w="992"/>
        <w:gridCol w:w="46"/>
      </w:tblGrid>
      <w:tr w:rsidR="00367B7A" w:rsidTr="00367B7A">
        <w:trPr>
          <w:gridAfter w:val="1"/>
          <w:wAfter w:w="46" w:type="dxa"/>
          <w:trHeight w:val="428"/>
          <w:tblCellSpacing w:w="0" w:type="dxa"/>
        </w:trPr>
        <w:tc>
          <w:tcPr>
            <w:tcW w:w="3715" w:type="dxa"/>
            <w:vMerge w:val="restart"/>
            <w:tcBorders>
              <w:top w:val="single" w:sz="12" w:space="0" w:color="000000"/>
              <w:left w:val="single" w:sz="12" w:space="0" w:color="000000"/>
              <w:bottom w:val="nil"/>
              <w:right w:val="single" w:sz="6" w:space="0" w:color="000000"/>
            </w:tcBorders>
            <w:hideMark/>
          </w:tcPr>
          <w:p w:rsidR="00367B7A" w:rsidRDefault="00367B7A" w:rsidP="00367B7A">
            <w:pPr>
              <w:tabs>
                <w:tab w:val="left" w:pos="4500"/>
                <w:tab w:val="left" w:pos="9180"/>
                <w:tab w:val="left" w:pos="9360"/>
              </w:tabs>
              <w:jc w:val="both"/>
              <w:rPr>
                <w:b/>
                <w:bCs/>
              </w:rPr>
            </w:pPr>
            <w:r>
              <w:rPr>
                <w:b/>
                <w:bCs/>
              </w:rPr>
              <w:t>Предметные области</w:t>
            </w:r>
          </w:p>
        </w:tc>
        <w:tc>
          <w:tcPr>
            <w:tcW w:w="2694"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367B7A" w:rsidRDefault="00367B7A" w:rsidP="00367B7A">
            <w:pPr>
              <w:tabs>
                <w:tab w:val="left" w:pos="4500"/>
                <w:tab w:val="left" w:pos="9180"/>
                <w:tab w:val="left" w:pos="9360"/>
              </w:tabs>
              <w:jc w:val="both"/>
              <w:rPr>
                <w:b/>
                <w:bCs/>
              </w:rPr>
            </w:pPr>
            <w:r>
              <w:rPr>
                <w:b/>
                <w:bCs/>
              </w:rPr>
              <w:t>Учебные</w:t>
            </w:r>
          </w:p>
          <w:p w:rsidR="00367B7A" w:rsidRDefault="00367B7A" w:rsidP="00367B7A">
            <w:pPr>
              <w:tabs>
                <w:tab w:val="left" w:pos="4500"/>
                <w:tab w:val="left" w:pos="9180"/>
                <w:tab w:val="left" w:pos="9360"/>
              </w:tabs>
              <w:jc w:val="both"/>
              <w:rPr>
                <w:b/>
              </w:rPr>
            </w:pPr>
            <w:r>
              <w:rPr>
                <w:b/>
                <w:bCs/>
              </w:rPr>
              <w:t>предметы</w:t>
            </w:r>
          </w:p>
          <w:p w:rsidR="00367B7A" w:rsidRDefault="00367B7A" w:rsidP="00367B7A">
            <w:pPr>
              <w:tabs>
                <w:tab w:val="left" w:pos="4500"/>
                <w:tab w:val="left" w:pos="9180"/>
                <w:tab w:val="left" w:pos="9360"/>
              </w:tabs>
              <w:jc w:val="both"/>
              <w:rPr>
                <w:b/>
                <w:bCs/>
              </w:rPr>
            </w:pPr>
            <w:r>
              <w:rPr>
                <w:b/>
              </w:rPr>
              <w:t xml:space="preserve">                      Классы</w:t>
            </w:r>
          </w:p>
        </w:tc>
        <w:tc>
          <w:tcPr>
            <w:tcW w:w="2268" w:type="dxa"/>
            <w:gridSpan w:val="2"/>
            <w:tcBorders>
              <w:top w:val="single" w:sz="12" w:space="0" w:color="000000"/>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rPr>
                <w:b/>
                <w:bCs/>
              </w:rPr>
            </w:pPr>
            <w:r>
              <w:rPr>
                <w:b/>
                <w:bCs/>
              </w:rPr>
              <w:t>К-во час в неделю</w:t>
            </w:r>
          </w:p>
          <w:p w:rsidR="00367B7A" w:rsidRDefault="00367B7A" w:rsidP="00367B7A">
            <w:pPr>
              <w:tabs>
                <w:tab w:val="left" w:pos="4500"/>
                <w:tab w:val="left" w:pos="9180"/>
                <w:tab w:val="left" w:pos="9360"/>
              </w:tabs>
              <w:jc w:val="both"/>
              <w:rPr>
                <w:b/>
              </w:rPr>
            </w:pPr>
          </w:p>
        </w:tc>
        <w:tc>
          <w:tcPr>
            <w:tcW w:w="992" w:type="dxa"/>
            <w:tcBorders>
              <w:top w:val="single" w:sz="12" w:space="0" w:color="000000"/>
              <w:left w:val="single" w:sz="4" w:space="0" w:color="auto"/>
              <w:bottom w:val="single" w:sz="4" w:space="0" w:color="auto"/>
              <w:right w:val="single" w:sz="12" w:space="0" w:color="000000"/>
            </w:tcBorders>
          </w:tcPr>
          <w:p w:rsidR="00367B7A" w:rsidRDefault="00367B7A" w:rsidP="00367B7A">
            <w:pPr>
              <w:rPr>
                <w:b/>
              </w:rPr>
            </w:pPr>
          </w:p>
          <w:p w:rsidR="00367B7A" w:rsidRDefault="00367B7A" w:rsidP="00367B7A">
            <w:pPr>
              <w:tabs>
                <w:tab w:val="left" w:pos="4500"/>
                <w:tab w:val="left" w:pos="9180"/>
                <w:tab w:val="left" w:pos="9360"/>
              </w:tabs>
              <w:jc w:val="both"/>
              <w:rPr>
                <w:b/>
              </w:rPr>
            </w:pPr>
            <w:r>
              <w:rPr>
                <w:b/>
              </w:rPr>
              <w:t xml:space="preserve">Итого </w:t>
            </w:r>
          </w:p>
        </w:tc>
      </w:tr>
      <w:tr w:rsidR="00367B7A" w:rsidTr="00367B7A">
        <w:trPr>
          <w:trHeight w:val="260"/>
          <w:tblCellSpacing w:w="0" w:type="dxa"/>
        </w:trPr>
        <w:tc>
          <w:tcPr>
            <w:tcW w:w="3715" w:type="dxa"/>
            <w:vMerge/>
            <w:tcBorders>
              <w:top w:val="single" w:sz="12" w:space="0" w:color="000000"/>
              <w:left w:val="single" w:sz="12" w:space="0" w:color="000000"/>
              <w:bottom w:val="nil"/>
              <w:right w:val="single" w:sz="6" w:space="0" w:color="000000"/>
            </w:tcBorders>
            <w:vAlign w:val="center"/>
            <w:hideMark/>
          </w:tcPr>
          <w:p w:rsidR="00367B7A" w:rsidRDefault="00367B7A" w:rsidP="00367B7A">
            <w:pPr>
              <w:rPr>
                <w:b/>
                <w:bCs/>
              </w:rPr>
            </w:pPr>
          </w:p>
        </w:tc>
        <w:tc>
          <w:tcPr>
            <w:tcW w:w="2694" w:type="dxa"/>
            <w:vMerge/>
            <w:tcBorders>
              <w:top w:val="single" w:sz="12" w:space="0" w:color="000000"/>
              <w:left w:val="single" w:sz="12" w:space="0" w:color="000000"/>
              <w:bottom w:val="single" w:sz="6" w:space="0" w:color="000000"/>
              <w:right w:val="single" w:sz="6" w:space="0" w:color="000000"/>
            </w:tcBorders>
            <w:vAlign w:val="center"/>
            <w:hideMark/>
          </w:tcPr>
          <w:p w:rsidR="00367B7A" w:rsidRDefault="00367B7A" w:rsidP="00367B7A">
            <w:pPr>
              <w:rPr>
                <w:b/>
                <w:bCs/>
              </w:rPr>
            </w:pPr>
          </w:p>
        </w:tc>
        <w:tc>
          <w:tcPr>
            <w:tcW w:w="1134" w:type="dxa"/>
            <w:tcBorders>
              <w:top w:val="single" w:sz="6" w:space="0" w:color="000000"/>
              <w:left w:val="single" w:sz="6" w:space="0" w:color="000000"/>
              <w:bottom w:val="single" w:sz="6" w:space="0" w:color="000000"/>
              <w:right w:val="single" w:sz="4" w:space="0" w:color="auto"/>
            </w:tcBorders>
            <w:hideMark/>
          </w:tcPr>
          <w:p w:rsidR="00367B7A" w:rsidRDefault="00367B7A" w:rsidP="00367B7A">
            <w:pPr>
              <w:tabs>
                <w:tab w:val="left" w:pos="4500"/>
                <w:tab w:val="left" w:pos="9180"/>
                <w:tab w:val="left" w:pos="9360"/>
              </w:tabs>
              <w:spacing w:after="20"/>
              <w:jc w:val="center"/>
              <w:rPr>
                <w:b/>
              </w:rPr>
            </w:pPr>
            <w:r>
              <w:rPr>
                <w:b/>
              </w:rPr>
              <w:t>10кл</w:t>
            </w:r>
          </w:p>
        </w:tc>
        <w:tc>
          <w:tcPr>
            <w:tcW w:w="1134" w:type="dxa"/>
            <w:tcBorders>
              <w:top w:val="single" w:sz="6" w:space="0" w:color="000000"/>
              <w:left w:val="single" w:sz="4" w:space="0" w:color="auto"/>
              <w:bottom w:val="single" w:sz="6" w:space="0" w:color="000000"/>
              <w:right w:val="single" w:sz="4" w:space="0" w:color="auto"/>
            </w:tcBorders>
          </w:tcPr>
          <w:p w:rsidR="00367B7A" w:rsidRDefault="00367B7A" w:rsidP="00367B7A">
            <w:pPr>
              <w:tabs>
                <w:tab w:val="left" w:pos="4500"/>
                <w:tab w:val="left" w:pos="9180"/>
                <w:tab w:val="left" w:pos="9360"/>
              </w:tabs>
              <w:spacing w:after="20"/>
              <w:jc w:val="center"/>
              <w:rPr>
                <w:b/>
              </w:rPr>
            </w:pPr>
            <w:r>
              <w:rPr>
                <w:b/>
              </w:rPr>
              <w:t>11кл</w:t>
            </w:r>
          </w:p>
        </w:tc>
        <w:tc>
          <w:tcPr>
            <w:tcW w:w="992" w:type="dxa"/>
            <w:tcBorders>
              <w:top w:val="single" w:sz="6" w:space="0" w:color="000000"/>
              <w:left w:val="single" w:sz="4" w:space="0" w:color="auto"/>
              <w:bottom w:val="single" w:sz="6" w:space="0" w:color="000000"/>
              <w:right w:val="single" w:sz="4" w:space="0" w:color="auto"/>
            </w:tcBorders>
          </w:tcPr>
          <w:p w:rsidR="00367B7A" w:rsidRDefault="00367B7A" w:rsidP="00367B7A">
            <w:pPr>
              <w:tabs>
                <w:tab w:val="left" w:pos="4500"/>
                <w:tab w:val="left" w:pos="9180"/>
                <w:tab w:val="left" w:pos="9360"/>
              </w:tabs>
              <w:spacing w:after="20"/>
              <w:jc w:val="center"/>
              <w:rPr>
                <w:b/>
              </w:rPr>
            </w:pPr>
          </w:p>
        </w:tc>
        <w:tc>
          <w:tcPr>
            <w:tcW w:w="46" w:type="dxa"/>
            <w:tcBorders>
              <w:top w:val="single" w:sz="6" w:space="0" w:color="000000"/>
              <w:left w:val="single" w:sz="4" w:space="0" w:color="auto"/>
              <w:bottom w:val="single" w:sz="6" w:space="0" w:color="000000"/>
              <w:right w:val="single" w:sz="6" w:space="0" w:color="000000"/>
            </w:tcBorders>
          </w:tcPr>
          <w:p w:rsidR="00367B7A" w:rsidRDefault="00367B7A" w:rsidP="00367B7A">
            <w:pPr>
              <w:tabs>
                <w:tab w:val="left" w:pos="4500"/>
                <w:tab w:val="left" w:pos="9180"/>
                <w:tab w:val="left" w:pos="9360"/>
              </w:tabs>
              <w:spacing w:after="20"/>
              <w:jc w:val="center"/>
              <w:rPr>
                <w:b/>
              </w:rPr>
            </w:pPr>
          </w:p>
        </w:tc>
      </w:tr>
      <w:tr w:rsidR="00367B7A" w:rsidTr="00367B7A">
        <w:trPr>
          <w:gridAfter w:val="1"/>
          <w:wAfter w:w="46" w:type="dxa"/>
          <w:trHeight w:val="260"/>
          <w:tblCellSpacing w:w="0" w:type="dxa"/>
        </w:trPr>
        <w:tc>
          <w:tcPr>
            <w:tcW w:w="3715" w:type="dxa"/>
            <w:tcBorders>
              <w:top w:val="single" w:sz="6" w:space="0" w:color="000000"/>
              <w:left w:val="single" w:sz="12" w:space="0" w:color="000000"/>
              <w:bottom w:val="single" w:sz="6" w:space="0" w:color="000000"/>
              <w:right w:val="single" w:sz="6" w:space="0" w:color="000000"/>
            </w:tcBorders>
          </w:tcPr>
          <w:p w:rsidR="00367B7A" w:rsidRDefault="00367B7A" w:rsidP="00367B7A">
            <w:pPr>
              <w:tabs>
                <w:tab w:val="left" w:pos="4500"/>
                <w:tab w:val="left" w:pos="9180"/>
                <w:tab w:val="left" w:pos="9360"/>
              </w:tabs>
              <w:spacing w:after="20"/>
              <w:jc w:val="both"/>
              <w:rPr>
                <w:bCs/>
                <w:i/>
              </w:rPr>
            </w:pPr>
          </w:p>
        </w:tc>
        <w:tc>
          <w:tcPr>
            <w:tcW w:w="2694" w:type="dxa"/>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rPr>
                <w:bCs/>
                <w:i/>
              </w:rPr>
            </w:pPr>
            <w:r>
              <w:rPr>
                <w:bCs/>
                <w:i/>
              </w:rPr>
              <w:t>Обязательная часть</w:t>
            </w:r>
          </w:p>
        </w:tc>
        <w:tc>
          <w:tcPr>
            <w:tcW w:w="1134" w:type="dxa"/>
            <w:tcBorders>
              <w:top w:val="single" w:sz="6" w:space="0" w:color="000000"/>
              <w:left w:val="single" w:sz="6" w:space="0" w:color="000000"/>
              <w:bottom w:val="single" w:sz="6" w:space="0" w:color="000000"/>
              <w:right w:val="single" w:sz="4" w:space="0" w:color="auto"/>
            </w:tcBorders>
          </w:tcPr>
          <w:p w:rsidR="00367B7A" w:rsidRDefault="00367B7A" w:rsidP="00367B7A">
            <w:pPr>
              <w:tabs>
                <w:tab w:val="left" w:pos="4500"/>
                <w:tab w:val="left" w:pos="9180"/>
                <w:tab w:val="left" w:pos="9360"/>
              </w:tabs>
              <w:spacing w:after="20"/>
              <w:ind w:firstLine="720"/>
              <w:jc w:val="center"/>
              <w:rPr>
                <w:bCs/>
              </w:rPr>
            </w:pPr>
          </w:p>
        </w:tc>
        <w:tc>
          <w:tcPr>
            <w:tcW w:w="1134" w:type="dxa"/>
            <w:tcBorders>
              <w:top w:val="single" w:sz="6" w:space="0" w:color="000000"/>
              <w:left w:val="single" w:sz="4" w:space="0" w:color="auto"/>
              <w:bottom w:val="single" w:sz="6" w:space="0" w:color="000000"/>
              <w:right w:val="single" w:sz="4" w:space="0" w:color="auto"/>
            </w:tcBorders>
          </w:tcPr>
          <w:p w:rsidR="00367B7A" w:rsidRDefault="00367B7A" w:rsidP="00367B7A">
            <w:pPr>
              <w:tabs>
                <w:tab w:val="left" w:pos="4500"/>
                <w:tab w:val="left" w:pos="9180"/>
                <w:tab w:val="left" w:pos="9360"/>
              </w:tabs>
              <w:spacing w:after="20"/>
              <w:ind w:firstLine="720"/>
              <w:jc w:val="center"/>
              <w:rPr>
                <w:bCs/>
              </w:rPr>
            </w:pPr>
          </w:p>
        </w:tc>
        <w:tc>
          <w:tcPr>
            <w:tcW w:w="992" w:type="dxa"/>
            <w:tcBorders>
              <w:top w:val="single" w:sz="6" w:space="0" w:color="000000"/>
              <w:left w:val="single" w:sz="4" w:space="0" w:color="auto"/>
              <w:bottom w:val="single" w:sz="6" w:space="0" w:color="000000"/>
              <w:right w:val="single" w:sz="4" w:space="0" w:color="auto"/>
            </w:tcBorders>
          </w:tcPr>
          <w:p w:rsidR="00367B7A" w:rsidRDefault="00367B7A" w:rsidP="00367B7A">
            <w:pPr>
              <w:tabs>
                <w:tab w:val="left" w:pos="4500"/>
                <w:tab w:val="left" w:pos="9180"/>
                <w:tab w:val="left" w:pos="9360"/>
              </w:tabs>
              <w:spacing w:after="20"/>
              <w:ind w:firstLine="720"/>
              <w:jc w:val="center"/>
              <w:rPr>
                <w:bCs/>
              </w:rPr>
            </w:pPr>
          </w:p>
        </w:tc>
      </w:tr>
      <w:tr w:rsidR="00367B7A" w:rsidTr="00367B7A">
        <w:trPr>
          <w:gridAfter w:val="1"/>
          <w:wAfter w:w="46" w:type="dxa"/>
          <w:trHeight w:val="260"/>
          <w:tblCellSpacing w:w="0" w:type="dxa"/>
        </w:trPr>
        <w:tc>
          <w:tcPr>
            <w:tcW w:w="3715" w:type="dxa"/>
            <w:vMerge w:val="restart"/>
            <w:tcBorders>
              <w:top w:val="single" w:sz="6" w:space="0" w:color="000000"/>
              <w:left w:val="single" w:sz="12" w:space="0" w:color="000000"/>
              <w:bottom w:val="single" w:sz="6" w:space="0" w:color="000000"/>
              <w:right w:val="single" w:sz="6" w:space="0" w:color="000000"/>
            </w:tcBorders>
            <w:vAlign w:val="center"/>
            <w:hideMark/>
          </w:tcPr>
          <w:p w:rsidR="00367B7A" w:rsidRDefault="00367B7A" w:rsidP="00367B7A">
            <w:pPr>
              <w:tabs>
                <w:tab w:val="left" w:pos="4500"/>
                <w:tab w:val="left" w:pos="9180"/>
                <w:tab w:val="left" w:pos="9360"/>
              </w:tabs>
              <w:spacing w:after="20"/>
              <w:jc w:val="both"/>
              <w:rPr>
                <w:bCs/>
              </w:rPr>
            </w:pPr>
            <w:r>
              <w:rPr>
                <w:bCs/>
              </w:rPr>
              <w:t>Филология</w:t>
            </w:r>
          </w:p>
        </w:tc>
        <w:tc>
          <w:tcPr>
            <w:tcW w:w="2694" w:type="dxa"/>
            <w:tcBorders>
              <w:top w:val="single" w:sz="6" w:space="0" w:color="000000"/>
              <w:left w:val="single" w:sz="12" w:space="0" w:color="000000"/>
              <w:bottom w:val="single" w:sz="6" w:space="0" w:color="000000"/>
              <w:right w:val="single" w:sz="6" w:space="0" w:color="000000"/>
            </w:tcBorders>
            <w:vAlign w:val="bottom"/>
            <w:hideMark/>
          </w:tcPr>
          <w:p w:rsidR="00367B7A" w:rsidRDefault="00367B7A" w:rsidP="00367B7A">
            <w:pPr>
              <w:tabs>
                <w:tab w:val="left" w:pos="4500"/>
                <w:tab w:val="left" w:pos="9180"/>
                <w:tab w:val="left" w:pos="9360"/>
              </w:tabs>
              <w:spacing w:after="20"/>
              <w:jc w:val="both"/>
            </w:pPr>
            <w:r>
              <w:t>Русский язык</w:t>
            </w:r>
          </w:p>
        </w:tc>
        <w:tc>
          <w:tcPr>
            <w:tcW w:w="1134" w:type="dxa"/>
            <w:tcBorders>
              <w:top w:val="single" w:sz="6" w:space="0" w:color="000000"/>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pPr>
            <w:r>
              <w:t>1</w:t>
            </w:r>
          </w:p>
        </w:tc>
        <w:tc>
          <w:tcPr>
            <w:tcW w:w="1134" w:type="dxa"/>
            <w:tcBorders>
              <w:top w:val="single" w:sz="6" w:space="0" w:color="000000"/>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pPr>
            <w:r>
              <w:t>2</w:t>
            </w:r>
          </w:p>
        </w:tc>
        <w:tc>
          <w:tcPr>
            <w:tcW w:w="992" w:type="dxa"/>
            <w:tcBorders>
              <w:top w:val="single" w:sz="6" w:space="0" w:color="000000"/>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pPr>
            <w:r>
              <w:t>3</w:t>
            </w:r>
          </w:p>
        </w:tc>
      </w:tr>
      <w:tr w:rsidR="00367B7A" w:rsidTr="00367B7A">
        <w:trPr>
          <w:gridAfter w:val="1"/>
          <w:wAfter w:w="46" w:type="dxa"/>
          <w:trHeight w:val="290"/>
          <w:tblCellSpacing w:w="0" w:type="dxa"/>
        </w:trPr>
        <w:tc>
          <w:tcPr>
            <w:tcW w:w="3715" w:type="dxa"/>
            <w:vMerge/>
            <w:tcBorders>
              <w:top w:val="single" w:sz="6" w:space="0" w:color="000000"/>
              <w:left w:val="single" w:sz="12" w:space="0" w:color="000000"/>
              <w:bottom w:val="single" w:sz="6" w:space="0" w:color="000000"/>
              <w:right w:val="single" w:sz="6" w:space="0" w:color="000000"/>
            </w:tcBorders>
            <w:vAlign w:val="center"/>
            <w:hideMark/>
          </w:tcPr>
          <w:p w:rsidR="00367B7A" w:rsidRDefault="00367B7A" w:rsidP="00367B7A">
            <w:pPr>
              <w:rPr>
                <w:bCs/>
              </w:rPr>
            </w:pPr>
          </w:p>
        </w:tc>
        <w:tc>
          <w:tcPr>
            <w:tcW w:w="2694" w:type="dxa"/>
            <w:tcBorders>
              <w:top w:val="single" w:sz="6" w:space="0" w:color="000000"/>
              <w:left w:val="single" w:sz="12" w:space="0" w:color="000000"/>
              <w:bottom w:val="single" w:sz="6" w:space="0" w:color="000000"/>
              <w:right w:val="single" w:sz="6" w:space="0" w:color="000000"/>
            </w:tcBorders>
            <w:vAlign w:val="bottom"/>
            <w:hideMark/>
          </w:tcPr>
          <w:p w:rsidR="00367B7A" w:rsidRDefault="00367B7A" w:rsidP="00367B7A">
            <w:pPr>
              <w:tabs>
                <w:tab w:val="left" w:pos="4500"/>
                <w:tab w:val="left" w:pos="9180"/>
                <w:tab w:val="left" w:pos="9360"/>
              </w:tabs>
              <w:spacing w:after="20"/>
              <w:jc w:val="both"/>
            </w:pPr>
            <w:r>
              <w:t>Русская литература</w:t>
            </w:r>
          </w:p>
        </w:tc>
        <w:tc>
          <w:tcPr>
            <w:tcW w:w="1134" w:type="dxa"/>
            <w:tcBorders>
              <w:top w:val="single" w:sz="4" w:space="0" w:color="auto"/>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pPr>
            <w:r>
              <w:t>3</w:t>
            </w:r>
          </w:p>
        </w:tc>
        <w:tc>
          <w:tcPr>
            <w:tcW w:w="1134" w:type="dxa"/>
            <w:tcBorders>
              <w:top w:val="single" w:sz="4" w:space="0" w:color="auto"/>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pPr>
            <w:r>
              <w:t>3</w:t>
            </w:r>
          </w:p>
        </w:tc>
        <w:tc>
          <w:tcPr>
            <w:tcW w:w="992" w:type="dxa"/>
            <w:tcBorders>
              <w:top w:val="single" w:sz="4" w:space="0" w:color="auto"/>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pPr>
            <w:r>
              <w:t>6</w:t>
            </w:r>
          </w:p>
        </w:tc>
      </w:tr>
      <w:tr w:rsidR="00367B7A" w:rsidTr="00367B7A">
        <w:trPr>
          <w:gridAfter w:val="1"/>
          <w:wAfter w:w="46" w:type="dxa"/>
          <w:trHeight w:val="260"/>
          <w:tblCellSpacing w:w="0" w:type="dxa"/>
        </w:trPr>
        <w:tc>
          <w:tcPr>
            <w:tcW w:w="3715" w:type="dxa"/>
            <w:vMerge/>
            <w:tcBorders>
              <w:top w:val="single" w:sz="6" w:space="0" w:color="000000"/>
              <w:left w:val="single" w:sz="12" w:space="0" w:color="000000"/>
              <w:bottom w:val="single" w:sz="6" w:space="0" w:color="000000"/>
              <w:right w:val="single" w:sz="6" w:space="0" w:color="000000"/>
            </w:tcBorders>
            <w:vAlign w:val="center"/>
            <w:hideMark/>
          </w:tcPr>
          <w:p w:rsidR="00367B7A" w:rsidRDefault="00367B7A" w:rsidP="00367B7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pPr>
            <w:r>
              <w:rPr>
                <w:bCs/>
              </w:rPr>
              <w:t>Родной язык</w:t>
            </w:r>
          </w:p>
        </w:tc>
        <w:tc>
          <w:tcPr>
            <w:tcW w:w="1134" w:type="dxa"/>
            <w:tcBorders>
              <w:top w:val="single" w:sz="4" w:space="0" w:color="auto"/>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pPr>
            <w:r>
              <w:t>1</w:t>
            </w:r>
          </w:p>
        </w:tc>
        <w:tc>
          <w:tcPr>
            <w:tcW w:w="1134" w:type="dxa"/>
            <w:tcBorders>
              <w:top w:val="single" w:sz="4" w:space="0" w:color="auto"/>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pPr>
            <w:r>
              <w:t>1</w:t>
            </w:r>
          </w:p>
        </w:tc>
        <w:tc>
          <w:tcPr>
            <w:tcW w:w="992" w:type="dxa"/>
            <w:tcBorders>
              <w:top w:val="single" w:sz="4" w:space="0" w:color="auto"/>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pPr>
            <w:r>
              <w:t>2</w:t>
            </w:r>
          </w:p>
        </w:tc>
      </w:tr>
      <w:tr w:rsidR="00367B7A" w:rsidTr="00367B7A">
        <w:trPr>
          <w:gridAfter w:val="1"/>
          <w:wAfter w:w="46" w:type="dxa"/>
          <w:trHeight w:val="275"/>
          <w:tblCellSpacing w:w="0" w:type="dxa"/>
        </w:trPr>
        <w:tc>
          <w:tcPr>
            <w:tcW w:w="3715" w:type="dxa"/>
            <w:vMerge/>
            <w:tcBorders>
              <w:top w:val="single" w:sz="6" w:space="0" w:color="000000"/>
              <w:left w:val="single" w:sz="12" w:space="0" w:color="000000"/>
              <w:bottom w:val="single" w:sz="6" w:space="0" w:color="000000"/>
              <w:right w:val="single" w:sz="6" w:space="0" w:color="000000"/>
            </w:tcBorders>
            <w:vAlign w:val="center"/>
            <w:hideMark/>
          </w:tcPr>
          <w:p w:rsidR="00367B7A" w:rsidRDefault="00367B7A" w:rsidP="00367B7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rPr>
                <w:bCs/>
              </w:rPr>
            </w:pPr>
            <w:r>
              <w:rPr>
                <w:bCs/>
              </w:rPr>
              <w:t>Родная литература</w:t>
            </w:r>
          </w:p>
        </w:tc>
        <w:tc>
          <w:tcPr>
            <w:tcW w:w="1134" w:type="dxa"/>
            <w:tcBorders>
              <w:top w:val="single" w:sz="4" w:space="0" w:color="auto"/>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pPr>
            <w:r>
              <w:t>1</w:t>
            </w:r>
          </w:p>
        </w:tc>
        <w:tc>
          <w:tcPr>
            <w:tcW w:w="1134" w:type="dxa"/>
            <w:tcBorders>
              <w:top w:val="single" w:sz="4" w:space="0" w:color="auto"/>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pPr>
            <w:r>
              <w:t>1</w:t>
            </w:r>
          </w:p>
        </w:tc>
        <w:tc>
          <w:tcPr>
            <w:tcW w:w="992" w:type="dxa"/>
            <w:tcBorders>
              <w:top w:val="single" w:sz="4" w:space="0" w:color="auto"/>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pPr>
            <w:r>
              <w:t>2</w:t>
            </w:r>
          </w:p>
        </w:tc>
      </w:tr>
      <w:tr w:rsidR="00367B7A" w:rsidTr="00367B7A">
        <w:trPr>
          <w:gridAfter w:val="1"/>
          <w:wAfter w:w="46" w:type="dxa"/>
          <w:trHeight w:val="275"/>
          <w:tblCellSpacing w:w="0" w:type="dxa"/>
        </w:trPr>
        <w:tc>
          <w:tcPr>
            <w:tcW w:w="3715" w:type="dxa"/>
            <w:tcBorders>
              <w:top w:val="single" w:sz="6" w:space="0" w:color="000000"/>
              <w:left w:val="single" w:sz="12" w:space="0" w:color="000000"/>
              <w:bottom w:val="single" w:sz="6" w:space="0" w:color="000000"/>
              <w:right w:val="single" w:sz="6" w:space="0" w:color="000000"/>
            </w:tcBorders>
            <w:vAlign w:val="center"/>
            <w:hideMark/>
          </w:tcPr>
          <w:p w:rsidR="00367B7A" w:rsidRDefault="00367B7A" w:rsidP="00367B7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rPr>
                <w:bCs/>
              </w:rPr>
            </w:pPr>
            <w:r>
              <w:rPr>
                <w:bCs/>
              </w:rPr>
              <w:t>Иностральный язык</w:t>
            </w:r>
          </w:p>
        </w:tc>
        <w:tc>
          <w:tcPr>
            <w:tcW w:w="1134" w:type="dxa"/>
            <w:tcBorders>
              <w:top w:val="single" w:sz="4" w:space="0" w:color="auto"/>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pPr>
            <w:r>
              <w:t>3</w:t>
            </w:r>
          </w:p>
        </w:tc>
        <w:tc>
          <w:tcPr>
            <w:tcW w:w="1134" w:type="dxa"/>
            <w:tcBorders>
              <w:top w:val="single" w:sz="4" w:space="0" w:color="auto"/>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pPr>
            <w:r>
              <w:t>3</w:t>
            </w:r>
          </w:p>
        </w:tc>
        <w:tc>
          <w:tcPr>
            <w:tcW w:w="992" w:type="dxa"/>
            <w:tcBorders>
              <w:top w:val="single" w:sz="4" w:space="0" w:color="auto"/>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pPr>
            <w:r>
              <w:t>6</w:t>
            </w:r>
          </w:p>
        </w:tc>
      </w:tr>
      <w:tr w:rsidR="00367B7A" w:rsidTr="00367B7A">
        <w:trPr>
          <w:gridAfter w:val="1"/>
          <w:wAfter w:w="46" w:type="dxa"/>
          <w:trHeight w:val="260"/>
          <w:tblCellSpacing w:w="0" w:type="dxa"/>
        </w:trPr>
        <w:tc>
          <w:tcPr>
            <w:tcW w:w="3715" w:type="dxa"/>
            <w:vMerge w:val="restart"/>
            <w:tcBorders>
              <w:top w:val="single" w:sz="6" w:space="0" w:color="000000"/>
              <w:left w:val="single" w:sz="12" w:space="0" w:color="000000"/>
              <w:bottom w:val="nil"/>
              <w:right w:val="single" w:sz="6" w:space="0" w:color="000000"/>
            </w:tcBorders>
            <w:vAlign w:val="bottom"/>
            <w:hideMark/>
          </w:tcPr>
          <w:p w:rsidR="00367B7A" w:rsidRDefault="00367B7A" w:rsidP="00367B7A">
            <w:pPr>
              <w:tabs>
                <w:tab w:val="left" w:pos="4500"/>
                <w:tab w:val="left" w:pos="9180"/>
                <w:tab w:val="left" w:pos="9360"/>
              </w:tabs>
              <w:spacing w:after="20"/>
              <w:jc w:val="both"/>
              <w:rPr>
                <w:bCs/>
              </w:rPr>
            </w:pPr>
            <w:r>
              <w:rPr>
                <w:bCs/>
              </w:rPr>
              <w:t>Математика и информатика</w:t>
            </w:r>
          </w:p>
        </w:tc>
        <w:tc>
          <w:tcPr>
            <w:tcW w:w="2694" w:type="dxa"/>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pPr>
            <w:r>
              <w:rPr>
                <w:bCs/>
              </w:rPr>
              <w:t>Алгебра и начала анализа</w:t>
            </w:r>
          </w:p>
        </w:tc>
        <w:tc>
          <w:tcPr>
            <w:tcW w:w="1134" w:type="dxa"/>
            <w:tcBorders>
              <w:top w:val="single" w:sz="4" w:space="0" w:color="auto"/>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pPr>
            <w:r>
              <w:t>2</w:t>
            </w:r>
          </w:p>
        </w:tc>
        <w:tc>
          <w:tcPr>
            <w:tcW w:w="1134" w:type="dxa"/>
            <w:tcBorders>
              <w:top w:val="single" w:sz="4" w:space="0" w:color="auto"/>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pPr>
            <w:r>
              <w:t>2</w:t>
            </w:r>
          </w:p>
        </w:tc>
        <w:tc>
          <w:tcPr>
            <w:tcW w:w="992" w:type="dxa"/>
            <w:tcBorders>
              <w:top w:val="single" w:sz="4" w:space="0" w:color="auto"/>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pPr>
            <w:r>
              <w:t>4</w:t>
            </w:r>
          </w:p>
        </w:tc>
      </w:tr>
      <w:tr w:rsidR="00367B7A" w:rsidTr="00367B7A">
        <w:trPr>
          <w:gridAfter w:val="1"/>
          <w:wAfter w:w="46" w:type="dxa"/>
          <w:trHeight w:val="260"/>
          <w:tblCellSpacing w:w="0" w:type="dxa"/>
        </w:trPr>
        <w:tc>
          <w:tcPr>
            <w:tcW w:w="3715" w:type="dxa"/>
            <w:vMerge/>
            <w:tcBorders>
              <w:top w:val="single" w:sz="6" w:space="0" w:color="000000"/>
              <w:left w:val="single" w:sz="12" w:space="0" w:color="000000"/>
              <w:bottom w:val="nil"/>
              <w:right w:val="single" w:sz="6" w:space="0" w:color="000000"/>
            </w:tcBorders>
            <w:vAlign w:val="center"/>
            <w:hideMark/>
          </w:tcPr>
          <w:p w:rsidR="00367B7A" w:rsidRDefault="00367B7A" w:rsidP="00367B7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rPr>
                <w:bCs/>
              </w:rPr>
            </w:pPr>
            <w:r>
              <w:rPr>
                <w:bCs/>
              </w:rPr>
              <w:t>Геометрия</w:t>
            </w:r>
          </w:p>
        </w:tc>
        <w:tc>
          <w:tcPr>
            <w:tcW w:w="1134" w:type="dxa"/>
            <w:tcBorders>
              <w:top w:val="single" w:sz="4" w:space="0" w:color="auto"/>
              <w:left w:val="single" w:sz="6" w:space="0" w:color="000000"/>
              <w:bottom w:val="single" w:sz="6" w:space="0" w:color="000000"/>
              <w:right w:val="single" w:sz="4" w:space="0" w:color="auto"/>
            </w:tcBorders>
            <w:hideMark/>
          </w:tcPr>
          <w:p w:rsidR="00367B7A" w:rsidRDefault="00367B7A" w:rsidP="00367B7A">
            <w:pPr>
              <w:tabs>
                <w:tab w:val="left" w:pos="4500"/>
                <w:tab w:val="left" w:pos="9180"/>
                <w:tab w:val="left" w:pos="9360"/>
              </w:tabs>
              <w:spacing w:after="20"/>
              <w:jc w:val="center"/>
              <w:rPr>
                <w:bCs/>
              </w:rPr>
            </w:pPr>
            <w:r>
              <w:rPr>
                <w:bCs/>
              </w:rPr>
              <w:t>2</w:t>
            </w:r>
          </w:p>
        </w:tc>
        <w:tc>
          <w:tcPr>
            <w:tcW w:w="1134" w:type="dxa"/>
            <w:tcBorders>
              <w:top w:val="single" w:sz="4" w:space="0" w:color="auto"/>
              <w:left w:val="single" w:sz="4" w:space="0" w:color="auto"/>
              <w:bottom w:val="single" w:sz="6" w:space="0" w:color="000000"/>
              <w:right w:val="single" w:sz="4" w:space="0" w:color="auto"/>
            </w:tcBorders>
          </w:tcPr>
          <w:p w:rsidR="00367B7A" w:rsidRDefault="00367B7A" w:rsidP="00367B7A">
            <w:pPr>
              <w:tabs>
                <w:tab w:val="left" w:pos="4500"/>
                <w:tab w:val="left" w:pos="9180"/>
                <w:tab w:val="left" w:pos="9360"/>
              </w:tabs>
              <w:spacing w:after="20"/>
              <w:jc w:val="center"/>
              <w:rPr>
                <w:bCs/>
              </w:rPr>
            </w:pPr>
            <w:r>
              <w:rPr>
                <w:bCs/>
              </w:rPr>
              <w:t>2</w:t>
            </w:r>
          </w:p>
        </w:tc>
        <w:tc>
          <w:tcPr>
            <w:tcW w:w="992" w:type="dxa"/>
            <w:tcBorders>
              <w:top w:val="single" w:sz="4" w:space="0" w:color="auto"/>
              <w:left w:val="single" w:sz="4" w:space="0" w:color="auto"/>
              <w:bottom w:val="single" w:sz="6" w:space="0" w:color="000000"/>
              <w:right w:val="single" w:sz="6" w:space="0" w:color="000000"/>
            </w:tcBorders>
          </w:tcPr>
          <w:p w:rsidR="00367B7A" w:rsidRDefault="00367B7A" w:rsidP="00367B7A">
            <w:pPr>
              <w:tabs>
                <w:tab w:val="left" w:pos="4500"/>
                <w:tab w:val="left" w:pos="9180"/>
                <w:tab w:val="left" w:pos="9360"/>
              </w:tabs>
              <w:spacing w:after="20"/>
              <w:jc w:val="center"/>
              <w:rPr>
                <w:bCs/>
              </w:rPr>
            </w:pPr>
            <w:r>
              <w:rPr>
                <w:bCs/>
              </w:rPr>
              <w:t>4</w:t>
            </w:r>
          </w:p>
        </w:tc>
      </w:tr>
      <w:tr w:rsidR="00367B7A" w:rsidTr="00367B7A">
        <w:trPr>
          <w:gridAfter w:val="1"/>
          <w:wAfter w:w="46" w:type="dxa"/>
          <w:trHeight w:val="260"/>
          <w:tblCellSpacing w:w="0" w:type="dxa"/>
        </w:trPr>
        <w:tc>
          <w:tcPr>
            <w:tcW w:w="3715" w:type="dxa"/>
            <w:tcBorders>
              <w:top w:val="nil"/>
              <w:left w:val="single" w:sz="12" w:space="0" w:color="000000"/>
              <w:bottom w:val="single" w:sz="6" w:space="0" w:color="000000"/>
              <w:right w:val="single" w:sz="6" w:space="0" w:color="000000"/>
            </w:tcBorders>
            <w:vAlign w:val="bottom"/>
          </w:tcPr>
          <w:p w:rsidR="00367B7A" w:rsidRDefault="00367B7A" w:rsidP="00367B7A">
            <w:pPr>
              <w:tabs>
                <w:tab w:val="left" w:pos="4500"/>
                <w:tab w:val="left" w:pos="9180"/>
                <w:tab w:val="left" w:pos="9360"/>
              </w:tabs>
              <w:spacing w:after="20"/>
              <w:jc w:val="both"/>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rPr>
                <w:bCs/>
              </w:rPr>
            </w:pPr>
            <w:r>
              <w:rPr>
                <w:bCs/>
              </w:rPr>
              <w:t>Информатика</w:t>
            </w:r>
          </w:p>
        </w:tc>
        <w:tc>
          <w:tcPr>
            <w:tcW w:w="1134" w:type="dxa"/>
            <w:tcBorders>
              <w:top w:val="single" w:sz="6" w:space="0" w:color="000000"/>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rPr>
                <w:bCs/>
              </w:rPr>
            </w:pPr>
            <w:r>
              <w:rPr>
                <w:bCs/>
              </w:rPr>
              <w:t>1</w:t>
            </w:r>
          </w:p>
        </w:tc>
        <w:tc>
          <w:tcPr>
            <w:tcW w:w="1134" w:type="dxa"/>
            <w:tcBorders>
              <w:top w:val="single" w:sz="6" w:space="0" w:color="000000"/>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rPr>
                <w:bCs/>
              </w:rPr>
            </w:pPr>
            <w:r>
              <w:rPr>
                <w:bCs/>
              </w:rPr>
              <w:t>1</w:t>
            </w:r>
          </w:p>
        </w:tc>
        <w:tc>
          <w:tcPr>
            <w:tcW w:w="992" w:type="dxa"/>
            <w:tcBorders>
              <w:top w:val="single" w:sz="6" w:space="0" w:color="000000"/>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rPr>
                <w:bCs/>
              </w:rPr>
            </w:pPr>
            <w:r>
              <w:rPr>
                <w:bCs/>
              </w:rPr>
              <w:t>2</w:t>
            </w:r>
          </w:p>
        </w:tc>
      </w:tr>
      <w:tr w:rsidR="00367B7A" w:rsidTr="00367B7A">
        <w:trPr>
          <w:gridAfter w:val="5"/>
          <w:wAfter w:w="6000" w:type="dxa"/>
          <w:trHeight w:val="337"/>
          <w:tblCellSpacing w:w="0" w:type="dxa"/>
        </w:trPr>
        <w:tc>
          <w:tcPr>
            <w:tcW w:w="3715" w:type="dxa"/>
            <w:vMerge w:val="restart"/>
            <w:tcBorders>
              <w:top w:val="single" w:sz="6" w:space="0" w:color="000000"/>
              <w:left w:val="single" w:sz="12" w:space="0" w:color="000000"/>
              <w:bottom w:val="single" w:sz="6" w:space="0" w:color="000000"/>
              <w:right w:val="single" w:sz="6" w:space="0" w:color="000000"/>
            </w:tcBorders>
            <w:vAlign w:val="bottom"/>
            <w:hideMark/>
          </w:tcPr>
          <w:p w:rsidR="00367B7A" w:rsidRDefault="00367B7A" w:rsidP="00367B7A">
            <w:pPr>
              <w:tabs>
                <w:tab w:val="left" w:pos="4500"/>
                <w:tab w:val="left" w:pos="9180"/>
                <w:tab w:val="left" w:pos="9360"/>
              </w:tabs>
              <w:spacing w:after="20"/>
              <w:jc w:val="both"/>
              <w:rPr>
                <w:bCs/>
              </w:rPr>
            </w:pPr>
            <w:r>
              <w:rPr>
                <w:bCs/>
              </w:rPr>
              <w:t>Общественно-научные предметы</w:t>
            </w:r>
          </w:p>
        </w:tc>
      </w:tr>
      <w:tr w:rsidR="00367B7A" w:rsidTr="00367B7A">
        <w:trPr>
          <w:gridAfter w:val="1"/>
          <w:wAfter w:w="46" w:type="dxa"/>
          <w:trHeight w:val="260"/>
          <w:tblCellSpacing w:w="0" w:type="dxa"/>
        </w:trPr>
        <w:tc>
          <w:tcPr>
            <w:tcW w:w="3715" w:type="dxa"/>
            <w:vMerge/>
            <w:tcBorders>
              <w:top w:val="single" w:sz="6" w:space="0" w:color="000000"/>
              <w:left w:val="single" w:sz="12" w:space="0" w:color="000000"/>
              <w:bottom w:val="single" w:sz="6" w:space="0" w:color="000000"/>
              <w:right w:val="single" w:sz="6" w:space="0" w:color="000000"/>
            </w:tcBorders>
            <w:vAlign w:val="center"/>
            <w:hideMark/>
          </w:tcPr>
          <w:p w:rsidR="00367B7A" w:rsidRDefault="00367B7A" w:rsidP="00367B7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rPr>
                <w:bCs/>
              </w:rPr>
            </w:pPr>
            <w:r>
              <w:rPr>
                <w:bCs/>
              </w:rPr>
              <w:t>История</w:t>
            </w:r>
          </w:p>
        </w:tc>
        <w:tc>
          <w:tcPr>
            <w:tcW w:w="1134" w:type="dxa"/>
            <w:tcBorders>
              <w:top w:val="single" w:sz="4" w:space="0" w:color="auto"/>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rPr>
                <w:bCs/>
              </w:rPr>
            </w:pPr>
            <w:r>
              <w:rPr>
                <w:bCs/>
              </w:rPr>
              <w:t>2</w:t>
            </w:r>
          </w:p>
        </w:tc>
        <w:tc>
          <w:tcPr>
            <w:tcW w:w="992" w:type="dxa"/>
            <w:tcBorders>
              <w:top w:val="single" w:sz="4" w:space="0" w:color="auto"/>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rPr>
                <w:bCs/>
              </w:rPr>
            </w:pPr>
            <w:r>
              <w:rPr>
                <w:bCs/>
              </w:rPr>
              <w:t>4</w:t>
            </w:r>
          </w:p>
        </w:tc>
      </w:tr>
      <w:tr w:rsidR="00367B7A" w:rsidTr="00367B7A">
        <w:trPr>
          <w:gridAfter w:val="1"/>
          <w:wAfter w:w="46" w:type="dxa"/>
          <w:trHeight w:val="260"/>
          <w:tblCellSpacing w:w="0" w:type="dxa"/>
        </w:trPr>
        <w:tc>
          <w:tcPr>
            <w:tcW w:w="3715" w:type="dxa"/>
            <w:vMerge/>
            <w:tcBorders>
              <w:top w:val="single" w:sz="6" w:space="0" w:color="000000"/>
              <w:left w:val="single" w:sz="12" w:space="0" w:color="000000"/>
              <w:bottom w:val="single" w:sz="6" w:space="0" w:color="000000"/>
              <w:right w:val="single" w:sz="6" w:space="0" w:color="000000"/>
            </w:tcBorders>
            <w:vAlign w:val="center"/>
            <w:hideMark/>
          </w:tcPr>
          <w:p w:rsidR="00367B7A" w:rsidRDefault="00367B7A" w:rsidP="00367B7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rPr>
                <w:bCs/>
              </w:rPr>
            </w:pPr>
            <w:r>
              <w:rPr>
                <w:bCs/>
              </w:rPr>
              <w:t>История Дагестана</w:t>
            </w:r>
          </w:p>
        </w:tc>
        <w:tc>
          <w:tcPr>
            <w:tcW w:w="1134" w:type="dxa"/>
            <w:tcBorders>
              <w:top w:val="single" w:sz="4" w:space="0" w:color="auto"/>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rPr>
                <w:bCs/>
              </w:rPr>
            </w:pPr>
          </w:p>
        </w:tc>
        <w:tc>
          <w:tcPr>
            <w:tcW w:w="992" w:type="dxa"/>
            <w:tcBorders>
              <w:top w:val="single" w:sz="4" w:space="0" w:color="auto"/>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rPr>
                <w:bCs/>
              </w:rPr>
            </w:pPr>
          </w:p>
        </w:tc>
      </w:tr>
      <w:tr w:rsidR="00367B7A" w:rsidTr="00367B7A">
        <w:trPr>
          <w:gridAfter w:val="1"/>
          <w:wAfter w:w="46" w:type="dxa"/>
          <w:trHeight w:val="260"/>
          <w:tblCellSpacing w:w="0" w:type="dxa"/>
        </w:trPr>
        <w:tc>
          <w:tcPr>
            <w:tcW w:w="3715" w:type="dxa"/>
            <w:vMerge/>
            <w:tcBorders>
              <w:top w:val="single" w:sz="6" w:space="0" w:color="000000"/>
              <w:left w:val="single" w:sz="12" w:space="0" w:color="000000"/>
              <w:bottom w:val="single" w:sz="6" w:space="0" w:color="000000"/>
              <w:right w:val="single" w:sz="6" w:space="0" w:color="000000"/>
            </w:tcBorders>
            <w:vAlign w:val="center"/>
            <w:hideMark/>
          </w:tcPr>
          <w:p w:rsidR="00367B7A" w:rsidRDefault="00367B7A" w:rsidP="00367B7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rPr>
                <w:bCs/>
              </w:rPr>
            </w:pPr>
            <w:r>
              <w:rPr>
                <w:bCs/>
              </w:rPr>
              <w:t>География</w:t>
            </w:r>
          </w:p>
        </w:tc>
        <w:tc>
          <w:tcPr>
            <w:tcW w:w="1134" w:type="dxa"/>
            <w:tcBorders>
              <w:top w:val="single" w:sz="4" w:space="0" w:color="auto"/>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rPr>
                <w:bCs/>
              </w:rPr>
            </w:pPr>
            <w:r>
              <w:rPr>
                <w:bCs/>
              </w:rPr>
              <w:t>1</w:t>
            </w:r>
          </w:p>
        </w:tc>
        <w:tc>
          <w:tcPr>
            <w:tcW w:w="992" w:type="dxa"/>
            <w:tcBorders>
              <w:top w:val="single" w:sz="4" w:space="0" w:color="auto"/>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rPr>
                <w:bCs/>
              </w:rPr>
            </w:pPr>
            <w:r>
              <w:rPr>
                <w:bCs/>
              </w:rPr>
              <w:t>2</w:t>
            </w:r>
          </w:p>
        </w:tc>
      </w:tr>
      <w:tr w:rsidR="00367B7A" w:rsidTr="00367B7A">
        <w:trPr>
          <w:gridAfter w:val="1"/>
          <w:wAfter w:w="46" w:type="dxa"/>
          <w:trHeight w:val="260"/>
          <w:tblCellSpacing w:w="0" w:type="dxa"/>
        </w:trPr>
        <w:tc>
          <w:tcPr>
            <w:tcW w:w="3715" w:type="dxa"/>
            <w:vMerge/>
            <w:tcBorders>
              <w:top w:val="single" w:sz="6" w:space="0" w:color="000000"/>
              <w:left w:val="single" w:sz="12" w:space="0" w:color="000000"/>
              <w:bottom w:val="single" w:sz="6" w:space="0" w:color="000000"/>
              <w:right w:val="single" w:sz="6" w:space="0" w:color="000000"/>
            </w:tcBorders>
            <w:vAlign w:val="center"/>
            <w:hideMark/>
          </w:tcPr>
          <w:p w:rsidR="00367B7A" w:rsidRDefault="00367B7A" w:rsidP="00367B7A">
            <w:pPr>
              <w:rPr>
                <w:bCs/>
              </w:rPr>
            </w:pPr>
          </w:p>
        </w:tc>
        <w:tc>
          <w:tcPr>
            <w:tcW w:w="2694" w:type="dxa"/>
            <w:tcBorders>
              <w:top w:val="single" w:sz="6" w:space="0" w:color="000000"/>
              <w:left w:val="single" w:sz="12" w:space="0" w:color="000000"/>
              <w:bottom w:val="single" w:sz="6" w:space="0" w:color="000000"/>
              <w:right w:val="single" w:sz="6" w:space="0" w:color="000000"/>
            </w:tcBorders>
          </w:tcPr>
          <w:p w:rsidR="00367B7A" w:rsidRDefault="00367B7A" w:rsidP="00367B7A">
            <w:pPr>
              <w:tabs>
                <w:tab w:val="left" w:pos="4500"/>
                <w:tab w:val="left" w:pos="9180"/>
                <w:tab w:val="left" w:pos="9360"/>
              </w:tabs>
              <w:spacing w:after="20"/>
              <w:jc w:val="both"/>
              <w:rPr>
                <w:bCs/>
              </w:rPr>
            </w:pPr>
          </w:p>
        </w:tc>
        <w:tc>
          <w:tcPr>
            <w:tcW w:w="1134" w:type="dxa"/>
            <w:tcBorders>
              <w:top w:val="single" w:sz="4" w:space="0" w:color="auto"/>
              <w:left w:val="single" w:sz="6" w:space="0" w:color="000000"/>
              <w:bottom w:val="single" w:sz="4" w:space="0" w:color="auto"/>
              <w:right w:val="single" w:sz="4" w:space="0" w:color="auto"/>
            </w:tcBorders>
          </w:tcPr>
          <w:p w:rsidR="00367B7A" w:rsidRDefault="00367B7A" w:rsidP="00367B7A">
            <w:pPr>
              <w:tabs>
                <w:tab w:val="left" w:pos="4500"/>
                <w:tab w:val="left" w:pos="9180"/>
                <w:tab w:val="left" w:pos="9360"/>
              </w:tabs>
              <w:spacing w:after="2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rPr>
                <w:bCs/>
              </w:rPr>
            </w:pPr>
          </w:p>
        </w:tc>
        <w:tc>
          <w:tcPr>
            <w:tcW w:w="992" w:type="dxa"/>
            <w:tcBorders>
              <w:top w:val="single" w:sz="4" w:space="0" w:color="auto"/>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rPr>
                <w:bCs/>
              </w:rPr>
            </w:pPr>
          </w:p>
        </w:tc>
      </w:tr>
      <w:tr w:rsidR="00367B7A" w:rsidTr="00367B7A">
        <w:trPr>
          <w:gridAfter w:val="1"/>
          <w:wAfter w:w="46" w:type="dxa"/>
          <w:trHeight w:val="260"/>
          <w:tblCellSpacing w:w="0" w:type="dxa"/>
        </w:trPr>
        <w:tc>
          <w:tcPr>
            <w:tcW w:w="3715" w:type="dxa"/>
            <w:vMerge/>
            <w:tcBorders>
              <w:top w:val="single" w:sz="6" w:space="0" w:color="000000"/>
              <w:left w:val="single" w:sz="12" w:space="0" w:color="000000"/>
              <w:bottom w:val="single" w:sz="6" w:space="0" w:color="000000"/>
              <w:right w:val="single" w:sz="6" w:space="0" w:color="000000"/>
            </w:tcBorders>
            <w:vAlign w:val="center"/>
            <w:hideMark/>
          </w:tcPr>
          <w:p w:rsidR="00367B7A" w:rsidRDefault="00367B7A" w:rsidP="00367B7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rPr>
                <w:bCs/>
              </w:rPr>
            </w:pPr>
            <w:r>
              <w:rPr>
                <w:bCs/>
              </w:rPr>
              <w:t>Обществознание</w:t>
            </w:r>
          </w:p>
        </w:tc>
        <w:tc>
          <w:tcPr>
            <w:tcW w:w="1134" w:type="dxa"/>
            <w:tcBorders>
              <w:top w:val="single" w:sz="4" w:space="0" w:color="auto"/>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rPr>
                <w:bCs/>
              </w:rPr>
            </w:pPr>
            <w:r>
              <w:rPr>
                <w:bCs/>
              </w:rPr>
              <w:t>2</w:t>
            </w:r>
          </w:p>
        </w:tc>
        <w:tc>
          <w:tcPr>
            <w:tcW w:w="992" w:type="dxa"/>
            <w:tcBorders>
              <w:top w:val="single" w:sz="4" w:space="0" w:color="auto"/>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rPr>
                <w:bCs/>
              </w:rPr>
            </w:pPr>
            <w:r>
              <w:rPr>
                <w:bCs/>
              </w:rPr>
              <w:t>4</w:t>
            </w:r>
          </w:p>
        </w:tc>
      </w:tr>
      <w:tr w:rsidR="00367B7A" w:rsidTr="00367B7A">
        <w:trPr>
          <w:gridAfter w:val="1"/>
          <w:wAfter w:w="46" w:type="dxa"/>
          <w:trHeight w:val="345"/>
          <w:tblCellSpacing w:w="0" w:type="dxa"/>
        </w:trPr>
        <w:tc>
          <w:tcPr>
            <w:tcW w:w="3715" w:type="dxa"/>
            <w:tcBorders>
              <w:top w:val="single" w:sz="6" w:space="0" w:color="000000"/>
              <w:left w:val="single" w:sz="12" w:space="0" w:color="000000"/>
              <w:bottom w:val="nil"/>
              <w:right w:val="single" w:sz="6" w:space="0" w:color="000000"/>
            </w:tcBorders>
            <w:vAlign w:val="center"/>
            <w:hideMark/>
          </w:tcPr>
          <w:p w:rsidR="00367B7A" w:rsidRDefault="00367B7A" w:rsidP="00367B7A">
            <w:pPr>
              <w:tabs>
                <w:tab w:val="left" w:pos="4500"/>
                <w:tab w:val="left" w:pos="9180"/>
                <w:tab w:val="left" w:pos="9360"/>
              </w:tabs>
              <w:spacing w:after="20"/>
              <w:jc w:val="both"/>
              <w:rPr>
                <w:bCs/>
              </w:rPr>
            </w:pPr>
            <w:r>
              <w:rPr>
                <w:bCs/>
              </w:rPr>
              <w:t>Основы духовно-нравственной культуры народов России</w:t>
            </w:r>
          </w:p>
        </w:tc>
        <w:tc>
          <w:tcPr>
            <w:tcW w:w="2694" w:type="dxa"/>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rPr>
                <w:bCs/>
              </w:rPr>
            </w:pPr>
            <w:r>
              <w:rPr>
                <w:bCs/>
              </w:rPr>
              <w:t>КТНД</w:t>
            </w:r>
          </w:p>
        </w:tc>
        <w:tc>
          <w:tcPr>
            <w:tcW w:w="1134" w:type="dxa"/>
            <w:tcBorders>
              <w:top w:val="single" w:sz="4" w:space="0" w:color="auto"/>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pPr>
          </w:p>
        </w:tc>
        <w:tc>
          <w:tcPr>
            <w:tcW w:w="1134" w:type="dxa"/>
            <w:tcBorders>
              <w:top w:val="single" w:sz="4" w:space="0" w:color="auto"/>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pPr>
          </w:p>
        </w:tc>
        <w:tc>
          <w:tcPr>
            <w:tcW w:w="992" w:type="dxa"/>
            <w:tcBorders>
              <w:top w:val="single" w:sz="4" w:space="0" w:color="auto"/>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pPr>
          </w:p>
        </w:tc>
      </w:tr>
      <w:tr w:rsidR="00367B7A" w:rsidTr="00367B7A">
        <w:trPr>
          <w:gridAfter w:val="1"/>
          <w:wAfter w:w="46" w:type="dxa"/>
          <w:trHeight w:val="311"/>
          <w:tblCellSpacing w:w="0" w:type="dxa"/>
        </w:trPr>
        <w:tc>
          <w:tcPr>
            <w:tcW w:w="3715" w:type="dxa"/>
            <w:tcBorders>
              <w:top w:val="single" w:sz="6" w:space="0" w:color="000000"/>
              <w:left w:val="single" w:sz="12" w:space="0" w:color="000000"/>
              <w:bottom w:val="nil"/>
              <w:right w:val="single" w:sz="6" w:space="0" w:color="000000"/>
            </w:tcBorders>
            <w:vAlign w:val="center"/>
            <w:hideMark/>
          </w:tcPr>
          <w:p w:rsidR="00367B7A" w:rsidRDefault="00367B7A" w:rsidP="00367B7A">
            <w:pPr>
              <w:tabs>
                <w:tab w:val="left" w:pos="4500"/>
                <w:tab w:val="left" w:pos="9180"/>
                <w:tab w:val="left" w:pos="9360"/>
              </w:tabs>
              <w:spacing w:after="20"/>
              <w:jc w:val="both"/>
              <w:rPr>
                <w:bCs/>
              </w:rPr>
            </w:pPr>
            <w:r>
              <w:t>Естественно-научные предметы</w:t>
            </w:r>
          </w:p>
        </w:tc>
        <w:tc>
          <w:tcPr>
            <w:tcW w:w="2694" w:type="dxa"/>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rPr>
                <w:bCs/>
              </w:rPr>
            </w:pPr>
            <w:r>
              <w:rPr>
                <w:bCs/>
              </w:rPr>
              <w:t xml:space="preserve">Биология </w:t>
            </w:r>
          </w:p>
        </w:tc>
        <w:tc>
          <w:tcPr>
            <w:tcW w:w="1134" w:type="dxa"/>
            <w:tcBorders>
              <w:top w:val="single" w:sz="4" w:space="0" w:color="auto"/>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rPr>
                <w:bCs/>
              </w:rPr>
            </w:pPr>
            <w:r>
              <w:rPr>
                <w:bCs/>
              </w:rPr>
              <w:t>1</w:t>
            </w:r>
          </w:p>
        </w:tc>
        <w:tc>
          <w:tcPr>
            <w:tcW w:w="992" w:type="dxa"/>
            <w:tcBorders>
              <w:top w:val="single" w:sz="4" w:space="0" w:color="auto"/>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rPr>
                <w:bCs/>
              </w:rPr>
            </w:pPr>
            <w:r>
              <w:rPr>
                <w:bCs/>
              </w:rPr>
              <w:t>2</w:t>
            </w:r>
          </w:p>
        </w:tc>
      </w:tr>
      <w:tr w:rsidR="00367B7A" w:rsidTr="00367B7A">
        <w:trPr>
          <w:gridAfter w:val="1"/>
          <w:wAfter w:w="46" w:type="dxa"/>
          <w:trHeight w:val="278"/>
          <w:tblCellSpacing w:w="0" w:type="dxa"/>
        </w:trPr>
        <w:tc>
          <w:tcPr>
            <w:tcW w:w="3715" w:type="dxa"/>
            <w:vMerge w:val="restart"/>
            <w:tcBorders>
              <w:top w:val="nil"/>
              <w:left w:val="single" w:sz="12" w:space="0" w:color="000000"/>
              <w:bottom w:val="nil"/>
              <w:right w:val="single" w:sz="6" w:space="0" w:color="000000"/>
            </w:tcBorders>
            <w:vAlign w:val="center"/>
          </w:tcPr>
          <w:p w:rsidR="00367B7A" w:rsidRDefault="00367B7A" w:rsidP="00367B7A">
            <w:pPr>
              <w:tabs>
                <w:tab w:val="left" w:pos="4500"/>
                <w:tab w:val="left" w:pos="9180"/>
                <w:tab w:val="left" w:pos="9360"/>
              </w:tabs>
              <w:spacing w:after="20"/>
              <w:jc w:val="both"/>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rPr>
                <w:bCs/>
              </w:rPr>
            </w:pPr>
            <w:r>
              <w:rPr>
                <w:bCs/>
              </w:rPr>
              <w:t>Физика</w:t>
            </w:r>
          </w:p>
        </w:tc>
        <w:tc>
          <w:tcPr>
            <w:tcW w:w="1134" w:type="dxa"/>
            <w:tcBorders>
              <w:top w:val="single" w:sz="4" w:space="0" w:color="auto"/>
              <w:left w:val="single" w:sz="6" w:space="0" w:color="000000"/>
              <w:bottom w:val="single" w:sz="6" w:space="0" w:color="000000"/>
              <w:right w:val="single" w:sz="4" w:space="0" w:color="auto"/>
            </w:tcBorders>
            <w:hideMark/>
          </w:tcPr>
          <w:p w:rsidR="00367B7A" w:rsidRDefault="00367B7A" w:rsidP="00367B7A">
            <w:pPr>
              <w:tabs>
                <w:tab w:val="left" w:pos="4500"/>
                <w:tab w:val="left" w:pos="9180"/>
                <w:tab w:val="left" w:pos="9360"/>
              </w:tabs>
              <w:spacing w:after="20"/>
              <w:jc w:val="center"/>
              <w:rPr>
                <w:bCs/>
              </w:rPr>
            </w:pPr>
            <w:r>
              <w:rPr>
                <w:bCs/>
              </w:rPr>
              <w:t>2</w:t>
            </w:r>
          </w:p>
        </w:tc>
        <w:tc>
          <w:tcPr>
            <w:tcW w:w="1134" w:type="dxa"/>
            <w:tcBorders>
              <w:top w:val="single" w:sz="4" w:space="0" w:color="auto"/>
              <w:left w:val="single" w:sz="4" w:space="0" w:color="auto"/>
              <w:bottom w:val="single" w:sz="6" w:space="0" w:color="000000"/>
              <w:right w:val="single" w:sz="4" w:space="0" w:color="auto"/>
            </w:tcBorders>
          </w:tcPr>
          <w:p w:rsidR="00367B7A" w:rsidRDefault="00367B7A" w:rsidP="00367B7A">
            <w:pPr>
              <w:tabs>
                <w:tab w:val="left" w:pos="4500"/>
                <w:tab w:val="left" w:pos="9180"/>
                <w:tab w:val="left" w:pos="9360"/>
              </w:tabs>
              <w:spacing w:after="20"/>
              <w:jc w:val="center"/>
              <w:rPr>
                <w:bCs/>
              </w:rPr>
            </w:pPr>
            <w:r>
              <w:rPr>
                <w:bCs/>
              </w:rPr>
              <w:t>2</w:t>
            </w:r>
          </w:p>
        </w:tc>
        <w:tc>
          <w:tcPr>
            <w:tcW w:w="992" w:type="dxa"/>
            <w:tcBorders>
              <w:top w:val="single" w:sz="4" w:space="0" w:color="auto"/>
              <w:left w:val="single" w:sz="4" w:space="0" w:color="auto"/>
              <w:bottom w:val="single" w:sz="6" w:space="0" w:color="000000"/>
              <w:right w:val="single" w:sz="6" w:space="0" w:color="000000"/>
            </w:tcBorders>
          </w:tcPr>
          <w:p w:rsidR="00367B7A" w:rsidRDefault="00367B7A" w:rsidP="00367B7A">
            <w:pPr>
              <w:tabs>
                <w:tab w:val="left" w:pos="4500"/>
                <w:tab w:val="left" w:pos="9180"/>
                <w:tab w:val="left" w:pos="9360"/>
              </w:tabs>
              <w:spacing w:after="20"/>
              <w:jc w:val="center"/>
              <w:rPr>
                <w:bCs/>
              </w:rPr>
            </w:pPr>
            <w:r>
              <w:rPr>
                <w:bCs/>
              </w:rPr>
              <w:t>4</w:t>
            </w:r>
          </w:p>
        </w:tc>
      </w:tr>
      <w:tr w:rsidR="00367B7A" w:rsidTr="00367B7A">
        <w:trPr>
          <w:gridAfter w:val="1"/>
          <w:wAfter w:w="46" w:type="dxa"/>
          <w:trHeight w:val="239"/>
          <w:tblCellSpacing w:w="0" w:type="dxa"/>
        </w:trPr>
        <w:tc>
          <w:tcPr>
            <w:tcW w:w="3715" w:type="dxa"/>
            <w:vMerge/>
            <w:tcBorders>
              <w:top w:val="nil"/>
              <w:left w:val="single" w:sz="12" w:space="0" w:color="000000"/>
              <w:bottom w:val="nil"/>
              <w:right w:val="single" w:sz="6" w:space="0" w:color="000000"/>
            </w:tcBorders>
            <w:vAlign w:val="center"/>
            <w:hideMark/>
          </w:tcPr>
          <w:p w:rsidR="00367B7A" w:rsidRDefault="00367B7A" w:rsidP="00367B7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rPr>
                <w:bCs/>
              </w:rPr>
            </w:pPr>
            <w:r>
              <w:rPr>
                <w:bCs/>
              </w:rPr>
              <w:t>Химия</w:t>
            </w:r>
          </w:p>
        </w:tc>
        <w:tc>
          <w:tcPr>
            <w:tcW w:w="1134" w:type="dxa"/>
            <w:tcBorders>
              <w:top w:val="single" w:sz="6" w:space="0" w:color="000000"/>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rPr>
                <w:bCs/>
              </w:rPr>
            </w:pPr>
            <w:r>
              <w:rPr>
                <w:bCs/>
              </w:rPr>
              <w:t>1</w:t>
            </w:r>
          </w:p>
        </w:tc>
        <w:tc>
          <w:tcPr>
            <w:tcW w:w="1134" w:type="dxa"/>
            <w:tcBorders>
              <w:top w:val="single" w:sz="6" w:space="0" w:color="000000"/>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rPr>
                <w:bCs/>
              </w:rPr>
            </w:pPr>
            <w:r>
              <w:rPr>
                <w:bCs/>
              </w:rPr>
              <w:t>1</w:t>
            </w:r>
          </w:p>
        </w:tc>
        <w:tc>
          <w:tcPr>
            <w:tcW w:w="992" w:type="dxa"/>
            <w:tcBorders>
              <w:top w:val="single" w:sz="6" w:space="0" w:color="000000"/>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rPr>
                <w:bCs/>
              </w:rPr>
            </w:pPr>
            <w:r>
              <w:rPr>
                <w:bCs/>
              </w:rPr>
              <w:t>2</w:t>
            </w:r>
          </w:p>
        </w:tc>
      </w:tr>
      <w:tr w:rsidR="00367B7A" w:rsidTr="00367B7A">
        <w:trPr>
          <w:gridAfter w:val="1"/>
          <w:wAfter w:w="46" w:type="dxa"/>
          <w:trHeight w:val="260"/>
          <w:tblCellSpacing w:w="0" w:type="dxa"/>
        </w:trPr>
        <w:tc>
          <w:tcPr>
            <w:tcW w:w="3715" w:type="dxa"/>
            <w:tcBorders>
              <w:top w:val="single" w:sz="6" w:space="0" w:color="000000"/>
              <w:left w:val="single" w:sz="12" w:space="0" w:color="000000"/>
              <w:bottom w:val="single" w:sz="6" w:space="0" w:color="000000"/>
              <w:right w:val="single" w:sz="6" w:space="0" w:color="000000"/>
            </w:tcBorders>
            <w:vAlign w:val="bottom"/>
            <w:hideMark/>
          </w:tcPr>
          <w:p w:rsidR="00367B7A" w:rsidRDefault="00367B7A" w:rsidP="00367B7A">
            <w:pPr>
              <w:tabs>
                <w:tab w:val="left" w:pos="4500"/>
                <w:tab w:val="left" w:pos="9180"/>
                <w:tab w:val="left" w:pos="9360"/>
              </w:tabs>
              <w:spacing w:after="20"/>
              <w:jc w:val="both"/>
              <w:rPr>
                <w:bCs/>
              </w:rPr>
            </w:pPr>
            <w:r>
              <w:rPr>
                <w:bCs/>
              </w:rPr>
              <w:t>Технология</w:t>
            </w:r>
          </w:p>
        </w:tc>
        <w:tc>
          <w:tcPr>
            <w:tcW w:w="2694" w:type="dxa"/>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pPr>
            <w:r>
              <w:rPr>
                <w:bCs/>
              </w:rPr>
              <w:t>Технология</w:t>
            </w:r>
          </w:p>
        </w:tc>
        <w:tc>
          <w:tcPr>
            <w:tcW w:w="1134" w:type="dxa"/>
            <w:tcBorders>
              <w:top w:val="single" w:sz="4" w:space="0" w:color="auto"/>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pPr>
            <w:r>
              <w:t>1</w:t>
            </w:r>
          </w:p>
        </w:tc>
        <w:tc>
          <w:tcPr>
            <w:tcW w:w="1134" w:type="dxa"/>
            <w:tcBorders>
              <w:top w:val="single" w:sz="4" w:space="0" w:color="auto"/>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pPr>
            <w:r>
              <w:t>1</w:t>
            </w:r>
          </w:p>
        </w:tc>
        <w:tc>
          <w:tcPr>
            <w:tcW w:w="992" w:type="dxa"/>
            <w:tcBorders>
              <w:top w:val="single" w:sz="4" w:space="0" w:color="auto"/>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pPr>
            <w:r>
              <w:t>2</w:t>
            </w:r>
          </w:p>
        </w:tc>
      </w:tr>
      <w:tr w:rsidR="00367B7A" w:rsidTr="00367B7A">
        <w:trPr>
          <w:gridAfter w:val="1"/>
          <w:wAfter w:w="46" w:type="dxa"/>
          <w:trHeight w:val="260"/>
          <w:tblCellSpacing w:w="0" w:type="dxa"/>
        </w:trPr>
        <w:tc>
          <w:tcPr>
            <w:tcW w:w="3715" w:type="dxa"/>
            <w:tcBorders>
              <w:top w:val="single" w:sz="6" w:space="0" w:color="000000"/>
              <w:left w:val="single" w:sz="12" w:space="0" w:color="000000"/>
              <w:bottom w:val="single" w:sz="6" w:space="0" w:color="000000"/>
              <w:right w:val="single" w:sz="6" w:space="0" w:color="000000"/>
            </w:tcBorders>
            <w:vAlign w:val="bottom"/>
            <w:hideMark/>
          </w:tcPr>
          <w:p w:rsidR="00367B7A" w:rsidRDefault="00367B7A" w:rsidP="00367B7A">
            <w:pPr>
              <w:tabs>
                <w:tab w:val="left" w:pos="4500"/>
                <w:tab w:val="left" w:pos="9180"/>
                <w:tab w:val="left" w:pos="9360"/>
              </w:tabs>
              <w:spacing w:after="20"/>
              <w:jc w:val="both"/>
              <w:rPr>
                <w:bCs/>
              </w:rPr>
            </w:pPr>
            <w:r>
              <w:rPr>
                <w:bCs/>
              </w:rPr>
              <w:t>Физическая культура</w:t>
            </w:r>
          </w:p>
        </w:tc>
        <w:tc>
          <w:tcPr>
            <w:tcW w:w="2694" w:type="dxa"/>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pPr>
            <w:r>
              <w:rPr>
                <w:bCs/>
              </w:rPr>
              <w:t>Физическая культура</w:t>
            </w:r>
          </w:p>
        </w:tc>
        <w:tc>
          <w:tcPr>
            <w:tcW w:w="1134" w:type="dxa"/>
            <w:tcBorders>
              <w:top w:val="single" w:sz="4" w:space="0" w:color="auto"/>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pPr>
            <w:r>
              <w:t>3</w:t>
            </w:r>
          </w:p>
        </w:tc>
        <w:tc>
          <w:tcPr>
            <w:tcW w:w="1134" w:type="dxa"/>
            <w:tcBorders>
              <w:top w:val="single" w:sz="4" w:space="0" w:color="auto"/>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pPr>
            <w:r>
              <w:t>3</w:t>
            </w:r>
          </w:p>
        </w:tc>
        <w:tc>
          <w:tcPr>
            <w:tcW w:w="992" w:type="dxa"/>
            <w:tcBorders>
              <w:top w:val="single" w:sz="4" w:space="0" w:color="auto"/>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pPr>
            <w:r>
              <w:t>6</w:t>
            </w:r>
          </w:p>
        </w:tc>
      </w:tr>
      <w:tr w:rsidR="00367B7A" w:rsidTr="00367B7A">
        <w:trPr>
          <w:gridAfter w:val="1"/>
          <w:wAfter w:w="46" w:type="dxa"/>
          <w:trHeight w:val="260"/>
          <w:tblCellSpacing w:w="0" w:type="dxa"/>
        </w:trPr>
        <w:tc>
          <w:tcPr>
            <w:tcW w:w="3715" w:type="dxa"/>
            <w:tcBorders>
              <w:top w:val="single" w:sz="6" w:space="0" w:color="000000"/>
              <w:left w:val="single" w:sz="12" w:space="0" w:color="000000"/>
              <w:bottom w:val="single" w:sz="6" w:space="0" w:color="000000"/>
              <w:right w:val="single" w:sz="6" w:space="0" w:color="000000"/>
            </w:tcBorders>
            <w:vAlign w:val="bottom"/>
            <w:hideMark/>
          </w:tcPr>
          <w:p w:rsidR="00367B7A" w:rsidRDefault="00367B7A" w:rsidP="00367B7A">
            <w:pPr>
              <w:tabs>
                <w:tab w:val="left" w:pos="4500"/>
                <w:tab w:val="left" w:pos="9180"/>
                <w:tab w:val="left" w:pos="9360"/>
              </w:tabs>
              <w:spacing w:after="20"/>
              <w:jc w:val="both"/>
              <w:rPr>
                <w:bCs/>
              </w:rPr>
            </w:pPr>
            <w:r>
              <w:rPr>
                <w:bCs/>
              </w:rPr>
              <w:t>ОБЖ</w:t>
            </w:r>
          </w:p>
        </w:tc>
        <w:tc>
          <w:tcPr>
            <w:tcW w:w="2694" w:type="dxa"/>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rPr>
                <w:bCs/>
              </w:rPr>
            </w:pPr>
            <w:r>
              <w:rPr>
                <w:bCs/>
              </w:rPr>
              <w:t>ОБЖ</w:t>
            </w:r>
          </w:p>
        </w:tc>
        <w:tc>
          <w:tcPr>
            <w:tcW w:w="1134" w:type="dxa"/>
            <w:tcBorders>
              <w:top w:val="single" w:sz="4" w:space="0" w:color="auto"/>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rPr>
                <w:bCs/>
              </w:rPr>
            </w:pPr>
            <w:r>
              <w:rPr>
                <w:bCs/>
              </w:rPr>
              <w:t>1</w:t>
            </w:r>
          </w:p>
        </w:tc>
        <w:tc>
          <w:tcPr>
            <w:tcW w:w="992" w:type="dxa"/>
            <w:tcBorders>
              <w:top w:val="single" w:sz="4" w:space="0" w:color="auto"/>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rPr>
                <w:bCs/>
              </w:rPr>
            </w:pPr>
            <w:r>
              <w:rPr>
                <w:bCs/>
              </w:rPr>
              <w:t>2</w:t>
            </w:r>
          </w:p>
        </w:tc>
      </w:tr>
      <w:tr w:rsidR="00367B7A" w:rsidTr="00367B7A">
        <w:trPr>
          <w:gridAfter w:val="1"/>
          <w:wAfter w:w="46" w:type="dxa"/>
          <w:trHeight w:val="321"/>
          <w:tblCellSpacing w:w="0" w:type="dxa"/>
        </w:trPr>
        <w:tc>
          <w:tcPr>
            <w:tcW w:w="3715" w:type="dxa"/>
            <w:tcBorders>
              <w:top w:val="single" w:sz="6" w:space="0" w:color="000000"/>
              <w:left w:val="single" w:sz="12" w:space="0" w:color="000000"/>
              <w:bottom w:val="single" w:sz="6" w:space="0" w:color="000000"/>
              <w:right w:val="single" w:sz="4" w:space="0" w:color="auto"/>
            </w:tcBorders>
            <w:hideMark/>
          </w:tcPr>
          <w:p w:rsidR="00367B7A" w:rsidRDefault="00367B7A" w:rsidP="00367B7A">
            <w:pPr>
              <w:tabs>
                <w:tab w:val="left" w:pos="4500"/>
                <w:tab w:val="left" w:pos="9180"/>
                <w:tab w:val="left" w:pos="9360"/>
              </w:tabs>
              <w:spacing w:after="20"/>
              <w:jc w:val="both"/>
            </w:pPr>
            <w:r>
              <w:rPr>
                <w:bCs/>
              </w:rPr>
              <w:lastRenderedPageBreak/>
              <w:t>Итого:</w:t>
            </w:r>
          </w:p>
        </w:tc>
        <w:tc>
          <w:tcPr>
            <w:tcW w:w="2694" w:type="dxa"/>
            <w:tcBorders>
              <w:top w:val="single" w:sz="6" w:space="0" w:color="000000"/>
              <w:left w:val="single" w:sz="4" w:space="0" w:color="auto"/>
              <w:bottom w:val="single" w:sz="6" w:space="0" w:color="000000"/>
              <w:right w:val="single" w:sz="6" w:space="0" w:color="000000"/>
            </w:tcBorders>
          </w:tcPr>
          <w:p w:rsidR="00367B7A" w:rsidRDefault="00367B7A" w:rsidP="00367B7A">
            <w:pPr>
              <w:tabs>
                <w:tab w:val="left" w:pos="4500"/>
                <w:tab w:val="left" w:pos="9180"/>
                <w:tab w:val="left" w:pos="9360"/>
              </w:tabs>
              <w:spacing w:after="20"/>
              <w:jc w:val="both"/>
            </w:pPr>
          </w:p>
        </w:tc>
        <w:tc>
          <w:tcPr>
            <w:tcW w:w="1134" w:type="dxa"/>
            <w:tcBorders>
              <w:top w:val="single" w:sz="4" w:space="0" w:color="auto"/>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pPr>
            <w:r>
              <w:t>28</w:t>
            </w:r>
          </w:p>
        </w:tc>
        <w:tc>
          <w:tcPr>
            <w:tcW w:w="1134" w:type="dxa"/>
            <w:tcBorders>
              <w:top w:val="single" w:sz="4" w:space="0" w:color="auto"/>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pPr>
            <w:r>
              <w:t>28</w:t>
            </w:r>
          </w:p>
        </w:tc>
        <w:tc>
          <w:tcPr>
            <w:tcW w:w="992" w:type="dxa"/>
            <w:tcBorders>
              <w:top w:val="single" w:sz="4" w:space="0" w:color="auto"/>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pPr>
            <w:r>
              <w:t>57</w:t>
            </w:r>
          </w:p>
        </w:tc>
      </w:tr>
      <w:tr w:rsidR="00367B7A" w:rsidTr="00367B7A">
        <w:trPr>
          <w:gridAfter w:val="1"/>
          <w:wAfter w:w="46" w:type="dxa"/>
          <w:trHeight w:val="1498"/>
          <w:tblCellSpacing w:w="0" w:type="dxa"/>
        </w:trPr>
        <w:tc>
          <w:tcPr>
            <w:tcW w:w="3715" w:type="dxa"/>
            <w:tcBorders>
              <w:top w:val="single" w:sz="6" w:space="0" w:color="000000"/>
              <w:left w:val="single" w:sz="4" w:space="0" w:color="auto"/>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rPr>
                <w:i/>
              </w:rPr>
            </w:pPr>
            <w:r>
              <w:rPr>
                <w:i/>
              </w:rPr>
              <w:t xml:space="preserve">Часть, формируемая участниками </w:t>
            </w:r>
          </w:p>
          <w:p w:rsidR="00367B7A" w:rsidRDefault="00367B7A" w:rsidP="00367B7A">
            <w:pPr>
              <w:tabs>
                <w:tab w:val="left" w:pos="4500"/>
                <w:tab w:val="left" w:pos="9180"/>
                <w:tab w:val="left" w:pos="9360"/>
              </w:tabs>
              <w:spacing w:after="20"/>
              <w:jc w:val="center"/>
              <w:rPr>
                <w:i/>
              </w:rPr>
            </w:pPr>
            <w:r>
              <w:rPr>
                <w:i/>
              </w:rPr>
              <w:t>образовательного процесса</w:t>
            </w:r>
          </w:p>
        </w:tc>
        <w:tc>
          <w:tcPr>
            <w:tcW w:w="2694" w:type="dxa"/>
            <w:tcBorders>
              <w:top w:val="single" w:sz="6" w:space="0" w:color="000000"/>
              <w:left w:val="single" w:sz="4" w:space="0" w:color="auto"/>
              <w:bottom w:val="single" w:sz="4" w:space="0" w:color="auto"/>
              <w:right w:val="single" w:sz="6" w:space="0" w:color="000000"/>
            </w:tcBorders>
            <w:hideMark/>
          </w:tcPr>
          <w:p w:rsidR="00367B7A" w:rsidRDefault="00367B7A" w:rsidP="00367B7A">
            <w:r>
              <w:t>Русский язык</w:t>
            </w:r>
            <w:r>
              <w:br/>
              <w:t>Математика</w:t>
            </w:r>
            <w:r>
              <w:br/>
              <w:t>Химия</w:t>
            </w:r>
            <w:r>
              <w:br/>
              <w:t>Информатика</w:t>
            </w:r>
            <w:r>
              <w:br/>
              <w:t>биология</w:t>
            </w:r>
          </w:p>
          <w:p w:rsidR="00367B7A" w:rsidRDefault="00367B7A" w:rsidP="00367B7A">
            <w:r>
              <w:t>Обществознание</w:t>
            </w:r>
          </w:p>
          <w:p w:rsidR="00367B7A" w:rsidRDefault="00367B7A" w:rsidP="00367B7A">
            <w:r>
              <w:t>География</w:t>
            </w:r>
          </w:p>
          <w:p w:rsidR="00367B7A" w:rsidRDefault="00367B7A" w:rsidP="00367B7A">
            <w:r>
              <w:t>Авар</w:t>
            </w:r>
            <w:proofErr w:type="gramStart"/>
            <w:r>
              <w:t>.л</w:t>
            </w:r>
            <w:proofErr w:type="gramEnd"/>
            <w:r>
              <w:t>ит.</w:t>
            </w:r>
          </w:p>
          <w:p w:rsidR="00367B7A" w:rsidRDefault="00367B7A" w:rsidP="00367B7A"/>
        </w:tc>
        <w:tc>
          <w:tcPr>
            <w:tcW w:w="1134" w:type="dxa"/>
            <w:tcBorders>
              <w:top w:val="single" w:sz="4" w:space="0" w:color="auto"/>
              <w:left w:val="single" w:sz="6" w:space="0" w:color="000000"/>
              <w:bottom w:val="single" w:sz="4" w:space="0" w:color="auto"/>
              <w:right w:val="single" w:sz="4" w:space="0" w:color="auto"/>
            </w:tcBorders>
          </w:tcPr>
          <w:p w:rsidR="00367B7A" w:rsidRDefault="00367B7A" w:rsidP="00367B7A">
            <w:pPr>
              <w:tabs>
                <w:tab w:val="left" w:pos="4500"/>
                <w:tab w:val="left" w:pos="9180"/>
                <w:tab w:val="left" w:pos="9360"/>
              </w:tabs>
              <w:spacing w:after="20"/>
              <w:jc w:val="center"/>
            </w:pPr>
            <w:r>
              <w:t>3</w:t>
            </w:r>
          </w:p>
          <w:p w:rsidR="00367B7A" w:rsidRDefault="00367B7A" w:rsidP="00367B7A">
            <w:pPr>
              <w:tabs>
                <w:tab w:val="left" w:pos="4500"/>
                <w:tab w:val="left" w:pos="9180"/>
                <w:tab w:val="left" w:pos="9360"/>
              </w:tabs>
              <w:spacing w:after="20"/>
              <w:jc w:val="center"/>
            </w:pPr>
            <w:r>
              <w:t>1</w:t>
            </w:r>
          </w:p>
          <w:p w:rsidR="00367B7A" w:rsidRDefault="00367B7A" w:rsidP="00367B7A">
            <w:pPr>
              <w:tabs>
                <w:tab w:val="left" w:pos="4500"/>
                <w:tab w:val="left" w:pos="9180"/>
                <w:tab w:val="left" w:pos="9360"/>
              </w:tabs>
              <w:spacing w:after="20"/>
              <w:jc w:val="center"/>
            </w:pPr>
            <w:r>
              <w:t>1</w:t>
            </w:r>
          </w:p>
          <w:p w:rsidR="00367B7A" w:rsidRDefault="00367B7A" w:rsidP="00367B7A">
            <w:pPr>
              <w:tabs>
                <w:tab w:val="left" w:pos="4500"/>
                <w:tab w:val="left" w:pos="9180"/>
                <w:tab w:val="left" w:pos="9360"/>
              </w:tabs>
              <w:spacing w:after="20"/>
              <w:jc w:val="center"/>
            </w:pPr>
            <w:r>
              <w:t>1</w:t>
            </w:r>
          </w:p>
          <w:p w:rsidR="00367B7A" w:rsidRDefault="00367B7A" w:rsidP="00367B7A">
            <w:pPr>
              <w:tabs>
                <w:tab w:val="left" w:pos="4500"/>
                <w:tab w:val="left" w:pos="9180"/>
                <w:tab w:val="left" w:pos="9360"/>
              </w:tabs>
              <w:spacing w:after="20"/>
              <w:jc w:val="center"/>
            </w:pPr>
            <w:r>
              <w:t>-</w:t>
            </w:r>
          </w:p>
          <w:p w:rsidR="00367B7A" w:rsidRDefault="00367B7A" w:rsidP="00367B7A">
            <w:pPr>
              <w:tabs>
                <w:tab w:val="left" w:pos="4500"/>
                <w:tab w:val="left" w:pos="9180"/>
                <w:tab w:val="left" w:pos="9360"/>
              </w:tabs>
              <w:spacing w:after="20"/>
              <w:jc w:val="center"/>
            </w:pPr>
            <w:r>
              <w:t>-</w:t>
            </w:r>
          </w:p>
          <w:p w:rsidR="00367B7A" w:rsidRDefault="00367B7A" w:rsidP="00367B7A">
            <w:pPr>
              <w:tabs>
                <w:tab w:val="left" w:pos="4500"/>
                <w:tab w:val="left" w:pos="9180"/>
                <w:tab w:val="left" w:pos="9360"/>
              </w:tabs>
              <w:spacing w:after="20"/>
              <w:jc w:val="center"/>
            </w:pPr>
            <w:r>
              <w:t>-</w:t>
            </w:r>
          </w:p>
          <w:p w:rsidR="00367B7A" w:rsidRPr="007E6049" w:rsidRDefault="00367B7A" w:rsidP="00367B7A">
            <w:pPr>
              <w:tabs>
                <w:tab w:val="left" w:pos="4500"/>
                <w:tab w:val="left" w:pos="9180"/>
                <w:tab w:val="left" w:pos="9360"/>
              </w:tabs>
              <w:spacing w:after="20"/>
              <w:jc w:val="center"/>
            </w:pPr>
            <w:r>
              <w:t>1</w:t>
            </w:r>
          </w:p>
        </w:tc>
        <w:tc>
          <w:tcPr>
            <w:tcW w:w="1134" w:type="dxa"/>
            <w:tcBorders>
              <w:top w:val="single" w:sz="4" w:space="0" w:color="auto"/>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pPr>
            <w:r>
              <w:t>1</w:t>
            </w:r>
          </w:p>
          <w:p w:rsidR="00367B7A" w:rsidRDefault="00367B7A" w:rsidP="00367B7A">
            <w:pPr>
              <w:tabs>
                <w:tab w:val="left" w:pos="4500"/>
                <w:tab w:val="left" w:pos="9180"/>
                <w:tab w:val="left" w:pos="9360"/>
              </w:tabs>
              <w:spacing w:after="20"/>
              <w:jc w:val="center"/>
            </w:pPr>
            <w:r>
              <w:t>1</w:t>
            </w:r>
          </w:p>
          <w:p w:rsidR="00367B7A" w:rsidRDefault="00367B7A" w:rsidP="00367B7A">
            <w:pPr>
              <w:tabs>
                <w:tab w:val="left" w:pos="4500"/>
                <w:tab w:val="left" w:pos="9180"/>
                <w:tab w:val="left" w:pos="9360"/>
              </w:tabs>
              <w:spacing w:after="20"/>
              <w:jc w:val="center"/>
            </w:pPr>
            <w:r>
              <w:t>1</w:t>
            </w:r>
          </w:p>
          <w:p w:rsidR="00367B7A" w:rsidRDefault="00367B7A" w:rsidP="00367B7A">
            <w:pPr>
              <w:tabs>
                <w:tab w:val="left" w:pos="4500"/>
                <w:tab w:val="left" w:pos="9180"/>
                <w:tab w:val="left" w:pos="9360"/>
              </w:tabs>
              <w:spacing w:after="20"/>
              <w:jc w:val="center"/>
            </w:pPr>
            <w:r>
              <w:t>1</w:t>
            </w:r>
          </w:p>
          <w:p w:rsidR="00367B7A" w:rsidRDefault="00367B7A" w:rsidP="00367B7A">
            <w:pPr>
              <w:tabs>
                <w:tab w:val="left" w:pos="4500"/>
                <w:tab w:val="left" w:pos="9180"/>
                <w:tab w:val="left" w:pos="9360"/>
              </w:tabs>
              <w:spacing w:after="20"/>
              <w:jc w:val="center"/>
            </w:pPr>
            <w:r>
              <w:t>1</w:t>
            </w:r>
          </w:p>
          <w:p w:rsidR="00367B7A" w:rsidRDefault="00367B7A" w:rsidP="00367B7A">
            <w:pPr>
              <w:tabs>
                <w:tab w:val="left" w:pos="4500"/>
                <w:tab w:val="left" w:pos="9180"/>
                <w:tab w:val="left" w:pos="9360"/>
              </w:tabs>
              <w:spacing w:after="20"/>
              <w:jc w:val="center"/>
            </w:pPr>
            <w:r>
              <w:t>1</w:t>
            </w:r>
          </w:p>
          <w:p w:rsidR="00367B7A" w:rsidRDefault="00367B7A" w:rsidP="00367B7A">
            <w:pPr>
              <w:tabs>
                <w:tab w:val="left" w:pos="4500"/>
                <w:tab w:val="left" w:pos="9180"/>
                <w:tab w:val="left" w:pos="9360"/>
              </w:tabs>
              <w:spacing w:after="20"/>
              <w:jc w:val="center"/>
            </w:pPr>
            <w:r>
              <w:t>1</w:t>
            </w:r>
          </w:p>
          <w:p w:rsidR="00367B7A" w:rsidRPr="007E6049" w:rsidRDefault="00367B7A" w:rsidP="00367B7A">
            <w:pPr>
              <w:tabs>
                <w:tab w:val="left" w:pos="4500"/>
                <w:tab w:val="left" w:pos="9180"/>
                <w:tab w:val="left" w:pos="9360"/>
              </w:tabs>
              <w:spacing w:after="20"/>
              <w:jc w:val="center"/>
            </w:pPr>
            <w:r>
              <w:t>-</w:t>
            </w:r>
          </w:p>
        </w:tc>
        <w:tc>
          <w:tcPr>
            <w:tcW w:w="992" w:type="dxa"/>
            <w:tcBorders>
              <w:top w:val="single" w:sz="4" w:space="0" w:color="auto"/>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pPr>
            <w:r>
              <w:t>2</w:t>
            </w:r>
          </w:p>
          <w:p w:rsidR="00367B7A" w:rsidRDefault="00367B7A" w:rsidP="00367B7A">
            <w:pPr>
              <w:tabs>
                <w:tab w:val="left" w:pos="4500"/>
                <w:tab w:val="left" w:pos="9180"/>
                <w:tab w:val="left" w:pos="9360"/>
              </w:tabs>
              <w:spacing w:after="20"/>
              <w:jc w:val="center"/>
            </w:pPr>
            <w:r>
              <w:t>2</w:t>
            </w:r>
          </w:p>
          <w:p w:rsidR="00367B7A" w:rsidRDefault="00367B7A" w:rsidP="00367B7A">
            <w:pPr>
              <w:tabs>
                <w:tab w:val="left" w:pos="4500"/>
                <w:tab w:val="left" w:pos="9180"/>
                <w:tab w:val="left" w:pos="9360"/>
              </w:tabs>
              <w:spacing w:after="20"/>
              <w:jc w:val="center"/>
            </w:pPr>
            <w:r>
              <w:t>2</w:t>
            </w:r>
          </w:p>
          <w:p w:rsidR="00367B7A" w:rsidRDefault="00367B7A" w:rsidP="00367B7A">
            <w:pPr>
              <w:tabs>
                <w:tab w:val="left" w:pos="4500"/>
                <w:tab w:val="left" w:pos="9180"/>
                <w:tab w:val="left" w:pos="9360"/>
              </w:tabs>
              <w:spacing w:after="20"/>
              <w:jc w:val="center"/>
            </w:pPr>
            <w:r>
              <w:t>2</w:t>
            </w:r>
          </w:p>
          <w:p w:rsidR="00367B7A" w:rsidRDefault="00367B7A" w:rsidP="00367B7A">
            <w:pPr>
              <w:tabs>
                <w:tab w:val="left" w:pos="4500"/>
                <w:tab w:val="left" w:pos="9180"/>
                <w:tab w:val="left" w:pos="9360"/>
              </w:tabs>
              <w:spacing w:after="20"/>
              <w:jc w:val="center"/>
            </w:pPr>
            <w:r>
              <w:t>1</w:t>
            </w:r>
          </w:p>
          <w:p w:rsidR="00367B7A" w:rsidRDefault="00367B7A" w:rsidP="00367B7A">
            <w:pPr>
              <w:tabs>
                <w:tab w:val="left" w:pos="4500"/>
                <w:tab w:val="left" w:pos="9180"/>
                <w:tab w:val="left" w:pos="9360"/>
              </w:tabs>
              <w:spacing w:after="20"/>
              <w:jc w:val="center"/>
            </w:pPr>
            <w:r>
              <w:t>1</w:t>
            </w:r>
          </w:p>
          <w:p w:rsidR="00367B7A" w:rsidRDefault="00367B7A" w:rsidP="00367B7A">
            <w:pPr>
              <w:tabs>
                <w:tab w:val="left" w:pos="4500"/>
                <w:tab w:val="left" w:pos="9180"/>
                <w:tab w:val="left" w:pos="9360"/>
              </w:tabs>
              <w:spacing w:after="20"/>
              <w:jc w:val="center"/>
            </w:pPr>
            <w:r>
              <w:t>1</w:t>
            </w:r>
          </w:p>
          <w:p w:rsidR="00367B7A" w:rsidRPr="007E6049" w:rsidRDefault="00367B7A" w:rsidP="00367B7A">
            <w:pPr>
              <w:tabs>
                <w:tab w:val="left" w:pos="4500"/>
                <w:tab w:val="left" w:pos="9180"/>
                <w:tab w:val="left" w:pos="9360"/>
              </w:tabs>
              <w:spacing w:after="20"/>
              <w:jc w:val="center"/>
            </w:pPr>
            <w:r>
              <w:t>1</w:t>
            </w:r>
          </w:p>
        </w:tc>
      </w:tr>
      <w:tr w:rsidR="00367B7A" w:rsidTr="00367B7A">
        <w:trPr>
          <w:gridAfter w:val="1"/>
          <w:wAfter w:w="46" w:type="dxa"/>
          <w:trHeight w:val="321"/>
          <w:tblCellSpacing w:w="0" w:type="dxa"/>
        </w:trPr>
        <w:tc>
          <w:tcPr>
            <w:tcW w:w="6409" w:type="dxa"/>
            <w:gridSpan w:val="2"/>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pPr>
            <w:r>
              <w:rPr>
                <w:bCs/>
              </w:rPr>
              <w:t>Максимально допустимая недельная нагрузка</w:t>
            </w:r>
          </w:p>
        </w:tc>
        <w:tc>
          <w:tcPr>
            <w:tcW w:w="1134" w:type="dxa"/>
            <w:tcBorders>
              <w:top w:val="single" w:sz="4" w:space="0" w:color="auto"/>
              <w:left w:val="single" w:sz="6" w:space="0" w:color="000000"/>
              <w:bottom w:val="single" w:sz="4" w:space="0" w:color="auto"/>
              <w:right w:val="single" w:sz="4" w:space="0" w:color="auto"/>
            </w:tcBorders>
            <w:hideMark/>
          </w:tcPr>
          <w:p w:rsidR="00367B7A" w:rsidRDefault="00367B7A" w:rsidP="00367B7A">
            <w:pPr>
              <w:tabs>
                <w:tab w:val="left" w:pos="4500"/>
                <w:tab w:val="left" w:pos="9180"/>
                <w:tab w:val="left" w:pos="9360"/>
              </w:tabs>
              <w:spacing w:after="20"/>
              <w:jc w:val="center"/>
            </w:pPr>
            <w:r>
              <w:t>35</w:t>
            </w:r>
          </w:p>
        </w:tc>
        <w:tc>
          <w:tcPr>
            <w:tcW w:w="1134" w:type="dxa"/>
            <w:tcBorders>
              <w:top w:val="single" w:sz="4" w:space="0" w:color="auto"/>
              <w:left w:val="single" w:sz="4" w:space="0" w:color="auto"/>
              <w:bottom w:val="single" w:sz="4" w:space="0" w:color="auto"/>
              <w:right w:val="single" w:sz="4" w:space="0" w:color="auto"/>
            </w:tcBorders>
          </w:tcPr>
          <w:p w:rsidR="00367B7A" w:rsidRDefault="00367B7A" w:rsidP="00367B7A">
            <w:pPr>
              <w:tabs>
                <w:tab w:val="left" w:pos="4500"/>
                <w:tab w:val="left" w:pos="9180"/>
                <w:tab w:val="left" w:pos="9360"/>
              </w:tabs>
              <w:spacing w:after="20"/>
              <w:jc w:val="center"/>
            </w:pPr>
            <w:r>
              <w:t>35</w:t>
            </w:r>
          </w:p>
        </w:tc>
        <w:tc>
          <w:tcPr>
            <w:tcW w:w="992" w:type="dxa"/>
            <w:tcBorders>
              <w:top w:val="single" w:sz="4" w:space="0" w:color="auto"/>
              <w:left w:val="single" w:sz="4" w:space="0" w:color="auto"/>
              <w:bottom w:val="single" w:sz="4" w:space="0" w:color="auto"/>
              <w:right w:val="single" w:sz="6" w:space="0" w:color="000000"/>
            </w:tcBorders>
          </w:tcPr>
          <w:p w:rsidR="00367B7A" w:rsidRDefault="00367B7A" w:rsidP="00367B7A">
            <w:pPr>
              <w:tabs>
                <w:tab w:val="left" w:pos="4500"/>
                <w:tab w:val="left" w:pos="9180"/>
                <w:tab w:val="left" w:pos="9360"/>
              </w:tabs>
              <w:spacing w:after="20"/>
              <w:jc w:val="center"/>
            </w:pPr>
            <w:r>
              <w:t>69</w:t>
            </w:r>
          </w:p>
        </w:tc>
      </w:tr>
      <w:tr w:rsidR="00367B7A" w:rsidTr="00367B7A">
        <w:trPr>
          <w:gridAfter w:val="1"/>
          <w:wAfter w:w="46" w:type="dxa"/>
          <w:trHeight w:val="321"/>
          <w:tblCellSpacing w:w="0" w:type="dxa"/>
        </w:trPr>
        <w:tc>
          <w:tcPr>
            <w:tcW w:w="6409" w:type="dxa"/>
            <w:gridSpan w:val="2"/>
            <w:tcBorders>
              <w:top w:val="single" w:sz="6" w:space="0" w:color="000000"/>
              <w:left w:val="single" w:sz="12" w:space="0" w:color="000000"/>
              <w:bottom w:val="single" w:sz="6" w:space="0" w:color="000000"/>
              <w:right w:val="single" w:sz="6" w:space="0" w:color="000000"/>
            </w:tcBorders>
            <w:hideMark/>
          </w:tcPr>
          <w:p w:rsidR="00367B7A" w:rsidRDefault="00367B7A" w:rsidP="00367B7A">
            <w:pPr>
              <w:tabs>
                <w:tab w:val="left" w:pos="4500"/>
                <w:tab w:val="left" w:pos="9180"/>
                <w:tab w:val="left" w:pos="9360"/>
              </w:tabs>
              <w:spacing w:after="20"/>
              <w:jc w:val="both"/>
              <w:rPr>
                <w:bCs/>
              </w:rPr>
            </w:pPr>
            <w:r>
              <w:rPr>
                <w:bCs/>
              </w:rPr>
              <w:t>Всего</w:t>
            </w:r>
          </w:p>
        </w:tc>
        <w:tc>
          <w:tcPr>
            <w:tcW w:w="1134" w:type="dxa"/>
            <w:tcBorders>
              <w:top w:val="single" w:sz="4" w:space="0" w:color="auto"/>
              <w:left w:val="single" w:sz="6" w:space="0" w:color="000000"/>
              <w:bottom w:val="single" w:sz="4" w:space="0" w:color="auto"/>
              <w:right w:val="single" w:sz="4" w:space="0" w:color="auto"/>
            </w:tcBorders>
            <w:vAlign w:val="center"/>
            <w:hideMark/>
          </w:tcPr>
          <w:p w:rsidR="00367B7A" w:rsidRDefault="00367B7A" w:rsidP="00367B7A">
            <w:pPr>
              <w:tabs>
                <w:tab w:val="left" w:pos="4500"/>
                <w:tab w:val="left" w:pos="9180"/>
                <w:tab w:val="left" w:pos="9360"/>
              </w:tabs>
              <w:spacing w:after="20"/>
              <w:jc w:val="center"/>
              <w:rPr>
                <w:bCs/>
              </w:rPr>
            </w:pPr>
            <w:r>
              <w:rPr>
                <w:bCs/>
              </w:rPr>
              <w:t>35</w:t>
            </w:r>
          </w:p>
        </w:tc>
        <w:tc>
          <w:tcPr>
            <w:tcW w:w="1134" w:type="dxa"/>
            <w:tcBorders>
              <w:top w:val="single" w:sz="4" w:space="0" w:color="auto"/>
              <w:left w:val="single" w:sz="4" w:space="0" w:color="auto"/>
              <w:bottom w:val="single" w:sz="4" w:space="0" w:color="auto"/>
              <w:right w:val="single" w:sz="4" w:space="0" w:color="auto"/>
            </w:tcBorders>
            <w:vAlign w:val="center"/>
          </w:tcPr>
          <w:p w:rsidR="00367B7A" w:rsidRDefault="00367B7A" w:rsidP="00367B7A">
            <w:pPr>
              <w:tabs>
                <w:tab w:val="left" w:pos="4500"/>
                <w:tab w:val="left" w:pos="9180"/>
                <w:tab w:val="left" w:pos="9360"/>
              </w:tabs>
              <w:spacing w:after="20"/>
              <w:jc w:val="center"/>
              <w:rPr>
                <w:bCs/>
              </w:rPr>
            </w:pPr>
            <w:r>
              <w:rPr>
                <w:bCs/>
              </w:rPr>
              <w:t>35</w:t>
            </w:r>
          </w:p>
        </w:tc>
        <w:tc>
          <w:tcPr>
            <w:tcW w:w="992" w:type="dxa"/>
            <w:tcBorders>
              <w:top w:val="single" w:sz="4" w:space="0" w:color="auto"/>
              <w:left w:val="single" w:sz="4" w:space="0" w:color="auto"/>
              <w:bottom w:val="single" w:sz="4" w:space="0" w:color="auto"/>
              <w:right w:val="single" w:sz="6" w:space="0" w:color="000000"/>
            </w:tcBorders>
            <w:vAlign w:val="center"/>
          </w:tcPr>
          <w:p w:rsidR="00367B7A" w:rsidRDefault="00367B7A" w:rsidP="00367B7A">
            <w:pPr>
              <w:tabs>
                <w:tab w:val="left" w:pos="4500"/>
                <w:tab w:val="left" w:pos="9180"/>
                <w:tab w:val="left" w:pos="9360"/>
              </w:tabs>
              <w:spacing w:after="20"/>
              <w:jc w:val="center"/>
              <w:rPr>
                <w:bCs/>
              </w:rPr>
            </w:pPr>
            <w:r>
              <w:rPr>
                <w:bCs/>
              </w:rPr>
              <w:t>69</w:t>
            </w:r>
          </w:p>
        </w:tc>
      </w:tr>
    </w:tbl>
    <w:p w:rsidR="00772530" w:rsidRDefault="00772530" w:rsidP="00772530">
      <w:pPr>
        <w:pStyle w:val="aff2"/>
      </w:pPr>
    </w:p>
    <w:p w:rsidR="00772530" w:rsidRDefault="00772530" w:rsidP="00772530">
      <w:pPr>
        <w:pStyle w:val="1"/>
      </w:pPr>
    </w:p>
    <w:p w:rsidR="000B7F88" w:rsidRDefault="000B7F88" w:rsidP="00772530">
      <w:pPr>
        <w:pStyle w:val="1"/>
      </w:pPr>
    </w:p>
    <w:p w:rsidR="000B7F88" w:rsidRDefault="000B7F88" w:rsidP="00772530">
      <w:pPr>
        <w:pStyle w:val="1"/>
      </w:pPr>
    </w:p>
    <w:p w:rsidR="00772530" w:rsidRDefault="00772530" w:rsidP="00772530">
      <w:pPr>
        <w:pStyle w:val="1"/>
      </w:pPr>
      <w:r w:rsidRPr="00367B7A">
        <w:rPr>
          <w:sz w:val="28"/>
        </w:rPr>
        <w:t>Учебный план (годовой) среднего общего образования</w:t>
      </w:r>
      <w:r>
        <w:t>.</w:t>
      </w:r>
    </w:p>
    <w:p w:rsidR="00D81E81" w:rsidRDefault="00D81E81" w:rsidP="00D81E81"/>
    <w:p w:rsidR="00D81E81" w:rsidRPr="00D81E81" w:rsidRDefault="00D81E81" w:rsidP="00D81E81"/>
    <w:tbl>
      <w:tblPr>
        <w:tblpPr w:leftFromText="180" w:rightFromText="180" w:vertAnchor="text" w:horzAnchor="margin" w:tblpXSpec="center" w:tblpY="801"/>
        <w:tblW w:w="9102" w:type="dxa"/>
        <w:tblCellSpacing w:w="0" w:type="dxa"/>
        <w:tblLayout w:type="fixed"/>
        <w:tblCellMar>
          <w:left w:w="0" w:type="dxa"/>
          <w:right w:w="0" w:type="dxa"/>
        </w:tblCellMar>
        <w:tblLook w:val="04A0" w:firstRow="1" w:lastRow="0" w:firstColumn="1" w:lastColumn="0" w:noHBand="0" w:noVBand="1"/>
      </w:tblPr>
      <w:tblGrid>
        <w:gridCol w:w="2582"/>
        <w:gridCol w:w="2977"/>
        <w:gridCol w:w="1035"/>
        <w:gridCol w:w="1125"/>
        <w:gridCol w:w="1383"/>
      </w:tblGrid>
      <w:tr w:rsidR="00772530" w:rsidTr="00A82F3A">
        <w:trPr>
          <w:trHeight w:val="428"/>
          <w:tblCellSpacing w:w="0" w:type="dxa"/>
        </w:trPr>
        <w:tc>
          <w:tcPr>
            <w:tcW w:w="2582" w:type="dxa"/>
            <w:vMerge w:val="restart"/>
            <w:tcBorders>
              <w:top w:val="single" w:sz="12" w:space="0" w:color="000000"/>
              <w:left w:val="single" w:sz="12" w:space="0" w:color="000000"/>
              <w:bottom w:val="nil"/>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Предметные области</w:t>
            </w:r>
          </w:p>
        </w:tc>
        <w:tc>
          <w:tcPr>
            <w:tcW w:w="2977"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Учебные</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предметы</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Классы</w:t>
            </w:r>
          </w:p>
        </w:tc>
        <w:tc>
          <w:tcPr>
            <w:tcW w:w="2160" w:type="dxa"/>
            <w:gridSpan w:val="2"/>
            <w:tcBorders>
              <w:top w:val="single" w:sz="12" w:space="0" w:color="000000"/>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К-во час в нед.</w:t>
            </w:r>
          </w:p>
        </w:tc>
        <w:tc>
          <w:tcPr>
            <w:tcW w:w="1383" w:type="dxa"/>
            <w:tcBorders>
              <w:top w:val="single" w:sz="12" w:space="0" w:color="000000"/>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 xml:space="preserve">Всего </w:t>
            </w:r>
          </w:p>
        </w:tc>
      </w:tr>
      <w:tr w:rsidR="00772530" w:rsidTr="00A82F3A">
        <w:trPr>
          <w:trHeight w:val="260"/>
          <w:tblCellSpacing w:w="0" w:type="dxa"/>
        </w:trPr>
        <w:tc>
          <w:tcPr>
            <w:tcW w:w="2582" w:type="dxa"/>
            <w:vMerge/>
            <w:tcBorders>
              <w:top w:val="single" w:sz="12" w:space="0" w:color="000000"/>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vMerge/>
            <w:tcBorders>
              <w:top w:val="single" w:sz="12"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1035" w:type="dxa"/>
            <w:tcBorders>
              <w:top w:val="single" w:sz="6" w:space="0" w:color="000000"/>
              <w:left w:val="single" w:sz="6" w:space="0" w:color="000000"/>
              <w:bottom w:val="single" w:sz="6" w:space="0" w:color="000000"/>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10кл</w:t>
            </w:r>
          </w:p>
        </w:tc>
        <w:tc>
          <w:tcPr>
            <w:tcW w:w="1125" w:type="dxa"/>
            <w:tcBorders>
              <w:top w:val="single" w:sz="6" w:space="0" w:color="000000"/>
              <w:left w:val="single" w:sz="4" w:space="0" w:color="auto"/>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11кл</w:t>
            </w:r>
          </w:p>
        </w:tc>
        <w:tc>
          <w:tcPr>
            <w:tcW w:w="1383" w:type="dxa"/>
            <w:tcBorders>
              <w:top w:val="single" w:sz="6" w:space="0" w:color="000000"/>
              <w:left w:val="single" w:sz="4" w:space="0" w:color="auto"/>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tcPr>
          <w:p w:rsidR="00772530" w:rsidRPr="00C90BA8" w:rsidRDefault="00772530" w:rsidP="00A82F3A">
            <w:pPr>
              <w:pStyle w:val="af1"/>
              <w:rPr>
                <w:rFonts w:ascii="Times New Roman" w:hAnsi="Times New Roman"/>
                <w:i/>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i/>
                <w:sz w:val="24"/>
                <w:szCs w:val="24"/>
              </w:rPr>
            </w:pPr>
            <w:r w:rsidRPr="00C90BA8">
              <w:rPr>
                <w:rFonts w:ascii="Times New Roman" w:hAnsi="Times New Roman"/>
                <w:i/>
                <w:sz w:val="24"/>
                <w:szCs w:val="24"/>
              </w:rPr>
              <w:t>Обязательная часть</w:t>
            </w:r>
          </w:p>
        </w:tc>
        <w:tc>
          <w:tcPr>
            <w:tcW w:w="1035" w:type="dxa"/>
            <w:tcBorders>
              <w:top w:val="single" w:sz="6" w:space="0" w:color="000000"/>
              <w:left w:val="single" w:sz="6" w:space="0" w:color="000000"/>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p>
        </w:tc>
        <w:tc>
          <w:tcPr>
            <w:tcW w:w="1125" w:type="dxa"/>
            <w:tcBorders>
              <w:top w:val="single" w:sz="6" w:space="0" w:color="000000"/>
              <w:left w:val="single" w:sz="4" w:space="0" w:color="auto"/>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p>
        </w:tc>
        <w:tc>
          <w:tcPr>
            <w:tcW w:w="1383" w:type="dxa"/>
            <w:tcBorders>
              <w:top w:val="single" w:sz="6" w:space="0" w:color="000000"/>
              <w:left w:val="single" w:sz="4" w:space="0" w:color="auto"/>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vMerge w:val="restart"/>
            <w:tcBorders>
              <w:top w:val="single" w:sz="6" w:space="0" w:color="000000"/>
              <w:left w:val="single" w:sz="12" w:space="0" w:color="000000"/>
              <w:bottom w:val="single" w:sz="6" w:space="0" w:color="000000"/>
              <w:right w:val="single" w:sz="6" w:space="0" w:color="000000"/>
            </w:tcBorders>
            <w:vAlign w:val="center"/>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Филология</w:t>
            </w:r>
          </w:p>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Русский язык</w:t>
            </w:r>
          </w:p>
        </w:tc>
        <w:tc>
          <w:tcPr>
            <w:tcW w:w="1035" w:type="dxa"/>
            <w:tcBorders>
              <w:top w:val="single" w:sz="6" w:space="0" w:color="000000"/>
              <w:left w:val="single" w:sz="6" w:space="0" w:color="000000"/>
              <w:bottom w:val="single" w:sz="4" w:space="0" w:color="auto"/>
              <w:right w:val="single" w:sz="4" w:space="0" w:color="auto"/>
            </w:tcBorders>
            <w:hideMark/>
          </w:tcPr>
          <w:p w:rsidR="00772530" w:rsidRPr="00C90BA8" w:rsidRDefault="00D0068F" w:rsidP="00A82F3A">
            <w:pPr>
              <w:pStyle w:val="af1"/>
              <w:rPr>
                <w:rFonts w:ascii="Times New Roman" w:hAnsi="Times New Roman"/>
                <w:sz w:val="24"/>
                <w:szCs w:val="24"/>
              </w:rPr>
            </w:pPr>
            <w:r>
              <w:rPr>
                <w:rFonts w:ascii="Times New Roman" w:hAnsi="Times New Roman"/>
                <w:sz w:val="24"/>
                <w:szCs w:val="24"/>
              </w:rPr>
              <w:t>34</w:t>
            </w:r>
          </w:p>
        </w:tc>
        <w:tc>
          <w:tcPr>
            <w:tcW w:w="1125" w:type="dxa"/>
            <w:tcBorders>
              <w:top w:val="single" w:sz="6" w:space="0" w:color="000000"/>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6" w:space="0" w:color="000000"/>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29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Русская литература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102</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102</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204</w:t>
            </w: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Родной язык</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75"/>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Родная литература</w:t>
            </w:r>
          </w:p>
          <w:p w:rsidR="00772530" w:rsidRPr="00C90BA8"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tcPr>
          <w:p w:rsidR="00772530" w:rsidRPr="00C90BA8" w:rsidRDefault="00D0068F" w:rsidP="00A82F3A">
            <w:pPr>
              <w:pStyle w:val="af1"/>
              <w:rPr>
                <w:rFonts w:ascii="Times New Roman" w:hAnsi="Times New Roman"/>
                <w:sz w:val="24"/>
                <w:szCs w:val="24"/>
              </w:rPr>
            </w:pPr>
            <w:r>
              <w:rPr>
                <w:rFonts w:ascii="Times New Roman" w:hAnsi="Times New Roman"/>
                <w:sz w:val="24"/>
                <w:szCs w:val="24"/>
              </w:rPr>
              <w:t>34</w:t>
            </w:r>
          </w:p>
          <w:p w:rsidR="00772530" w:rsidRPr="00C90BA8"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D0068F" w:rsidP="00A82F3A">
            <w:pPr>
              <w:pStyle w:val="af1"/>
              <w:rPr>
                <w:rFonts w:ascii="Times New Roman" w:hAnsi="Times New Roman"/>
                <w:sz w:val="24"/>
                <w:szCs w:val="24"/>
              </w:rPr>
            </w:pPr>
            <w:r>
              <w:rPr>
                <w:rFonts w:ascii="Times New Roman" w:hAnsi="Times New Roman"/>
                <w:sz w:val="24"/>
                <w:szCs w:val="24"/>
              </w:rPr>
              <w:t>34</w:t>
            </w:r>
          </w:p>
          <w:p w:rsidR="00772530" w:rsidRPr="00C90BA8"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D0068F" w:rsidP="00A82F3A">
            <w:pPr>
              <w:pStyle w:val="af1"/>
              <w:rPr>
                <w:rFonts w:ascii="Times New Roman" w:hAnsi="Times New Roman"/>
                <w:sz w:val="24"/>
                <w:szCs w:val="24"/>
              </w:rPr>
            </w:pPr>
            <w:r>
              <w:rPr>
                <w:rFonts w:ascii="Times New Roman" w:hAnsi="Times New Roman"/>
                <w:sz w:val="24"/>
                <w:szCs w:val="24"/>
              </w:rPr>
              <w:t>68</w:t>
            </w:r>
          </w:p>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vMerge w:val="restart"/>
            <w:tcBorders>
              <w:top w:val="single" w:sz="6" w:space="0" w:color="000000"/>
              <w:left w:val="single" w:sz="12" w:space="0" w:color="000000"/>
              <w:bottom w:val="nil"/>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Математика и информатика</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Алгебра и начала анализа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260"/>
          <w:tblCellSpacing w:w="0" w:type="dxa"/>
        </w:trPr>
        <w:tc>
          <w:tcPr>
            <w:tcW w:w="2582" w:type="dxa"/>
            <w:vMerge/>
            <w:tcBorders>
              <w:top w:val="single" w:sz="6" w:space="0" w:color="000000"/>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геометрия</w:t>
            </w:r>
          </w:p>
        </w:tc>
        <w:tc>
          <w:tcPr>
            <w:tcW w:w="1035" w:type="dxa"/>
            <w:tcBorders>
              <w:top w:val="single" w:sz="4" w:space="0" w:color="auto"/>
              <w:left w:val="single" w:sz="6" w:space="0" w:color="000000"/>
              <w:bottom w:val="single" w:sz="6" w:space="0" w:color="000000"/>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4" w:space="0" w:color="auto"/>
              <w:left w:val="single" w:sz="4" w:space="0" w:color="auto"/>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4" w:space="0" w:color="auto"/>
              <w:left w:val="single" w:sz="4" w:space="0" w:color="auto"/>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260"/>
          <w:tblCellSpacing w:w="0" w:type="dxa"/>
        </w:trPr>
        <w:tc>
          <w:tcPr>
            <w:tcW w:w="2582" w:type="dxa"/>
            <w:tcBorders>
              <w:top w:val="nil"/>
              <w:left w:val="single" w:sz="12" w:space="0" w:color="000000"/>
              <w:bottom w:val="single" w:sz="6" w:space="0" w:color="000000"/>
              <w:right w:val="single" w:sz="6" w:space="0" w:color="000000"/>
            </w:tcBorders>
            <w:vAlign w:val="bottom"/>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информатика</w:t>
            </w:r>
          </w:p>
        </w:tc>
        <w:tc>
          <w:tcPr>
            <w:tcW w:w="1035" w:type="dxa"/>
            <w:tcBorders>
              <w:top w:val="single" w:sz="6" w:space="0" w:color="000000"/>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6" w:space="0" w:color="000000"/>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6" w:space="0" w:color="000000"/>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60"/>
          <w:tblCellSpacing w:w="0" w:type="dxa"/>
        </w:trPr>
        <w:tc>
          <w:tcPr>
            <w:tcW w:w="2582" w:type="dxa"/>
            <w:vMerge w:val="restart"/>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Общественно-научные предметы</w:t>
            </w:r>
          </w:p>
        </w:tc>
        <w:tc>
          <w:tcPr>
            <w:tcW w:w="2977" w:type="dxa"/>
            <w:tcBorders>
              <w:top w:val="single" w:sz="6" w:space="0" w:color="000000"/>
              <w:left w:val="single" w:sz="12" w:space="0" w:color="000000"/>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История</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История Дагестана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география</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обществознание</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289"/>
          <w:tblCellSpacing w:w="0" w:type="dxa"/>
        </w:trPr>
        <w:tc>
          <w:tcPr>
            <w:tcW w:w="2582" w:type="dxa"/>
            <w:tcBorders>
              <w:top w:val="single" w:sz="6" w:space="0" w:color="000000"/>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Основы духовно-нравственной культуры народов России</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КТНД</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p>
        </w:tc>
      </w:tr>
      <w:tr w:rsidR="00772530" w:rsidTr="00A82F3A">
        <w:trPr>
          <w:trHeight w:val="523"/>
          <w:tblCellSpacing w:w="0" w:type="dxa"/>
        </w:trPr>
        <w:tc>
          <w:tcPr>
            <w:tcW w:w="2582" w:type="dxa"/>
            <w:tcBorders>
              <w:top w:val="single" w:sz="6" w:space="0" w:color="000000"/>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Естественно-научные предметы</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 xml:space="preserve">Биология </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56"/>
          <w:tblCellSpacing w:w="0" w:type="dxa"/>
        </w:trPr>
        <w:tc>
          <w:tcPr>
            <w:tcW w:w="2582" w:type="dxa"/>
            <w:vMerge w:val="restart"/>
            <w:tcBorders>
              <w:top w:val="nil"/>
              <w:left w:val="single" w:sz="12" w:space="0" w:color="000000"/>
              <w:bottom w:val="nil"/>
              <w:right w:val="single" w:sz="6" w:space="0" w:color="000000"/>
            </w:tcBorders>
            <w:vAlign w:val="center"/>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физика</w:t>
            </w:r>
          </w:p>
        </w:tc>
        <w:tc>
          <w:tcPr>
            <w:tcW w:w="1035" w:type="dxa"/>
            <w:tcBorders>
              <w:top w:val="single" w:sz="4" w:space="0" w:color="auto"/>
              <w:left w:val="single" w:sz="6" w:space="0" w:color="000000"/>
              <w:bottom w:val="single" w:sz="6" w:space="0" w:color="000000"/>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4" w:space="0" w:color="auto"/>
              <w:left w:val="single" w:sz="4" w:space="0" w:color="auto"/>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4" w:space="0" w:color="auto"/>
              <w:left w:val="single" w:sz="4" w:space="0" w:color="auto"/>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359"/>
          <w:tblCellSpacing w:w="0" w:type="dxa"/>
        </w:trPr>
        <w:tc>
          <w:tcPr>
            <w:tcW w:w="2582" w:type="dxa"/>
            <w:vMerge/>
            <w:tcBorders>
              <w:top w:val="nil"/>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химия</w:t>
            </w:r>
          </w:p>
        </w:tc>
        <w:tc>
          <w:tcPr>
            <w:tcW w:w="1035" w:type="dxa"/>
            <w:tcBorders>
              <w:top w:val="single" w:sz="6" w:space="0" w:color="000000"/>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6" w:space="0" w:color="000000"/>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6" w:space="0" w:color="000000"/>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Технология</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Технология</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lastRenderedPageBreak/>
              <w:t>Физическая культура</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Физическая культура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102</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102</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204</w:t>
            </w:r>
          </w:p>
        </w:tc>
      </w:tr>
      <w:tr w:rsidR="00772530"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ОБЖ</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ОБЖ</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321"/>
          <w:tblCellSpacing w:w="0" w:type="dxa"/>
        </w:trPr>
        <w:tc>
          <w:tcPr>
            <w:tcW w:w="2582" w:type="dxa"/>
            <w:tcBorders>
              <w:top w:val="single" w:sz="6" w:space="0" w:color="000000"/>
              <w:left w:val="single" w:sz="12" w:space="0" w:color="000000"/>
              <w:bottom w:val="single" w:sz="6" w:space="0" w:color="000000"/>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Итого:</w:t>
            </w:r>
          </w:p>
        </w:tc>
        <w:tc>
          <w:tcPr>
            <w:tcW w:w="2977" w:type="dxa"/>
            <w:tcBorders>
              <w:top w:val="single" w:sz="6" w:space="0" w:color="000000"/>
              <w:left w:val="single" w:sz="4" w:space="0" w:color="auto"/>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986</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986</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1972</w:t>
            </w:r>
          </w:p>
        </w:tc>
      </w:tr>
      <w:tr w:rsidR="00772530" w:rsidTr="00A82F3A">
        <w:trPr>
          <w:trHeight w:val="558"/>
          <w:tblCellSpacing w:w="0" w:type="dxa"/>
        </w:trPr>
        <w:tc>
          <w:tcPr>
            <w:tcW w:w="2582" w:type="dxa"/>
            <w:tcBorders>
              <w:top w:val="single" w:sz="6" w:space="0" w:color="000000"/>
              <w:left w:val="single" w:sz="12" w:space="0" w:color="000000"/>
              <w:bottom w:val="single" w:sz="6" w:space="0" w:color="000000"/>
              <w:right w:val="single" w:sz="4" w:space="0" w:color="auto"/>
            </w:tcBorders>
            <w:hideMark/>
          </w:tcPr>
          <w:p w:rsidR="00772530" w:rsidRPr="00C90BA8" w:rsidRDefault="00772530" w:rsidP="00A82F3A">
            <w:pPr>
              <w:pStyle w:val="af1"/>
              <w:rPr>
                <w:rFonts w:ascii="Times New Roman" w:hAnsi="Times New Roman"/>
                <w:i/>
                <w:sz w:val="24"/>
                <w:szCs w:val="24"/>
              </w:rPr>
            </w:pPr>
            <w:r w:rsidRPr="00C90BA8">
              <w:rPr>
                <w:rFonts w:ascii="Times New Roman" w:hAnsi="Times New Roman"/>
                <w:i/>
                <w:sz w:val="24"/>
                <w:szCs w:val="24"/>
              </w:rPr>
              <w:t xml:space="preserve">Часть, формируемая участниками </w:t>
            </w:r>
          </w:p>
          <w:p w:rsidR="00772530" w:rsidRPr="00C90BA8" w:rsidRDefault="00772530" w:rsidP="00A82F3A">
            <w:pPr>
              <w:pStyle w:val="af1"/>
              <w:rPr>
                <w:rFonts w:ascii="Times New Roman" w:hAnsi="Times New Roman"/>
                <w:i/>
                <w:sz w:val="24"/>
                <w:szCs w:val="24"/>
              </w:rPr>
            </w:pPr>
            <w:r w:rsidRPr="00C90BA8">
              <w:rPr>
                <w:rFonts w:ascii="Times New Roman" w:hAnsi="Times New Roman"/>
                <w:i/>
                <w:sz w:val="24"/>
                <w:szCs w:val="24"/>
              </w:rPr>
              <w:t>образовательного процесса</w:t>
            </w:r>
          </w:p>
        </w:tc>
        <w:tc>
          <w:tcPr>
            <w:tcW w:w="2977" w:type="dxa"/>
            <w:tcBorders>
              <w:top w:val="single" w:sz="6" w:space="0" w:color="000000"/>
              <w:left w:val="single" w:sz="4" w:space="0" w:color="auto"/>
              <w:bottom w:val="single" w:sz="6" w:space="0" w:color="000000"/>
              <w:right w:val="single" w:sz="6" w:space="0" w:color="000000"/>
            </w:tcBorders>
            <w:hideMark/>
          </w:tcPr>
          <w:p w:rsidR="00772530" w:rsidRDefault="00772530" w:rsidP="00A82F3A">
            <w:pPr>
              <w:pStyle w:val="af1"/>
              <w:rPr>
                <w:rFonts w:ascii="Times New Roman" w:hAnsi="Times New Roman"/>
                <w:sz w:val="24"/>
                <w:szCs w:val="24"/>
              </w:rPr>
            </w:pPr>
            <w:r w:rsidRPr="00C90BA8">
              <w:rPr>
                <w:rFonts w:ascii="Times New Roman" w:hAnsi="Times New Roman"/>
                <w:sz w:val="24"/>
                <w:szCs w:val="24"/>
              </w:rPr>
              <w:t>Русс</w:t>
            </w:r>
            <w:r w:rsidR="007906F5">
              <w:rPr>
                <w:rFonts w:ascii="Times New Roman" w:hAnsi="Times New Roman"/>
                <w:sz w:val="24"/>
                <w:szCs w:val="24"/>
              </w:rPr>
              <w:t>кий язык</w:t>
            </w:r>
            <w:r w:rsidR="007906F5">
              <w:rPr>
                <w:rFonts w:ascii="Times New Roman" w:hAnsi="Times New Roman"/>
                <w:sz w:val="24"/>
                <w:szCs w:val="24"/>
              </w:rPr>
              <w:br/>
              <w:t>Математика</w:t>
            </w:r>
            <w:r w:rsidR="007906F5">
              <w:rPr>
                <w:rFonts w:ascii="Times New Roman" w:hAnsi="Times New Roman"/>
                <w:sz w:val="24"/>
                <w:szCs w:val="24"/>
              </w:rPr>
              <w:br/>
              <w:t>Химия</w:t>
            </w:r>
            <w:r w:rsidR="007906F5">
              <w:rPr>
                <w:rFonts w:ascii="Times New Roman" w:hAnsi="Times New Roman"/>
                <w:sz w:val="24"/>
                <w:szCs w:val="24"/>
              </w:rPr>
              <w:br/>
              <w:t>Информатика</w:t>
            </w:r>
            <w:r w:rsidRPr="00C90BA8">
              <w:rPr>
                <w:rFonts w:ascii="Times New Roman" w:hAnsi="Times New Roman"/>
                <w:sz w:val="24"/>
                <w:szCs w:val="24"/>
              </w:rPr>
              <w:br/>
              <w:t>биология</w:t>
            </w:r>
          </w:p>
          <w:p w:rsidR="00FF6F42" w:rsidRDefault="007906F5" w:rsidP="00A82F3A">
            <w:pPr>
              <w:pStyle w:val="af1"/>
              <w:rPr>
                <w:rFonts w:ascii="Times New Roman" w:hAnsi="Times New Roman"/>
                <w:sz w:val="24"/>
                <w:szCs w:val="24"/>
              </w:rPr>
            </w:pPr>
            <w:r>
              <w:rPr>
                <w:rFonts w:ascii="Times New Roman" w:hAnsi="Times New Roman"/>
                <w:sz w:val="24"/>
                <w:szCs w:val="24"/>
              </w:rPr>
              <w:t>Обществознание</w:t>
            </w:r>
          </w:p>
          <w:p w:rsidR="007906F5" w:rsidRDefault="007906F5" w:rsidP="00A82F3A">
            <w:pPr>
              <w:pStyle w:val="af1"/>
              <w:rPr>
                <w:rFonts w:ascii="Times New Roman" w:hAnsi="Times New Roman"/>
                <w:sz w:val="24"/>
                <w:szCs w:val="24"/>
              </w:rPr>
            </w:pPr>
            <w:r>
              <w:rPr>
                <w:rFonts w:ascii="Times New Roman" w:hAnsi="Times New Roman"/>
                <w:sz w:val="24"/>
                <w:szCs w:val="24"/>
              </w:rPr>
              <w:t>География</w:t>
            </w:r>
          </w:p>
          <w:p w:rsidR="007906F5" w:rsidRPr="00C90BA8" w:rsidRDefault="007906F5" w:rsidP="00A82F3A">
            <w:pPr>
              <w:pStyle w:val="af1"/>
              <w:rPr>
                <w:rFonts w:ascii="Times New Roman" w:hAnsi="Times New Roman"/>
                <w:sz w:val="24"/>
                <w:szCs w:val="24"/>
              </w:rPr>
            </w:pPr>
            <w:r>
              <w:rPr>
                <w:rFonts w:ascii="Times New Roman" w:hAnsi="Times New Roman"/>
                <w:sz w:val="24"/>
                <w:szCs w:val="24"/>
              </w:rPr>
              <w:t>Авар</w:t>
            </w:r>
            <w:proofErr w:type="gramStart"/>
            <w:r>
              <w:rPr>
                <w:rFonts w:ascii="Times New Roman" w:hAnsi="Times New Roman"/>
                <w:sz w:val="24"/>
                <w:szCs w:val="24"/>
              </w:rPr>
              <w:t>.л</w:t>
            </w:r>
            <w:proofErr w:type="gramEnd"/>
            <w:r>
              <w:rPr>
                <w:rFonts w:ascii="Times New Roman" w:hAnsi="Times New Roman"/>
                <w:sz w:val="24"/>
                <w:szCs w:val="24"/>
              </w:rPr>
              <w:t>ит.</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906F5" w:rsidP="00A82F3A">
            <w:pPr>
              <w:pStyle w:val="af1"/>
              <w:rPr>
                <w:rFonts w:ascii="Times New Roman" w:hAnsi="Times New Roman"/>
                <w:sz w:val="24"/>
                <w:szCs w:val="24"/>
              </w:rPr>
            </w:pPr>
            <w:r>
              <w:rPr>
                <w:rFonts w:ascii="Times New Roman" w:hAnsi="Times New Roman"/>
                <w:sz w:val="24"/>
                <w:szCs w:val="24"/>
              </w:rPr>
              <w:t>102</w:t>
            </w:r>
          </w:p>
          <w:p w:rsidR="00772530" w:rsidRPr="00C90BA8" w:rsidRDefault="007906F5" w:rsidP="00A82F3A">
            <w:pPr>
              <w:pStyle w:val="af1"/>
              <w:rPr>
                <w:rFonts w:ascii="Times New Roman" w:hAnsi="Times New Roman"/>
                <w:sz w:val="24"/>
                <w:szCs w:val="24"/>
              </w:rPr>
            </w:pPr>
            <w:r>
              <w:rPr>
                <w:rFonts w:ascii="Times New Roman" w:hAnsi="Times New Roman"/>
                <w:sz w:val="24"/>
                <w:szCs w:val="24"/>
              </w:rPr>
              <w:t xml:space="preserve"> </w:t>
            </w:r>
            <w:r w:rsidR="00772530" w:rsidRPr="00C90BA8">
              <w:rPr>
                <w:rFonts w:ascii="Times New Roman" w:hAnsi="Times New Roman"/>
                <w:sz w:val="24"/>
                <w:szCs w:val="24"/>
              </w:rPr>
              <w:t xml:space="preserve"> 34</w:t>
            </w:r>
            <w:r>
              <w:rPr>
                <w:rFonts w:ascii="Times New Roman" w:hAnsi="Times New Roman"/>
                <w:sz w:val="24"/>
                <w:szCs w:val="24"/>
              </w:rPr>
              <w:t xml:space="preserve">  </w:t>
            </w:r>
          </w:p>
          <w:p w:rsidR="00772530" w:rsidRPr="00C90BA8" w:rsidRDefault="007906F5" w:rsidP="00A82F3A">
            <w:pPr>
              <w:pStyle w:val="af1"/>
              <w:rPr>
                <w:rFonts w:ascii="Times New Roman" w:hAnsi="Times New Roman"/>
                <w:sz w:val="24"/>
                <w:szCs w:val="24"/>
              </w:rPr>
            </w:pPr>
            <w:r>
              <w:rPr>
                <w:rFonts w:ascii="Times New Roman" w:hAnsi="Times New Roman"/>
                <w:sz w:val="24"/>
                <w:szCs w:val="24"/>
              </w:rPr>
              <w:t xml:space="preserve"> </w:t>
            </w:r>
            <w:r w:rsidR="00772530" w:rsidRPr="00C90BA8">
              <w:rPr>
                <w:rFonts w:ascii="Times New Roman" w:hAnsi="Times New Roman"/>
                <w:sz w:val="24"/>
                <w:szCs w:val="24"/>
              </w:rPr>
              <w:t xml:space="preserve"> 34</w:t>
            </w:r>
          </w:p>
          <w:p w:rsidR="00772530" w:rsidRPr="00C90BA8" w:rsidRDefault="007906F5" w:rsidP="00A82F3A">
            <w:pPr>
              <w:pStyle w:val="af1"/>
              <w:rPr>
                <w:rFonts w:ascii="Times New Roman" w:hAnsi="Times New Roman"/>
                <w:sz w:val="24"/>
                <w:szCs w:val="24"/>
              </w:rPr>
            </w:pPr>
            <w:r>
              <w:rPr>
                <w:rFonts w:ascii="Times New Roman" w:hAnsi="Times New Roman"/>
                <w:sz w:val="24"/>
                <w:szCs w:val="24"/>
              </w:rPr>
              <w:t xml:space="preserve">  </w:t>
            </w:r>
            <w:r w:rsidR="00772530" w:rsidRPr="00C90BA8">
              <w:rPr>
                <w:rFonts w:ascii="Times New Roman" w:hAnsi="Times New Roman"/>
                <w:sz w:val="24"/>
                <w:szCs w:val="24"/>
              </w:rPr>
              <w:t>34</w:t>
            </w:r>
          </w:p>
          <w:p w:rsidR="00772530" w:rsidRDefault="00B13EEF" w:rsidP="00A82F3A">
            <w:pPr>
              <w:pStyle w:val="af1"/>
              <w:rPr>
                <w:rFonts w:ascii="Times New Roman" w:hAnsi="Times New Roman"/>
                <w:sz w:val="24"/>
                <w:szCs w:val="24"/>
              </w:rPr>
            </w:pPr>
            <w:r>
              <w:rPr>
                <w:rFonts w:ascii="Times New Roman" w:hAnsi="Times New Roman"/>
                <w:sz w:val="24"/>
                <w:szCs w:val="24"/>
              </w:rPr>
              <w:t xml:space="preserve"> </w:t>
            </w:r>
            <w:r w:rsidR="00772530" w:rsidRPr="00C90BA8">
              <w:rPr>
                <w:rFonts w:ascii="Times New Roman" w:hAnsi="Times New Roman"/>
                <w:sz w:val="24"/>
                <w:szCs w:val="24"/>
              </w:rPr>
              <w:t xml:space="preserve"> </w:t>
            </w:r>
            <w:r w:rsidR="007906F5">
              <w:rPr>
                <w:rFonts w:ascii="Times New Roman" w:hAnsi="Times New Roman"/>
                <w:sz w:val="24"/>
                <w:szCs w:val="24"/>
              </w:rPr>
              <w:t>-</w:t>
            </w:r>
          </w:p>
          <w:p w:rsidR="007906F5" w:rsidRDefault="007906F5" w:rsidP="00A82F3A">
            <w:pPr>
              <w:pStyle w:val="af1"/>
              <w:rPr>
                <w:rFonts w:ascii="Times New Roman" w:hAnsi="Times New Roman"/>
                <w:sz w:val="24"/>
                <w:szCs w:val="24"/>
              </w:rPr>
            </w:pPr>
            <w:r>
              <w:rPr>
                <w:rFonts w:ascii="Times New Roman" w:hAnsi="Times New Roman"/>
                <w:sz w:val="24"/>
                <w:szCs w:val="24"/>
              </w:rPr>
              <w:t xml:space="preserve">  -</w:t>
            </w:r>
          </w:p>
          <w:p w:rsidR="007906F5" w:rsidRDefault="007906F5" w:rsidP="00A82F3A">
            <w:pPr>
              <w:pStyle w:val="af1"/>
              <w:rPr>
                <w:rFonts w:ascii="Times New Roman" w:hAnsi="Times New Roman"/>
                <w:sz w:val="24"/>
                <w:szCs w:val="24"/>
              </w:rPr>
            </w:pPr>
            <w:r>
              <w:rPr>
                <w:rFonts w:ascii="Times New Roman" w:hAnsi="Times New Roman"/>
                <w:sz w:val="24"/>
                <w:szCs w:val="24"/>
              </w:rPr>
              <w:t xml:space="preserve">  </w:t>
            </w:r>
          </w:p>
          <w:p w:rsidR="007906F5" w:rsidRPr="00C90BA8" w:rsidRDefault="007906F5" w:rsidP="00A82F3A">
            <w:pPr>
              <w:pStyle w:val="af1"/>
              <w:rPr>
                <w:rFonts w:ascii="Times New Roman" w:hAnsi="Times New Roman"/>
                <w:sz w:val="24"/>
                <w:szCs w:val="24"/>
              </w:rPr>
            </w:pPr>
            <w:r>
              <w:rPr>
                <w:rFonts w:ascii="Times New Roman" w:hAnsi="Times New Roman"/>
                <w:sz w:val="24"/>
                <w:szCs w:val="24"/>
              </w:rPr>
              <w:t xml:space="preserve">  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p w:rsidR="00772530" w:rsidRPr="00C90BA8" w:rsidRDefault="007906F5" w:rsidP="00A82F3A">
            <w:pPr>
              <w:pStyle w:val="af1"/>
              <w:rPr>
                <w:rFonts w:ascii="Times New Roman" w:hAnsi="Times New Roman"/>
                <w:sz w:val="24"/>
                <w:szCs w:val="24"/>
              </w:rPr>
            </w:pPr>
            <w:r>
              <w:rPr>
                <w:rFonts w:ascii="Times New Roman" w:hAnsi="Times New Roman"/>
                <w:sz w:val="24"/>
                <w:szCs w:val="24"/>
              </w:rPr>
              <w:t>34</w:t>
            </w:r>
          </w:p>
          <w:p w:rsidR="00772530" w:rsidRPr="00C90BA8" w:rsidRDefault="00772530" w:rsidP="00A82F3A">
            <w:pPr>
              <w:pStyle w:val="af1"/>
              <w:rPr>
                <w:rFonts w:ascii="Times New Roman" w:hAnsi="Times New Roman"/>
                <w:sz w:val="24"/>
                <w:szCs w:val="24"/>
              </w:rPr>
            </w:pPr>
            <w:r>
              <w:rPr>
                <w:rFonts w:ascii="Times New Roman" w:hAnsi="Times New Roman"/>
                <w:sz w:val="24"/>
                <w:szCs w:val="24"/>
              </w:rPr>
              <w:t>34</w:t>
            </w:r>
          </w:p>
          <w:p w:rsidR="00772530" w:rsidRDefault="00FF6F42" w:rsidP="00A82F3A">
            <w:pPr>
              <w:pStyle w:val="af1"/>
              <w:rPr>
                <w:rFonts w:ascii="Times New Roman" w:hAnsi="Times New Roman"/>
                <w:sz w:val="24"/>
                <w:szCs w:val="24"/>
              </w:rPr>
            </w:pPr>
            <w:r>
              <w:rPr>
                <w:rFonts w:ascii="Times New Roman" w:hAnsi="Times New Roman"/>
                <w:sz w:val="24"/>
                <w:szCs w:val="24"/>
              </w:rPr>
              <w:t>34</w:t>
            </w:r>
          </w:p>
          <w:p w:rsidR="007906F5" w:rsidRDefault="007906F5" w:rsidP="00A82F3A">
            <w:pPr>
              <w:pStyle w:val="af1"/>
              <w:rPr>
                <w:rFonts w:ascii="Times New Roman" w:hAnsi="Times New Roman"/>
                <w:sz w:val="24"/>
                <w:szCs w:val="24"/>
              </w:rPr>
            </w:pPr>
            <w:r>
              <w:rPr>
                <w:rFonts w:ascii="Times New Roman" w:hAnsi="Times New Roman"/>
                <w:sz w:val="24"/>
                <w:szCs w:val="24"/>
              </w:rPr>
              <w:t>34</w:t>
            </w:r>
          </w:p>
          <w:p w:rsidR="007906F5" w:rsidRPr="00C90BA8" w:rsidRDefault="007906F5" w:rsidP="00A82F3A">
            <w:pPr>
              <w:pStyle w:val="af1"/>
              <w:rPr>
                <w:rFonts w:ascii="Times New Roman" w:hAnsi="Times New Roman"/>
                <w:sz w:val="24"/>
                <w:szCs w:val="24"/>
              </w:rPr>
            </w:pPr>
            <w:r>
              <w:rPr>
                <w:rFonts w:ascii="Times New Roman" w:hAnsi="Times New Roman"/>
                <w:sz w:val="24"/>
                <w:szCs w:val="24"/>
              </w:rPr>
              <w:t>-</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906F5" w:rsidP="00A82F3A">
            <w:pPr>
              <w:pStyle w:val="af1"/>
              <w:rPr>
                <w:rFonts w:ascii="Times New Roman" w:hAnsi="Times New Roman"/>
                <w:sz w:val="24"/>
                <w:szCs w:val="24"/>
              </w:rPr>
            </w:pPr>
            <w:r>
              <w:rPr>
                <w:rFonts w:ascii="Times New Roman" w:hAnsi="Times New Roman"/>
                <w:sz w:val="24"/>
                <w:szCs w:val="24"/>
              </w:rPr>
              <w:t>136</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p w:rsidR="00772530" w:rsidRPr="00C90BA8" w:rsidRDefault="007906F5" w:rsidP="00A82F3A">
            <w:pPr>
              <w:pStyle w:val="af1"/>
              <w:rPr>
                <w:rFonts w:ascii="Times New Roman" w:hAnsi="Times New Roman"/>
                <w:sz w:val="24"/>
                <w:szCs w:val="24"/>
              </w:rPr>
            </w:pPr>
            <w:r>
              <w:rPr>
                <w:rFonts w:ascii="Times New Roman" w:hAnsi="Times New Roman"/>
                <w:sz w:val="24"/>
                <w:szCs w:val="24"/>
              </w:rPr>
              <w:t>68</w:t>
            </w:r>
          </w:p>
          <w:p w:rsidR="00772530" w:rsidRPr="00C90BA8" w:rsidRDefault="007906F5" w:rsidP="00A82F3A">
            <w:pPr>
              <w:pStyle w:val="af1"/>
              <w:rPr>
                <w:rFonts w:ascii="Times New Roman" w:hAnsi="Times New Roman"/>
                <w:sz w:val="24"/>
                <w:szCs w:val="24"/>
              </w:rPr>
            </w:pPr>
            <w:r>
              <w:rPr>
                <w:rFonts w:ascii="Times New Roman" w:hAnsi="Times New Roman"/>
                <w:sz w:val="24"/>
                <w:szCs w:val="24"/>
              </w:rPr>
              <w:t>34</w:t>
            </w:r>
          </w:p>
          <w:p w:rsidR="00772530" w:rsidRDefault="00FF6F42" w:rsidP="00A82F3A">
            <w:pPr>
              <w:pStyle w:val="af1"/>
              <w:rPr>
                <w:rFonts w:ascii="Times New Roman" w:hAnsi="Times New Roman"/>
                <w:sz w:val="24"/>
                <w:szCs w:val="24"/>
              </w:rPr>
            </w:pPr>
            <w:r>
              <w:rPr>
                <w:rFonts w:ascii="Times New Roman" w:hAnsi="Times New Roman"/>
                <w:sz w:val="24"/>
                <w:szCs w:val="24"/>
              </w:rPr>
              <w:t>34</w:t>
            </w:r>
          </w:p>
          <w:p w:rsidR="007906F5" w:rsidRDefault="007906F5" w:rsidP="00A82F3A">
            <w:pPr>
              <w:pStyle w:val="af1"/>
              <w:rPr>
                <w:rFonts w:ascii="Times New Roman" w:hAnsi="Times New Roman"/>
                <w:sz w:val="24"/>
                <w:szCs w:val="24"/>
              </w:rPr>
            </w:pPr>
            <w:r>
              <w:rPr>
                <w:rFonts w:ascii="Times New Roman" w:hAnsi="Times New Roman"/>
                <w:sz w:val="24"/>
                <w:szCs w:val="24"/>
              </w:rPr>
              <w:t>34</w:t>
            </w:r>
          </w:p>
          <w:p w:rsidR="007906F5" w:rsidRPr="00C90BA8" w:rsidRDefault="007906F5" w:rsidP="00A82F3A">
            <w:pPr>
              <w:pStyle w:val="af1"/>
              <w:rPr>
                <w:rFonts w:ascii="Times New Roman" w:hAnsi="Times New Roman"/>
                <w:sz w:val="24"/>
                <w:szCs w:val="24"/>
              </w:rPr>
            </w:pPr>
            <w:r>
              <w:rPr>
                <w:rFonts w:ascii="Times New Roman" w:hAnsi="Times New Roman"/>
                <w:sz w:val="24"/>
                <w:szCs w:val="24"/>
              </w:rPr>
              <w:t>34</w:t>
            </w:r>
          </w:p>
        </w:tc>
      </w:tr>
      <w:tr w:rsidR="00772530" w:rsidTr="00A82F3A">
        <w:trPr>
          <w:trHeight w:val="321"/>
          <w:tblCellSpacing w:w="0" w:type="dxa"/>
        </w:trPr>
        <w:tc>
          <w:tcPr>
            <w:tcW w:w="5559" w:type="dxa"/>
            <w:gridSpan w:val="2"/>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Максимально допустимая недельная нагрузка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1258</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1258</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2516</w:t>
            </w:r>
          </w:p>
        </w:tc>
      </w:tr>
      <w:tr w:rsidR="00772530" w:rsidTr="00A82F3A">
        <w:trPr>
          <w:trHeight w:val="321"/>
          <w:tblCellSpacing w:w="0" w:type="dxa"/>
        </w:trPr>
        <w:tc>
          <w:tcPr>
            <w:tcW w:w="5559" w:type="dxa"/>
            <w:gridSpan w:val="2"/>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Всего</w:t>
            </w:r>
          </w:p>
        </w:tc>
        <w:tc>
          <w:tcPr>
            <w:tcW w:w="1035" w:type="dxa"/>
            <w:tcBorders>
              <w:top w:val="single" w:sz="4" w:space="0" w:color="auto"/>
              <w:left w:val="single" w:sz="6" w:space="0" w:color="000000"/>
              <w:bottom w:val="single" w:sz="4" w:space="0" w:color="auto"/>
              <w:right w:val="single" w:sz="4" w:space="0" w:color="auto"/>
            </w:tcBorders>
            <w:vAlign w:val="center"/>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w:t>
            </w:r>
            <w:r w:rsidR="007906F5">
              <w:rPr>
                <w:rFonts w:ascii="Times New Roman" w:hAnsi="Times New Roman"/>
                <w:sz w:val="24"/>
                <w:szCs w:val="24"/>
              </w:rPr>
              <w:t>258</w:t>
            </w:r>
          </w:p>
        </w:tc>
        <w:tc>
          <w:tcPr>
            <w:tcW w:w="1125" w:type="dxa"/>
            <w:tcBorders>
              <w:top w:val="single" w:sz="4" w:space="0" w:color="auto"/>
              <w:left w:val="single" w:sz="4" w:space="0" w:color="auto"/>
              <w:bottom w:val="single" w:sz="4" w:space="0" w:color="auto"/>
              <w:right w:val="single" w:sz="4" w:space="0" w:color="auto"/>
            </w:tcBorders>
            <w:vAlign w:val="center"/>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w:t>
            </w:r>
            <w:r w:rsidR="007906F5">
              <w:rPr>
                <w:rFonts w:ascii="Times New Roman" w:hAnsi="Times New Roman"/>
                <w:sz w:val="24"/>
                <w:szCs w:val="24"/>
              </w:rPr>
              <w:t>258</w:t>
            </w:r>
          </w:p>
        </w:tc>
        <w:tc>
          <w:tcPr>
            <w:tcW w:w="1383" w:type="dxa"/>
            <w:tcBorders>
              <w:top w:val="single" w:sz="4" w:space="0" w:color="auto"/>
              <w:left w:val="single" w:sz="4" w:space="0" w:color="auto"/>
              <w:bottom w:val="single" w:sz="4" w:space="0" w:color="auto"/>
              <w:right w:val="single" w:sz="6" w:space="0" w:color="000000"/>
            </w:tcBorders>
            <w:vAlign w:val="center"/>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2</w:t>
            </w:r>
            <w:r w:rsidR="007906F5">
              <w:rPr>
                <w:rFonts w:ascii="Times New Roman" w:hAnsi="Times New Roman"/>
                <w:sz w:val="24"/>
                <w:szCs w:val="24"/>
              </w:rPr>
              <w:t>516</w:t>
            </w:r>
          </w:p>
        </w:tc>
      </w:tr>
    </w:tbl>
    <w:p w:rsidR="00772530" w:rsidRDefault="00772530" w:rsidP="00772530">
      <w:pPr>
        <w:pStyle w:val="af1"/>
        <w:rPr>
          <w:rFonts w:ascii="Times New Roman" w:hAnsi="Times New Roman"/>
          <w:b/>
          <w:bCs/>
          <w:sz w:val="28"/>
          <w:szCs w:val="28"/>
        </w:rPr>
      </w:pPr>
    </w:p>
    <w:p w:rsidR="00772530" w:rsidRDefault="00772530" w:rsidP="00772530">
      <w:pPr>
        <w:pStyle w:val="54"/>
        <w:shd w:val="clear" w:color="auto" w:fill="auto"/>
        <w:spacing w:line="310" w:lineRule="exact"/>
        <w:ind w:right="120"/>
        <w:jc w:val="left"/>
        <w:rPr>
          <w:sz w:val="28"/>
          <w:szCs w:val="28"/>
        </w:rPr>
      </w:pPr>
    </w:p>
    <w:p w:rsidR="00FF6F42" w:rsidRDefault="00FF6F42" w:rsidP="00242894">
      <w:pPr>
        <w:pStyle w:val="4"/>
        <w:spacing w:before="0" w:after="0" w:line="252" w:lineRule="auto"/>
        <w:contextualSpacing/>
        <w:jc w:val="both"/>
        <w:rPr>
          <w:rStyle w:val="afffd"/>
          <w:sz w:val="24"/>
          <w:szCs w:val="24"/>
        </w:rPr>
      </w:pPr>
    </w:p>
    <w:p w:rsidR="00367B7A" w:rsidRPr="00367B7A" w:rsidRDefault="00367B7A" w:rsidP="00367B7A">
      <w:pPr>
        <w:widowControl/>
        <w:suppressAutoHyphens w:val="0"/>
        <w:autoSpaceDE w:val="0"/>
        <w:autoSpaceDN w:val="0"/>
        <w:adjustRightInd w:val="0"/>
        <w:contextualSpacing/>
        <w:jc w:val="center"/>
        <w:rPr>
          <w:rFonts w:eastAsia="Times New Roman"/>
          <w:b/>
          <w:bCs/>
          <w:kern w:val="0"/>
          <w:lang w:eastAsia="en-US"/>
        </w:rPr>
      </w:pPr>
      <w:r>
        <w:rPr>
          <w:rFonts w:eastAsia="Times New Roman"/>
          <w:b/>
          <w:bCs/>
          <w:kern w:val="0"/>
          <w:lang w:eastAsia="en-US"/>
        </w:rPr>
        <w:t>3.2.</w:t>
      </w:r>
      <w:r w:rsidRPr="00367B7A">
        <w:rPr>
          <w:rFonts w:eastAsia="Times New Roman"/>
          <w:b/>
          <w:bCs/>
          <w:kern w:val="0"/>
          <w:lang w:eastAsia="en-US"/>
        </w:rPr>
        <w:t xml:space="preserve"> Формы промежуточной аттестации</w:t>
      </w:r>
    </w:p>
    <w:p w:rsidR="00367B7A" w:rsidRPr="00367B7A" w:rsidRDefault="00367B7A" w:rsidP="00367B7A">
      <w:pPr>
        <w:widowControl/>
        <w:suppressAutoHyphens w:val="0"/>
        <w:autoSpaceDE w:val="0"/>
        <w:autoSpaceDN w:val="0"/>
        <w:adjustRightInd w:val="0"/>
        <w:ind w:firstLine="540"/>
        <w:contextualSpacing/>
        <w:jc w:val="center"/>
        <w:rPr>
          <w:rFonts w:eastAsia="Times New Roman"/>
          <w:b/>
          <w:bCs/>
          <w:kern w:val="0"/>
          <w:lang w:eastAsia="en-US"/>
        </w:rPr>
      </w:pPr>
    </w:p>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 xml:space="preserve">Промежуточная аттестация учащихся 10-11 классов: </w:t>
      </w:r>
    </w:p>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 xml:space="preserve">Промежуточная аттестация учащихся осуществляется </w:t>
      </w:r>
      <w:proofErr w:type="gramStart"/>
      <w:r w:rsidRPr="00367B7A">
        <w:rPr>
          <w:rFonts w:eastAsia="Times New Roman"/>
          <w:kern w:val="0"/>
          <w:lang w:eastAsia="en-US"/>
        </w:rPr>
        <w:t>в конце учебного года с фиксацией их достижений в классных журналах в виде отметок по пятибалльной шкале</w:t>
      </w:r>
      <w:proofErr w:type="gramEnd"/>
      <w:r w:rsidRPr="00367B7A">
        <w:rPr>
          <w:rFonts w:eastAsia="Times New Roman"/>
          <w:kern w:val="0"/>
          <w:lang w:eastAsia="en-US"/>
        </w:rPr>
        <w:t xml:space="preserve">. </w:t>
      </w:r>
    </w:p>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 xml:space="preserve">Формы промежуточной аттестации: </w:t>
      </w:r>
    </w:p>
    <w:p w:rsidR="00367B7A" w:rsidRPr="00367B7A" w:rsidRDefault="00367B7A" w:rsidP="00367B7A">
      <w:pPr>
        <w:suppressAutoHyphens w:val="0"/>
        <w:autoSpaceDE w:val="0"/>
        <w:autoSpaceDN w:val="0"/>
        <w:adjustRightInd w:val="0"/>
        <w:rPr>
          <w:rFonts w:eastAsia="Times New Roman"/>
          <w:kern w:val="0"/>
          <w:lang w:val="en-US" w:eastAsia="en-US"/>
        </w:rPr>
      </w:pPr>
      <w:r w:rsidRPr="00367B7A">
        <w:rPr>
          <w:rFonts w:eastAsia="Times New Roman"/>
          <w:kern w:val="0"/>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664"/>
        <w:gridCol w:w="3651"/>
      </w:tblGrid>
      <w:tr w:rsidR="00367B7A" w:rsidRPr="00367B7A" w:rsidTr="00626386">
        <w:tc>
          <w:tcPr>
            <w:tcW w:w="2256"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Предмет</w:t>
            </w:r>
          </w:p>
        </w:tc>
        <w:tc>
          <w:tcPr>
            <w:tcW w:w="3664"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val="en-US" w:eastAsia="en-US"/>
              </w:rPr>
              <w:t xml:space="preserve">10 </w:t>
            </w:r>
            <w:r w:rsidRPr="00367B7A">
              <w:rPr>
                <w:rFonts w:eastAsia="Times New Roman"/>
                <w:kern w:val="0"/>
                <w:lang w:eastAsia="en-US"/>
              </w:rPr>
              <w:t>класс</w:t>
            </w:r>
          </w:p>
        </w:tc>
        <w:tc>
          <w:tcPr>
            <w:tcW w:w="3651"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 xml:space="preserve">                              11 класс</w:t>
            </w:r>
          </w:p>
        </w:tc>
      </w:tr>
      <w:tr w:rsidR="00367B7A" w:rsidRPr="00367B7A" w:rsidTr="00626386">
        <w:tc>
          <w:tcPr>
            <w:tcW w:w="2256" w:type="dxa"/>
            <w:shd w:val="clear" w:color="auto" w:fill="auto"/>
          </w:tcPr>
          <w:p w:rsidR="00367B7A" w:rsidRPr="00367B7A" w:rsidRDefault="00367B7A" w:rsidP="00367B7A">
            <w:pPr>
              <w:suppressAutoHyphens w:val="0"/>
              <w:autoSpaceDE w:val="0"/>
              <w:autoSpaceDN w:val="0"/>
              <w:adjustRightInd w:val="0"/>
              <w:rPr>
                <w:rFonts w:eastAsia="Times New Roman"/>
                <w:kern w:val="0"/>
                <w:lang w:val="en-US" w:eastAsia="en-US"/>
              </w:rPr>
            </w:pPr>
            <w:r w:rsidRPr="00367B7A">
              <w:rPr>
                <w:rFonts w:eastAsia="Times New Roman"/>
                <w:kern w:val="0"/>
                <w:lang w:eastAsia="en-US"/>
              </w:rPr>
              <w:t xml:space="preserve">Русский язык                                  </w:t>
            </w:r>
          </w:p>
        </w:tc>
        <w:tc>
          <w:tcPr>
            <w:tcW w:w="3664"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Тест</w:t>
            </w:r>
          </w:p>
        </w:tc>
        <w:tc>
          <w:tcPr>
            <w:tcW w:w="3651"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Тест</w:t>
            </w:r>
          </w:p>
        </w:tc>
      </w:tr>
      <w:tr w:rsidR="00367B7A" w:rsidRPr="00367B7A" w:rsidTr="00626386">
        <w:tc>
          <w:tcPr>
            <w:tcW w:w="2256"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Литература</w:t>
            </w:r>
          </w:p>
        </w:tc>
        <w:tc>
          <w:tcPr>
            <w:tcW w:w="3664"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Сочинение</w:t>
            </w:r>
          </w:p>
        </w:tc>
        <w:tc>
          <w:tcPr>
            <w:tcW w:w="3651"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Сочинение</w:t>
            </w:r>
          </w:p>
        </w:tc>
      </w:tr>
      <w:tr w:rsidR="00367B7A" w:rsidRPr="00367B7A" w:rsidTr="00626386">
        <w:tc>
          <w:tcPr>
            <w:tcW w:w="2256"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Английский язык</w:t>
            </w:r>
          </w:p>
        </w:tc>
        <w:tc>
          <w:tcPr>
            <w:tcW w:w="3664"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Контрольная работа</w:t>
            </w:r>
          </w:p>
        </w:tc>
        <w:tc>
          <w:tcPr>
            <w:tcW w:w="3651"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Контрольная работа</w:t>
            </w:r>
          </w:p>
        </w:tc>
      </w:tr>
      <w:tr w:rsidR="00367B7A" w:rsidRPr="00367B7A" w:rsidTr="00626386">
        <w:tc>
          <w:tcPr>
            <w:tcW w:w="2256"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История</w:t>
            </w:r>
          </w:p>
        </w:tc>
        <w:tc>
          <w:tcPr>
            <w:tcW w:w="3664"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Тест</w:t>
            </w:r>
          </w:p>
        </w:tc>
        <w:tc>
          <w:tcPr>
            <w:tcW w:w="3651"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Тест</w:t>
            </w:r>
          </w:p>
        </w:tc>
      </w:tr>
      <w:tr w:rsidR="00367B7A" w:rsidRPr="00367B7A" w:rsidTr="00626386">
        <w:tc>
          <w:tcPr>
            <w:tcW w:w="2256"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Обществознание</w:t>
            </w:r>
          </w:p>
        </w:tc>
        <w:tc>
          <w:tcPr>
            <w:tcW w:w="3664"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Тест</w:t>
            </w:r>
          </w:p>
        </w:tc>
        <w:tc>
          <w:tcPr>
            <w:tcW w:w="3651"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Тест</w:t>
            </w:r>
          </w:p>
        </w:tc>
      </w:tr>
      <w:tr w:rsidR="00367B7A" w:rsidRPr="00367B7A" w:rsidTr="00626386">
        <w:tc>
          <w:tcPr>
            <w:tcW w:w="2256"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Математика</w:t>
            </w:r>
          </w:p>
        </w:tc>
        <w:tc>
          <w:tcPr>
            <w:tcW w:w="3664"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Контрольная работа в форме ЕГЭ</w:t>
            </w:r>
          </w:p>
        </w:tc>
        <w:tc>
          <w:tcPr>
            <w:tcW w:w="3651"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Контрольная работа в форме ЕГЭ</w:t>
            </w:r>
          </w:p>
        </w:tc>
      </w:tr>
      <w:tr w:rsidR="00367B7A" w:rsidRPr="00367B7A" w:rsidTr="00626386">
        <w:tc>
          <w:tcPr>
            <w:tcW w:w="2256"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Информатика и ИКТ</w:t>
            </w:r>
          </w:p>
        </w:tc>
        <w:tc>
          <w:tcPr>
            <w:tcW w:w="3664"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Контрольная работа</w:t>
            </w:r>
          </w:p>
        </w:tc>
        <w:tc>
          <w:tcPr>
            <w:tcW w:w="3651"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Контрольная работа</w:t>
            </w:r>
          </w:p>
        </w:tc>
      </w:tr>
      <w:tr w:rsidR="00367B7A" w:rsidRPr="00367B7A" w:rsidTr="00626386">
        <w:tc>
          <w:tcPr>
            <w:tcW w:w="2256"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Биология</w:t>
            </w:r>
          </w:p>
        </w:tc>
        <w:tc>
          <w:tcPr>
            <w:tcW w:w="3664"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Контрольная работа</w:t>
            </w:r>
          </w:p>
        </w:tc>
        <w:tc>
          <w:tcPr>
            <w:tcW w:w="3651"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Тест</w:t>
            </w:r>
          </w:p>
        </w:tc>
      </w:tr>
      <w:tr w:rsidR="00367B7A" w:rsidRPr="00367B7A" w:rsidTr="00626386">
        <w:tc>
          <w:tcPr>
            <w:tcW w:w="2256"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Физика</w:t>
            </w:r>
          </w:p>
        </w:tc>
        <w:tc>
          <w:tcPr>
            <w:tcW w:w="3664"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Контрольная работа</w:t>
            </w:r>
          </w:p>
        </w:tc>
        <w:tc>
          <w:tcPr>
            <w:tcW w:w="3651"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Контрольная работа</w:t>
            </w:r>
          </w:p>
        </w:tc>
      </w:tr>
      <w:tr w:rsidR="00367B7A" w:rsidRPr="00367B7A" w:rsidTr="00626386">
        <w:tc>
          <w:tcPr>
            <w:tcW w:w="2256"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География</w:t>
            </w:r>
          </w:p>
        </w:tc>
        <w:tc>
          <w:tcPr>
            <w:tcW w:w="3664"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Контрольная работа</w:t>
            </w:r>
          </w:p>
        </w:tc>
        <w:tc>
          <w:tcPr>
            <w:tcW w:w="3651"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Контрольная работа</w:t>
            </w:r>
          </w:p>
        </w:tc>
      </w:tr>
      <w:tr w:rsidR="00367B7A" w:rsidRPr="00367B7A" w:rsidTr="00626386">
        <w:tc>
          <w:tcPr>
            <w:tcW w:w="2256"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Химия</w:t>
            </w:r>
          </w:p>
        </w:tc>
        <w:tc>
          <w:tcPr>
            <w:tcW w:w="3664"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Контрольная работа</w:t>
            </w:r>
          </w:p>
        </w:tc>
        <w:tc>
          <w:tcPr>
            <w:tcW w:w="3651"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Контрольная работа</w:t>
            </w:r>
          </w:p>
        </w:tc>
      </w:tr>
      <w:tr w:rsidR="00367B7A" w:rsidRPr="00367B7A" w:rsidTr="00626386">
        <w:tc>
          <w:tcPr>
            <w:tcW w:w="2256"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Физическая культура</w:t>
            </w:r>
          </w:p>
        </w:tc>
        <w:tc>
          <w:tcPr>
            <w:tcW w:w="3664"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Зачет</w:t>
            </w:r>
          </w:p>
        </w:tc>
        <w:tc>
          <w:tcPr>
            <w:tcW w:w="3651"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Зачет</w:t>
            </w:r>
          </w:p>
        </w:tc>
      </w:tr>
      <w:tr w:rsidR="00367B7A" w:rsidRPr="00367B7A" w:rsidTr="00626386">
        <w:tc>
          <w:tcPr>
            <w:tcW w:w="2256"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Основы безопасности жизнедеятельности</w:t>
            </w:r>
          </w:p>
        </w:tc>
        <w:tc>
          <w:tcPr>
            <w:tcW w:w="3664"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Контрольная работа</w:t>
            </w:r>
          </w:p>
        </w:tc>
        <w:tc>
          <w:tcPr>
            <w:tcW w:w="3651"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Контрольная работа</w:t>
            </w:r>
          </w:p>
        </w:tc>
      </w:tr>
      <w:tr w:rsidR="00367B7A" w:rsidRPr="00367B7A" w:rsidTr="00626386">
        <w:tc>
          <w:tcPr>
            <w:tcW w:w="2256"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Технология</w:t>
            </w:r>
          </w:p>
        </w:tc>
        <w:tc>
          <w:tcPr>
            <w:tcW w:w="3664"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Практическая работа</w:t>
            </w:r>
          </w:p>
        </w:tc>
        <w:tc>
          <w:tcPr>
            <w:tcW w:w="3651"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Практическая работа</w:t>
            </w:r>
          </w:p>
        </w:tc>
      </w:tr>
      <w:tr w:rsidR="00367B7A" w:rsidRPr="00367B7A" w:rsidTr="00626386">
        <w:tc>
          <w:tcPr>
            <w:tcW w:w="2256"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МХК</w:t>
            </w:r>
          </w:p>
        </w:tc>
        <w:tc>
          <w:tcPr>
            <w:tcW w:w="3664"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Практическая работа</w:t>
            </w:r>
          </w:p>
        </w:tc>
        <w:tc>
          <w:tcPr>
            <w:tcW w:w="3651" w:type="dxa"/>
            <w:shd w:val="clear" w:color="auto" w:fill="auto"/>
          </w:tcPr>
          <w:p w:rsidR="00367B7A" w:rsidRPr="00367B7A" w:rsidRDefault="00367B7A" w:rsidP="00367B7A">
            <w:pPr>
              <w:suppressAutoHyphens w:val="0"/>
              <w:autoSpaceDE w:val="0"/>
              <w:autoSpaceDN w:val="0"/>
              <w:adjustRightInd w:val="0"/>
              <w:rPr>
                <w:rFonts w:eastAsia="Times New Roman"/>
                <w:kern w:val="0"/>
                <w:lang w:eastAsia="en-US"/>
              </w:rPr>
            </w:pPr>
            <w:r w:rsidRPr="00367B7A">
              <w:rPr>
                <w:rFonts w:eastAsia="Times New Roman"/>
                <w:kern w:val="0"/>
                <w:lang w:eastAsia="en-US"/>
              </w:rPr>
              <w:t>Практическая работа</w:t>
            </w:r>
          </w:p>
        </w:tc>
      </w:tr>
    </w:tbl>
    <w:p w:rsidR="00367B7A" w:rsidRPr="00367B7A" w:rsidRDefault="00367B7A" w:rsidP="00367B7A">
      <w:pPr>
        <w:suppressAutoHyphens w:val="0"/>
        <w:autoSpaceDE w:val="0"/>
        <w:autoSpaceDN w:val="0"/>
        <w:adjustRightInd w:val="0"/>
        <w:rPr>
          <w:rFonts w:eastAsia="Times New Roman"/>
          <w:kern w:val="0"/>
          <w:lang w:val="en-US" w:eastAsia="en-US"/>
        </w:rPr>
      </w:pPr>
    </w:p>
    <w:p w:rsidR="00367B7A" w:rsidRPr="00367B7A" w:rsidRDefault="00367B7A" w:rsidP="00367B7A">
      <w:pPr>
        <w:suppressAutoHyphens w:val="0"/>
        <w:autoSpaceDE w:val="0"/>
        <w:autoSpaceDN w:val="0"/>
        <w:adjustRightInd w:val="0"/>
        <w:rPr>
          <w:rFonts w:eastAsia="DejaVu Sans"/>
          <w:lang w:eastAsia="en-US"/>
        </w:rPr>
      </w:pPr>
      <w:r w:rsidRPr="00367B7A">
        <w:rPr>
          <w:rFonts w:eastAsia="Times New Roman"/>
          <w:kern w:val="0"/>
          <w:lang w:eastAsia="en-US"/>
        </w:rPr>
        <w:t xml:space="preserve">Для учащихся 11-х классов учебный год заканчивается государственной итоговой аттестацией. </w:t>
      </w:r>
    </w:p>
    <w:p w:rsidR="00367B7A" w:rsidRPr="00367B7A" w:rsidRDefault="00367B7A" w:rsidP="00367B7A">
      <w:pPr>
        <w:widowControl/>
        <w:suppressAutoHyphens w:val="0"/>
        <w:autoSpaceDE w:val="0"/>
        <w:autoSpaceDN w:val="0"/>
        <w:adjustRightInd w:val="0"/>
        <w:ind w:firstLine="540"/>
        <w:jc w:val="center"/>
        <w:rPr>
          <w:rFonts w:eastAsia="Times New Roman"/>
          <w:b/>
          <w:bCs/>
          <w:kern w:val="0"/>
          <w:lang w:eastAsia="en-US"/>
        </w:rPr>
      </w:pPr>
    </w:p>
    <w:p w:rsidR="00367B7A" w:rsidRPr="00367B7A" w:rsidRDefault="00367B7A" w:rsidP="00367B7A">
      <w:pPr>
        <w:widowControl/>
        <w:suppressAutoHyphens w:val="0"/>
        <w:spacing w:after="200" w:line="276" w:lineRule="auto"/>
        <w:rPr>
          <w:rFonts w:ascii="Calibri" w:eastAsia="Times New Roman" w:hAnsi="Calibri"/>
          <w:kern w:val="0"/>
          <w:sz w:val="22"/>
          <w:szCs w:val="22"/>
          <w:lang w:eastAsia="en-US"/>
        </w:rPr>
      </w:pPr>
    </w:p>
    <w:p w:rsidR="00367B7A" w:rsidRDefault="00367B7A" w:rsidP="00242894">
      <w:pPr>
        <w:pStyle w:val="4"/>
        <w:spacing w:before="0" w:after="0" w:line="252" w:lineRule="auto"/>
        <w:contextualSpacing/>
        <w:jc w:val="both"/>
        <w:rPr>
          <w:rStyle w:val="afffd"/>
          <w:sz w:val="24"/>
          <w:szCs w:val="24"/>
        </w:rPr>
      </w:pPr>
    </w:p>
    <w:p w:rsidR="00242894" w:rsidRPr="007D0AEB" w:rsidRDefault="00367B7A" w:rsidP="00242894">
      <w:pPr>
        <w:pStyle w:val="4"/>
        <w:spacing w:before="0" w:after="0" w:line="252" w:lineRule="auto"/>
        <w:contextualSpacing/>
        <w:jc w:val="both"/>
        <w:rPr>
          <w:rStyle w:val="afffd"/>
          <w:b/>
          <w:bCs/>
          <w:sz w:val="24"/>
          <w:szCs w:val="24"/>
        </w:rPr>
      </w:pPr>
      <w:r>
        <w:rPr>
          <w:rStyle w:val="afffd"/>
          <w:sz w:val="24"/>
          <w:szCs w:val="24"/>
        </w:rPr>
        <w:t>3.3.</w:t>
      </w:r>
      <w:r w:rsidR="00242894" w:rsidRPr="007D0AEB">
        <w:rPr>
          <w:rStyle w:val="afffd"/>
          <w:sz w:val="24"/>
          <w:szCs w:val="24"/>
        </w:rPr>
        <w:t xml:space="preserve"> Условия реализации основной образовательной программы среднего (полного)  общего образования</w:t>
      </w:r>
    </w:p>
    <w:p w:rsidR="00242894" w:rsidRPr="007D0AEB" w:rsidRDefault="00242894" w:rsidP="00FD2D39">
      <w:pPr>
        <w:pStyle w:val="afff3"/>
        <w:widowControl/>
        <w:numPr>
          <w:ilvl w:val="0"/>
          <w:numId w:val="105"/>
        </w:numPr>
        <w:suppressAutoHyphens w:val="0"/>
        <w:spacing w:line="252" w:lineRule="auto"/>
        <w:ind w:left="0" w:firstLine="0"/>
        <w:jc w:val="both"/>
      </w:pPr>
      <w:r w:rsidRPr="007D0AEB">
        <w:t>Соблюдение требований к регламентации прав и обязанностей участников образовательного процесса, представленных в таблице:</w:t>
      </w:r>
    </w:p>
    <w:p w:rsidR="00242894" w:rsidRPr="007D0AEB" w:rsidRDefault="00242894" w:rsidP="00242894">
      <w:pPr>
        <w:spacing w:line="252" w:lineRule="auto"/>
        <w:ind w:left="720"/>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4156"/>
        <w:gridCol w:w="3039"/>
        <w:gridCol w:w="2942"/>
      </w:tblGrid>
      <w:tr w:rsidR="00242894" w:rsidRPr="007D0AEB" w:rsidTr="00242894">
        <w:tc>
          <w:tcPr>
            <w:tcW w:w="0" w:type="auto"/>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Родители</w:t>
            </w:r>
          </w:p>
        </w:tc>
        <w:tc>
          <w:tcPr>
            <w:tcW w:w="3039"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Ученики</w:t>
            </w:r>
          </w:p>
        </w:tc>
        <w:tc>
          <w:tcPr>
            <w:tcW w:w="2942"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Учителя</w:t>
            </w:r>
          </w:p>
        </w:tc>
      </w:tr>
      <w:tr w:rsidR="00242894" w:rsidRPr="007D0AEB" w:rsidTr="00242894">
        <w:tc>
          <w:tcPr>
            <w:tcW w:w="0" w:type="auto"/>
            <w:gridSpan w:val="3"/>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имеют право на:</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информирование</w:t>
            </w:r>
            <w:r w:rsidRPr="007D0AEB">
              <w:rPr>
                <w:bCs/>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внесение</w:t>
            </w:r>
            <w:r w:rsidRPr="007D0AEB">
              <w:rPr>
                <w:bCs/>
              </w:rPr>
              <w:t xml:space="preserve"> предложений, касающихся изменений образовательной программы;</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 xml:space="preserve">участие </w:t>
            </w:r>
            <w:r w:rsidRPr="007D0AEB">
              <w:rPr>
                <w:bCs/>
              </w:rPr>
              <w:t>в определении индивидуального образовательного маршрута для своего ребенка;</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консультативную помощь</w:t>
            </w:r>
            <w:r w:rsidRPr="007D0AEB">
              <w:rPr>
                <w:bCs/>
              </w:rPr>
              <w:t>;</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апелляцию</w:t>
            </w:r>
            <w:r w:rsidRPr="007D0AEB">
              <w:rPr>
                <w:bCs/>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jc w:val="both"/>
            </w:pPr>
            <w:r w:rsidRPr="007D0AEB">
              <w:t>выбор программы элективных курсов, участия во внешкольных делах класса, школы;</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честную и объективную оценку результатов образовательной деятельности;</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собственную оценку своих достижений и затруднений;</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дополнительное время для освоения трудного материала;</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обеспечение учебными пособиями и другими средствами обучения;</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социально-психолого-педагогическую поддержку;</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комфортные условия обучения;</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открытость оценки результатов их образовательной деятельности</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выбор учебных пособий;</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информационное и методическое обеспечение;</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выбор образовательных технологий;</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повышение квалификации;</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поддержку деятельности родителями и администрацией</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rPr>
                <w:bCs/>
              </w:rPr>
            </w:pPr>
            <w:r w:rsidRPr="007D0AEB">
              <w:rPr>
                <w:b/>
                <w:bCs/>
              </w:rPr>
              <w:t xml:space="preserve">несут ответственность за: </w:t>
            </w:r>
          </w:p>
        </w:tc>
        <w:tc>
          <w:tcPr>
            <w:tcW w:w="0" w:type="auto"/>
            <w:gridSpan w:val="2"/>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rPr>
            </w:pPr>
            <w:r w:rsidRPr="007D0AEB">
              <w:rPr>
                <w:b/>
              </w:rPr>
              <w:t>обязаны:</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создание благоприятных условий для выполнения домашней работы;</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обеспечение ребенка средствами для успешного обучения и воспитания (спортивной формой);</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ликвидацию академических задолженностей;</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совместный контроль обучения ребенка;</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lastRenderedPageBreak/>
              <w:t xml:space="preserve">ущерб, причиненный </w:t>
            </w:r>
            <w:r w:rsidR="003E0A7C">
              <w:rPr>
                <w:bCs/>
              </w:rPr>
              <w:t>МКОУ «</w:t>
            </w:r>
            <w:r w:rsidR="007906F5" w:rsidRPr="007906F5">
              <w:rPr>
                <w:sz w:val="18"/>
                <w:szCs w:val="18"/>
              </w:rPr>
              <w:t>АРАДА-ЧУГЛИНСКАЯ</w:t>
            </w:r>
            <w:r w:rsidR="007906F5" w:rsidRPr="00E87BBA">
              <w:rPr>
                <w:rStyle w:val="Zag11"/>
                <w:sz w:val="20"/>
              </w:rPr>
              <w:t xml:space="preserve"> </w:t>
            </w:r>
            <w:r w:rsidR="007906F5">
              <w:rPr>
                <w:rStyle w:val="Zag11"/>
              </w:rPr>
              <w:t xml:space="preserve"> </w:t>
            </w:r>
            <w:r w:rsidR="003E0A7C">
              <w:rPr>
                <w:bCs/>
              </w:rPr>
              <w:t>СОШ</w:t>
            </w:r>
            <w:proofErr w:type="gramStart"/>
            <w:r w:rsidR="003E0A7C">
              <w:rPr>
                <w:bCs/>
              </w:rPr>
              <w:t>»</w:t>
            </w:r>
            <w:r w:rsidRPr="007D0AEB">
              <w:rPr>
                <w:bCs/>
              </w:rPr>
              <w:t>п</w:t>
            </w:r>
            <w:proofErr w:type="gramEnd"/>
            <w:r w:rsidRPr="007D0AEB">
              <w:rPr>
                <w:bCs/>
              </w:rPr>
              <w:t>о вине ученика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lastRenderedPageBreak/>
              <w:t>овладеть принятыми в школе правилами поведения;</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иметь необходимые учебные пособия, принадлежности для работы;</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уважать права всех членов школьного коллектива;</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lastRenderedPageBreak/>
              <w:t>соблюдать правила поведения для учащихся</w:t>
            </w:r>
          </w:p>
          <w:p w:rsidR="00242894" w:rsidRPr="007D0AEB" w:rsidRDefault="00242894" w:rsidP="00242894">
            <w:pPr>
              <w:spacing w:line="252" w:lineRule="auto"/>
              <w:ind w:left="96"/>
              <w:contextualSpacing/>
              <w:jc w:val="both"/>
            </w:pP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lastRenderedPageBreak/>
              <w:t>соблюдать права учащихся и родителей;</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создавать условия, гарантирующие возможность успешной образовательной деятельности всем учащимся;</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соблюдать нормы выставления оценок;</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lastRenderedPageBreak/>
              <w:t>систематически информировать родителей о достижениях и проблемах детей;</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анализировать свою педагогическую деятельность на основе изучения результатов учебной деятельности учащихся;</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повышать профессиональную компетентность</w:t>
            </w:r>
          </w:p>
        </w:tc>
      </w:tr>
    </w:tbl>
    <w:p w:rsidR="00242894" w:rsidRPr="007D0AEB" w:rsidRDefault="00242894" w:rsidP="00FD2D39">
      <w:pPr>
        <w:widowControl/>
        <w:numPr>
          <w:ilvl w:val="0"/>
          <w:numId w:val="105"/>
        </w:numPr>
        <w:suppressAutoHyphens w:val="0"/>
        <w:spacing w:before="100" w:beforeAutospacing="1" w:after="100" w:afterAutospacing="1" w:line="252" w:lineRule="auto"/>
        <w:ind w:left="0" w:firstLine="0"/>
        <w:contextualSpacing/>
        <w:jc w:val="both"/>
      </w:pPr>
      <w:r w:rsidRPr="007D0AEB">
        <w:lastRenderedPageBreak/>
        <w:t>Выполнение системы мер, указанных в СанПиНах.</w:t>
      </w:r>
    </w:p>
    <w:p w:rsidR="00242894" w:rsidRPr="00EE7F50" w:rsidRDefault="00242894" w:rsidP="00FD2D39">
      <w:pPr>
        <w:widowControl/>
        <w:numPr>
          <w:ilvl w:val="0"/>
          <w:numId w:val="105"/>
        </w:numPr>
        <w:suppressAutoHyphens w:val="0"/>
        <w:spacing w:before="100" w:beforeAutospacing="1" w:after="100" w:afterAutospacing="1" w:line="252" w:lineRule="auto"/>
        <w:ind w:left="0" w:firstLine="0"/>
        <w:contextualSpacing/>
        <w:jc w:val="both"/>
        <w:rPr>
          <w:rStyle w:val="afffd"/>
          <w:b w:val="0"/>
          <w:bCs w:val="0"/>
          <w:smallCaps w:val="0"/>
        </w:rPr>
      </w:pPr>
      <w:r w:rsidRPr="007D0AEB">
        <w:t>Отказ от мер, нарушающих права детей на качественное образование.</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Финансовые условия реализации ООП</w:t>
      </w:r>
    </w:p>
    <w:p w:rsidR="00242894" w:rsidRPr="007D0AEB" w:rsidRDefault="00242894" w:rsidP="00242894">
      <w:pPr>
        <w:shd w:val="clear" w:color="auto" w:fill="FFFFFF"/>
        <w:tabs>
          <w:tab w:val="left" w:pos="569"/>
          <w:tab w:val="left" w:leader="underscore" w:pos="11496"/>
        </w:tabs>
        <w:spacing w:line="252" w:lineRule="auto"/>
        <w:ind w:left="-119" w:firstLine="680"/>
        <w:contextualSpacing/>
        <w:jc w:val="both"/>
      </w:pPr>
      <w:r w:rsidRPr="007D0AEB">
        <w:t>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w:t>
      </w:r>
      <w:r w:rsidR="004C196E">
        <w:t>аты. Данные финансовые условия о</w:t>
      </w:r>
      <w:r w:rsidRPr="007D0AEB">
        <w:t>беспечивают необходимое качество реализации образовательной программы и эффективно стимулируют его повышение.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Материально-технические условия реализации ООП</w:t>
      </w:r>
    </w:p>
    <w:p w:rsidR="00242894" w:rsidRPr="007D0AEB" w:rsidRDefault="00242894" w:rsidP="00242894">
      <w:pPr>
        <w:spacing w:line="252" w:lineRule="auto"/>
        <w:ind w:firstLine="708"/>
        <w:contextualSpacing/>
        <w:jc w:val="both"/>
      </w:pPr>
      <w:r w:rsidRPr="007D0AEB">
        <w:t>Данные условия обеспечены наличием в основной  школе:</w:t>
      </w:r>
    </w:p>
    <w:p w:rsidR="00242894" w:rsidRPr="007D0AEB" w:rsidRDefault="00242894" w:rsidP="00242894">
      <w:pPr>
        <w:spacing w:before="100" w:beforeAutospacing="1" w:after="100" w:afterAutospacing="1" w:line="252" w:lineRule="auto"/>
        <w:contextualSpacing/>
        <w:jc w:val="both"/>
      </w:pPr>
      <w:r w:rsidRPr="007D0AEB">
        <w:t>современных оборудованных кабинетов, включающих наличие у учителя персонального компьютера, мультимедийного оборудования;</w:t>
      </w:r>
    </w:p>
    <w:p w:rsidR="00242894" w:rsidRPr="007D0AEB" w:rsidRDefault="00242894" w:rsidP="00242894">
      <w:pPr>
        <w:spacing w:before="100" w:beforeAutospacing="1" w:after="100" w:afterAutospacing="1" w:line="252" w:lineRule="auto"/>
        <w:contextualSpacing/>
        <w:jc w:val="both"/>
      </w:pPr>
      <w:r w:rsidRPr="007D0AEB">
        <w:t>оборудованных спортивного, актового и столовых залов, волейбольной площадки;</w:t>
      </w:r>
    </w:p>
    <w:p w:rsidR="00242894" w:rsidRPr="007D0AEB" w:rsidRDefault="00242894" w:rsidP="00242894">
      <w:pPr>
        <w:spacing w:before="100" w:beforeAutospacing="1" w:after="100" w:afterAutospacing="1" w:line="252" w:lineRule="auto"/>
        <w:contextualSpacing/>
        <w:jc w:val="both"/>
      </w:pPr>
      <w:r w:rsidRPr="007D0AEB">
        <w:t>библиотекой и читальным залом, оснащенными персональными компьютерами, имеющим выход в Интернет, сканером, принтером и копиром;</w:t>
      </w:r>
    </w:p>
    <w:p w:rsidR="00242894" w:rsidRPr="007D0AEB" w:rsidRDefault="00242894" w:rsidP="00FD2D39">
      <w:pPr>
        <w:widowControl/>
        <w:numPr>
          <w:ilvl w:val="0"/>
          <w:numId w:val="109"/>
        </w:numPr>
        <w:suppressAutoHyphens w:val="0"/>
        <w:spacing w:before="100" w:beforeAutospacing="1" w:after="100" w:afterAutospacing="1" w:line="252" w:lineRule="auto"/>
        <w:ind w:left="851" w:hanging="425"/>
        <w:contextualSpacing/>
        <w:jc w:val="both"/>
      </w:pPr>
      <w:r w:rsidRPr="007D0AEB">
        <w:t>1 компьютерный класса с разнообразными программными материалами и имеющим выход в Интернет.</w:t>
      </w:r>
    </w:p>
    <w:p w:rsidR="00242894"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r w:rsidRPr="007D0AEB">
        <w:rPr>
          <w:spacing w:val="-5"/>
        </w:rPr>
        <w:t>М</w:t>
      </w:r>
      <w:r w:rsidRPr="007D0AEB">
        <w:t xml:space="preserve">атериально-технические условия реализации образовательной программы отвечают характеристикам современного </w:t>
      </w:r>
      <w:r w:rsidRPr="007D0AEB">
        <w:rPr>
          <w:spacing w:val="-2"/>
        </w:rPr>
        <w:t>образования,</w:t>
      </w:r>
      <w:r w:rsidRPr="007D0AEB">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242894" w:rsidRPr="00EE7F50"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242894" w:rsidRDefault="00242894" w:rsidP="00242894">
      <w:pPr>
        <w:spacing w:line="252" w:lineRule="auto"/>
        <w:contextualSpacing/>
        <w:rPr>
          <w:sz w:val="28"/>
          <w:szCs w:val="28"/>
        </w:rPr>
      </w:pPr>
      <w:r>
        <w:rPr>
          <w:sz w:val="28"/>
          <w:szCs w:val="28"/>
        </w:rPr>
        <w:t>Материально-техническое обеспечение образовательного процесса</w:t>
      </w:r>
    </w:p>
    <w:p w:rsidR="00242894" w:rsidRDefault="00242894" w:rsidP="00242894">
      <w:pPr>
        <w:spacing w:line="252" w:lineRule="auto"/>
        <w:contextualSpacing/>
        <w:rPr>
          <w:sz w:val="28"/>
          <w:szCs w:val="28"/>
        </w:rPr>
      </w:pPr>
      <w:r>
        <w:rPr>
          <w:sz w:val="28"/>
          <w:szCs w:val="28"/>
        </w:rPr>
        <w:t>Кабинеты</w:t>
      </w: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2"/>
        <w:gridCol w:w="1424"/>
        <w:gridCol w:w="908"/>
        <w:gridCol w:w="887"/>
        <w:gridCol w:w="1119"/>
        <w:gridCol w:w="1405"/>
        <w:gridCol w:w="1680"/>
        <w:gridCol w:w="840"/>
        <w:gridCol w:w="900"/>
      </w:tblGrid>
      <w:tr w:rsidR="00242894" w:rsidTr="00242894">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 </w:t>
            </w:r>
            <w:r>
              <w:lastRenderedPageBreak/>
              <w:t>п/п</w:t>
            </w:r>
          </w:p>
        </w:tc>
        <w:tc>
          <w:tcPr>
            <w:tcW w:w="1424"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 xml:space="preserve">Кабинеты, </w:t>
            </w:r>
            <w:r>
              <w:rPr>
                <w:sz w:val="20"/>
                <w:szCs w:val="20"/>
              </w:rPr>
              <w:lastRenderedPageBreak/>
              <w:t>спортзалы</w:t>
            </w:r>
          </w:p>
        </w:tc>
        <w:tc>
          <w:tcPr>
            <w:tcW w:w="908"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Необхо-</w:t>
            </w:r>
            <w:r>
              <w:rPr>
                <w:sz w:val="20"/>
                <w:szCs w:val="20"/>
              </w:rPr>
              <w:lastRenderedPageBreak/>
              <w:t>димое кол-во</w:t>
            </w:r>
          </w:p>
        </w:tc>
        <w:tc>
          <w:tcPr>
            <w:tcW w:w="887"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Факт.</w:t>
            </w:r>
          </w:p>
          <w:p w:rsidR="00242894" w:rsidRDefault="00242894" w:rsidP="00242894">
            <w:pPr>
              <w:spacing w:line="252" w:lineRule="auto"/>
              <w:contextualSpacing/>
              <w:rPr>
                <w:sz w:val="20"/>
                <w:szCs w:val="20"/>
              </w:rPr>
            </w:pPr>
            <w:r>
              <w:rPr>
                <w:sz w:val="20"/>
                <w:szCs w:val="20"/>
              </w:rPr>
              <w:lastRenderedPageBreak/>
              <w:t>имеется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Оснащен</w:t>
            </w:r>
            <w:r>
              <w:rPr>
                <w:sz w:val="20"/>
                <w:szCs w:val="20"/>
              </w:rPr>
              <w:lastRenderedPageBreak/>
              <w:t>ы в %</w:t>
            </w:r>
          </w:p>
        </w:tc>
        <w:tc>
          <w:tcPr>
            <w:tcW w:w="1405"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 xml:space="preserve">Соответствие </w:t>
            </w:r>
            <w:r>
              <w:rPr>
                <w:sz w:val="20"/>
                <w:szCs w:val="20"/>
              </w:rPr>
              <w:lastRenderedPageBreak/>
              <w:t>уч.оборудования Типовому перечню учебно-наглядных пособий и уч.оборудования для общеобразоват школ (2002год) *</w:t>
            </w:r>
          </w:p>
        </w:tc>
        <w:tc>
          <w:tcPr>
            <w:tcW w:w="3420" w:type="dxa"/>
            <w:gridSpan w:val="3"/>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szCs w:val="20"/>
              </w:rPr>
            </w:pPr>
            <w:r>
              <w:rPr>
                <w:sz w:val="20"/>
                <w:szCs w:val="20"/>
              </w:rPr>
              <w:lastRenderedPageBreak/>
              <w:t>Наличие</w:t>
            </w:r>
          </w:p>
        </w:tc>
      </w:tr>
      <w:tr w:rsidR="00242894" w:rsidTr="00242894">
        <w:trPr>
          <w:cantSplit/>
          <w:trHeight w:val="1134"/>
        </w:trPr>
        <w:tc>
          <w:tcPr>
            <w:tcW w:w="482"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68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И состояние ученической мебели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Акта-разрешения на проведение занятий в учебном кабинете, спортзале</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lastRenderedPageBreak/>
              <w:t>1</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физики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A61DF1" w:rsidP="00242894">
            <w:pPr>
              <w:spacing w:line="252" w:lineRule="auto"/>
              <w:contextualSpacing/>
            </w:pPr>
            <w:r>
              <w:t>И</w:t>
            </w:r>
            <w:r w:rsidR="00242894">
              <w:t>меются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химии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A61DF1" w:rsidP="00242894">
            <w:pPr>
              <w:spacing w:line="252" w:lineRule="auto"/>
              <w:contextualSpacing/>
            </w:pPr>
            <w:r>
              <w:t>И</w:t>
            </w:r>
            <w:r w:rsidR="00242894">
              <w:t>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3</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основ информатики и вычислительной техники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1D6C6C"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89</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A61DF1" w:rsidP="00242894">
            <w:pPr>
              <w:spacing w:line="252" w:lineRule="auto"/>
              <w:contextualSpacing/>
            </w:pPr>
            <w:r>
              <w:t>И</w:t>
            </w:r>
            <w:r w:rsidR="00242894">
              <w:t>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4</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ИЗО и черчения</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A61DF1" w:rsidP="00242894">
            <w:pPr>
              <w:spacing w:line="252" w:lineRule="auto"/>
              <w:contextualSpacing/>
            </w:pPr>
            <w:r>
              <w:t>И</w:t>
            </w:r>
            <w:r w:rsidR="00242894">
              <w:t>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5</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русского</w:t>
            </w:r>
          </w:p>
          <w:p w:rsidR="00242894" w:rsidRDefault="00242894" w:rsidP="00242894">
            <w:pPr>
              <w:spacing w:line="252" w:lineRule="auto"/>
              <w:contextualSpacing/>
            </w:pPr>
            <w:r>
              <w:t>языка и литературы</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F0537F"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F0537F"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100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A61DF1" w:rsidP="00242894">
            <w:pPr>
              <w:spacing w:line="252" w:lineRule="auto"/>
              <w:contextualSpacing/>
            </w:pPr>
            <w:r>
              <w:t>И</w:t>
            </w:r>
            <w:r w:rsidR="00242894">
              <w:t>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географии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A61DF1" w:rsidP="00242894">
            <w:pPr>
              <w:spacing w:line="252" w:lineRule="auto"/>
              <w:contextualSpacing/>
            </w:pPr>
            <w:r>
              <w:t>И</w:t>
            </w:r>
            <w:r w:rsidR="00242894">
              <w:t>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ин. языка</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A61DF1" w:rsidP="00242894">
            <w:pPr>
              <w:spacing w:line="252" w:lineRule="auto"/>
              <w:contextualSpacing/>
            </w:pPr>
            <w:r>
              <w:t>И</w:t>
            </w:r>
            <w:r w:rsidR="00242894">
              <w:t>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9</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начальных классов</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A61DF1" w:rsidP="00242894">
            <w:pPr>
              <w:spacing w:line="252" w:lineRule="auto"/>
              <w:contextualSpacing/>
            </w:pPr>
            <w:r>
              <w:t>И</w:t>
            </w:r>
            <w:r w:rsidR="00242894">
              <w:t>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10</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Спортивный зал</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A61DF1" w:rsidP="00242894">
            <w:pPr>
              <w:spacing w:line="252" w:lineRule="auto"/>
              <w:contextualSpacing/>
            </w:pPr>
            <w:r>
              <w:t>И</w:t>
            </w:r>
            <w:r w:rsidR="00242894">
              <w:t>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bl>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F0537F" w:rsidRDefault="00F0537F" w:rsidP="00242894">
      <w:pPr>
        <w:spacing w:line="252" w:lineRule="auto"/>
        <w:contextualSpacing/>
        <w:rPr>
          <w:sz w:val="28"/>
          <w:szCs w:val="28"/>
        </w:rPr>
      </w:pPr>
    </w:p>
    <w:p w:rsidR="00895CAB" w:rsidRDefault="00895CAB" w:rsidP="00242894">
      <w:pPr>
        <w:spacing w:line="252" w:lineRule="auto"/>
        <w:contextualSpacing/>
        <w:rPr>
          <w:sz w:val="28"/>
          <w:szCs w:val="28"/>
        </w:rPr>
      </w:pPr>
    </w:p>
    <w:p w:rsidR="00895CAB" w:rsidRDefault="00895CAB" w:rsidP="00242894">
      <w:pPr>
        <w:spacing w:line="252" w:lineRule="auto"/>
        <w:contextualSpacing/>
        <w:rPr>
          <w:sz w:val="28"/>
          <w:szCs w:val="28"/>
        </w:rPr>
      </w:pPr>
    </w:p>
    <w:p w:rsidR="00895CAB" w:rsidRDefault="00895CAB" w:rsidP="00242894">
      <w:pPr>
        <w:spacing w:line="252" w:lineRule="auto"/>
        <w:contextualSpacing/>
        <w:rPr>
          <w:sz w:val="28"/>
          <w:szCs w:val="28"/>
        </w:rPr>
      </w:pPr>
    </w:p>
    <w:p w:rsidR="00895CAB" w:rsidRDefault="00895CAB" w:rsidP="00242894">
      <w:pPr>
        <w:spacing w:line="252" w:lineRule="auto"/>
        <w:contextualSpacing/>
        <w:rPr>
          <w:sz w:val="28"/>
          <w:szCs w:val="28"/>
        </w:rPr>
      </w:pPr>
    </w:p>
    <w:p w:rsidR="00242894" w:rsidRDefault="00242894" w:rsidP="00242894">
      <w:pPr>
        <w:spacing w:line="252" w:lineRule="auto"/>
        <w:contextualSpacing/>
        <w:rPr>
          <w:sz w:val="28"/>
          <w:szCs w:val="28"/>
        </w:rPr>
      </w:pPr>
      <w:r>
        <w:rPr>
          <w:sz w:val="28"/>
          <w:szCs w:val="28"/>
        </w:rPr>
        <w:lastRenderedPageBreak/>
        <w:t>Мастерские</w:t>
      </w: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51"/>
        <w:gridCol w:w="885"/>
        <w:gridCol w:w="946"/>
        <w:gridCol w:w="946"/>
        <w:gridCol w:w="756"/>
        <w:gridCol w:w="1286"/>
        <w:gridCol w:w="894"/>
        <w:gridCol w:w="1035"/>
        <w:gridCol w:w="946"/>
      </w:tblGrid>
      <w:tr w:rsidR="00242894" w:rsidTr="0090142A">
        <w:trPr>
          <w:cantSplit/>
        </w:trPr>
        <w:tc>
          <w:tcPr>
            <w:tcW w:w="1951"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rPr>
              <w:t>Наименование мастерской, кабинета</w:t>
            </w:r>
          </w:p>
        </w:tc>
        <w:tc>
          <w:tcPr>
            <w:tcW w:w="885" w:type="dxa"/>
            <w:vMerge w:val="restart"/>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Площадь</w:t>
            </w:r>
          </w:p>
        </w:tc>
        <w:tc>
          <w:tcPr>
            <w:tcW w:w="1892" w:type="dxa"/>
            <w:gridSpan w:val="2"/>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szCs w:val="20"/>
              </w:rPr>
            </w:pPr>
            <w:r>
              <w:rPr>
                <w:sz w:val="20"/>
              </w:rPr>
              <w:t>Рабочие места учащихся</w:t>
            </w:r>
          </w:p>
        </w:tc>
        <w:tc>
          <w:tcPr>
            <w:tcW w:w="756" w:type="dxa"/>
            <w:vMerge w:val="restart"/>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Состояние рабочего места учителя</w:t>
            </w:r>
          </w:p>
        </w:tc>
        <w:tc>
          <w:tcPr>
            <w:tcW w:w="4161" w:type="dxa"/>
            <w:gridSpan w:val="4"/>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rPr>
            </w:pPr>
            <w:r>
              <w:rPr>
                <w:sz w:val="20"/>
              </w:rPr>
              <w:t>Наличие</w:t>
            </w:r>
          </w:p>
        </w:tc>
      </w:tr>
      <w:tr w:rsidR="00242894" w:rsidTr="0090142A">
        <w:trPr>
          <w:cantSplit/>
          <w:trHeight w:val="1933"/>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946"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Общее количество</w:t>
            </w:r>
          </w:p>
        </w:tc>
        <w:tc>
          <w:tcPr>
            <w:tcW w:w="946"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Из них аттестовано</w:t>
            </w: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286"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535" w:right="113" w:firstLine="648"/>
              <w:contextualSpacing/>
              <w:jc w:val="center"/>
              <w:rPr>
                <w:sz w:val="20"/>
              </w:rPr>
            </w:pPr>
            <w:r>
              <w:rPr>
                <w:sz w:val="20"/>
              </w:rPr>
              <w:t>Акт проверки на заземления</w:t>
            </w:r>
          </w:p>
        </w:tc>
        <w:tc>
          <w:tcPr>
            <w:tcW w:w="894"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Оборудования, приспособлений и инструментов по норме</w:t>
            </w:r>
          </w:p>
        </w:tc>
        <w:tc>
          <w:tcPr>
            <w:tcW w:w="1035"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Инструкций по охране труда, их своевременное утверждение и пересмотр</w:t>
            </w:r>
          </w:p>
        </w:tc>
        <w:tc>
          <w:tcPr>
            <w:tcW w:w="946"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Акта-разрешения на проведение занятий в уч.кабинете, мастерской</w:t>
            </w:r>
          </w:p>
        </w:tc>
      </w:tr>
      <w:tr w:rsidR="00242894" w:rsidTr="0090142A">
        <w:tc>
          <w:tcPr>
            <w:tcW w:w="195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rPr>
              <w:t>Другие мастерские и кабинеты технического профиля</w:t>
            </w:r>
          </w:p>
        </w:tc>
        <w:tc>
          <w:tcPr>
            <w:tcW w:w="885" w:type="dxa"/>
            <w:tcBorders>
              <w:top w:val="single" w:sz="4" w:space="0" w:color="auto"/>
              <w:left w:val="single" w:sz="4" w:space="0" w:color="auto"/>
              <w:bottom w:val="single" w:sz="4" w:space="0" w:color="auto"/>
              <w:right w:val="single" w:sz="4" w:space="0" w:color="auto"/>
            </w:tcBorders>
            <w:hideMark/>
          </w:tcPr>
          <w:p w:rsidR="00242894" w:rsidRDefault="0090142A" w:rsidP="00242894">
            <w:pPr>
              <w:spacing w:line="252" w:lineRule="auto"/>
              <w:contextualSpacing/>
              <w:rPr>
                <w:sz w:val="20"/>
                <w:szCs w:val="20"/>
              </w:rPr>
            </w:pPr>
            <w:r>
              <w:rPr>
                <w:sz w:val="20"/>
                <w:szCs w:val="20"/>
              </w:rPr>
              <w:t xml:space="preserve">Комбинированная </w:t>
            </w:r>
            <w:r w:rsidR="00242894">
              <w:rPr>
                <w:sz w:val="20"/>
                <w:szCs w:val="20"/>
              </w:rPr>
              <w:t>кв.м.</w:t>
            </w:r>
          </w:p>
        </w:tc>
        <w:tc>
          <w:tcPr>
            <w:tcW w:w="94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p>
        </w:tc>
        <w:tc>
          <w:tcPr>
            <w:tcW w:w="94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Не аттестованы</w:t>
            </w:r>
          </w:p>
        </w:tc>
        <w:tc>
          <w:tcPr>
            <w:tcW w:w="75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Удовл.</w:t>
            </w:r>
          </w:p>
        </w:tc>
        <w:tc>
          <w:tcPr>
            <w:tcW w:w="128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p>
        </w:tc>
        <w:tc>
          <w:tcPr>
            <w:tcW w:w="89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норма</w:t>
            </w:r>
          </w:p>
        </w:tc>
        <w:tc>
          <w:tcPr>
            <w:tcW w:w="103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имеются</w:t>
            </w:r>
          </w:p>
        </w:tc>
        <w:tc>
          <w:tcPr>
            <w:tcW w:w="94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имеется</w:t>
            </w:r>
          </w:p>
        </w:tc>
      </w:tr>
    </w:tbl>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Библиотечный фонд школы</w:t>
            </w:r>
          </w:p>
        </w:tc>
        <w:tc>
          <w:tcPr>
            <w:tcW w:w="4786"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pPr>
            <w:r>
              <w:rPr>
                <w:sz w:val="20"/>
                <w:szCs w:val="20"/>
                <w:u w:val="single"/>
              </w:rPr>
              <w:t>-</w:t>
            </w:r>
            <w:r>
              <w:t xml:space="preserve">Число книг_  9876 </w:t>
            </w:r>
          </w:p>
          <w:p w:rsidR="00242894" w:rsidRDefault="00242894" w:rsidP="00242894">
            <w:pPr>
              <w:spacing w:line="252" w:lineRule="auto"/>
              <w:contextualSpacing/>
            </w:pPr>
            <w:r>
              <w:t>Фонд учебников    4197</w:t>
            </w:r>
          </w:p>
          <w:p w:rsidR="00242894" w:rsidRDefault="00242894" w:rsidP="00242894">
            <w:pPr>
              <w:spacing w:line="252" w:lineRule="auto"/>
              <w:contextualSpacing/>
            </w:pPr>
            <w:r>
              <w:t xml:space="preserve">-научно-педагогической, методической  - 232   </w:t>
            </w:r>
          </w:p>
          <w:p w:rsidR="00242894" w:rsidRDefault="00242894" w:rsidP="00242894">
            <w:pPr>
              <w:spacing w:line="252" w:lineRule="auto"/>
              <w:contextualSpacing/>
            </w:pPr>
            <w:r>
              <w:t xml:space="preserve">-научно-педагогической и методической  литературы -2800      </w:t>
            </w:r>
          </w:p>
          <w:p w:rsidR="00242894" w:rsidRDefault="00242894" w:rsidP="00242894">
            <w:pPr>
              <w:spacing w:line="252" w:lineRule="auto"/>
              <w:contextualSpacing/>
            </w:pPr>
          </w:p>
        </w:tc>
      </w:tr>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Спортивный зал</w:t>
            </w:r>
          </w:p>
        </w:tc>
        <w:tc>
          <w:tcPr>
            <w:tcW w:w="478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Один спор</w:t>
            </w:r>
            <w:r w:rsidR="00F0537F">
              <w:t>тивный зал площадью  291</w:t>
            </w:r>
            <w:r>
              <w:t xml:space="preserve"> кв.м.</w:t>
            </w:r>
          </w:p>
          <w:p w:rsidR="00242894" w:rsidRDefault="00242894" w:rsidP="00242894">
            <w:pPr>
              <w:spacing w:line="252" w:lineRule="auto"/>
              <w:contextualSpacing/>
            </w:pPr>
            <w:r>
              <w:t>Спортивное оборудование:</w:t>
            </w:r>
          </w:p>
          <w:p w:rsidR="00242894" w:rsidRDefault="00F0537F" w:rsidP="00242894">
            <w:pPr>
              <w:spacing w:line="252" w:lineRule="auto"/>
              <w:contextualSpacing/>
            </w:pPr>
            <w:r>
              <w:t xml:space="preserve"> Гантели,</w:t>
            </w:r>
            <w:r w:rsidR="00242894">
              <w:t xml:space="preserve"> брусья, щиты баскетбольные, волейбольные сетки, шведские стенки</w:t>
            </w:r>
            <w:proofErr w:type="gramStart"/>
            <w:r w:rsidR="00242894">
              <w:t>.</w:t>
            </w:r>
            <w:proofErr w:type="gramEnd"/>
            <w:r w:rsidR="00242894">
              <w:t xml:space="preserve"> </w:t>
            </w:r>
            <w:proofErr w:type="gramStart"/>
            <w:r w:rsidR="00242894">
              <w:t>к</w:t>
            </w:r>
            <w:proofErr w:type="gramEnd"/>
            <w:r w:rsidR="00242894">
              <w:t>анаты для лазания, мячи баскетбольн</w:t>
            </w:r>
            <w:r>
              <w:t xml:space="preserve">ые, волейбольные, </w:t>
            </w:r>
            <w:r w:rsidR="00242894">
              <w:t xml:space="preserve">  ид р.</w:t>
            </w:r>
          </w:p>
        </w:tc>
      </w:tr>
    </w:tbl>
    <w:p w:rsidR="00242894" w:rsidRDefault="00242894" w:rsidP="00242894">
      <w:pPr>
        <w:spacing w:line="252" w:lineRule="auto"/>
        <w:contextualSpacing/>
        <w:rPr>
          <w:sz w:val="28"/>
          <w:szCs w:val="28"/>
        </w:rPr>
      </w:pPr>
    </w:p>
    <w:p w:rsidR="00242894" w:rsidRDefault="00242894" w:rsidP="00242894">
      <w:pPr>
        <w:spacing w:line="252" w:lineRule="auto"/>
        <w:contextualSpacing/>
        <w:rPr>
          <w:sz w:val="28"/>
          <w:szCs w:val="28"/>
        </w:rPr>
      </w:pPr>
      <w:r>
        <w:rPr>
          <w:sz w:val="28"/>
          <w:szCs w:val="28"/>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1079"/>
        <w:gridCol w:w="2824"/>
      </w:tblGrid>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 в наличии</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Область применения</w:t>
            </w:r>
          </w:p>
          <w:p w:rsidR="00242894" w:rsidRDefault="00242894" w:rsidP="00242894">
            <w:pPr>
              <w:spacing w:line="252" w:lineRule="auto"/>
              <w:contextualSpacing/>
            </w:pPr>
            <w:r>
              <w:t>(название кабинетов)</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Интерактивная доска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1D6C6C" w:rsidP="00242894">
            <w:pPr>
              <w:spacing w:line="252" w:lineRule="auto"/>
              <w:contextualSpacing/>
            </w:pPr>
            <w:r>
              <w:t>3</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Кабинеты: информатики, физики, химии, нач</w:t>
            </w:r>
            <w:proofErr w:type="gramStart"/>
            <w:r>
              <w:t>.к</w:t>
            </w:r>
            <w:proofErr w:type="gramEnd"/>
            <w:r>
              <w:t>лассы-</w:t>
            </w:r>
            <w:r w:rsidR="001D6C6C">
              <w:t>3</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Копировальный 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F0537F" w:rsidP="00242894">
            <w:pPr>
              <w:spacing w:line="252" w:lineRule="auto"/>
              <w:contextualSpacing/>
            </w:pPr>
            <w:r>
              <w:t>2</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 Многофункциональное устройство МФУ</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2824"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Кабинеты: информатики, физики, химии, нач.классы-5, географии,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Принтер лазарный</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Кабинеты:истории, математики, информатики-2,начальных классов, ин.языка, русского языка и литературы, географии,  физики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Мультимедийный проектор</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F0537F"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F0537F" w:rsidP="004C196E">
            <w:pPr>
              <w:spacing w:line="252" w:lineRule="auto"/>
              <w:contextualSpacing/>
            </w:pPr>
            <w:r>
              <w:t>Кабинет</w:t>
            </w:r>
            <w:r w:rsidR="00242894">
              <w:t>, математи</w:t>
            </w:r>
            <w:r w:rsidR="004C196E">
              <w:t>ки</w:t>
            </w:r>
            <w:r>
              <w:t>,</w:t>
            </w:r>
            <w:r w:rsidR="00242894">
              <w:t xml:space="preserve"> </w:t>
            </w:r>
            <w:r>
              <w:t>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lastRenderedPageBreak/>
              <w:t>Оборудование интерактивного программного комплекса</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4</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F0537F" w:rsidP="00242894">
            <w:pPr>
              <w:spacing w:line="252" w:lineRule="auto"/>
              <w:contextualSpacing/>
            </w:pPr>
            <w:r>
              <w:t>Кабинет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Пульт управления интерактивным комплексом</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ин.яз.</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Цифровая  видеокамера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Цифровой фотоаппарат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E3134A"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4C196E">
            <w:pPr>
              <w:spacing w:line="252" w:lineRule="auto"/>
              <w:contextualSpacing/>
            </w:pPr>
            <w:r>
              <w:t xml:space="preserve">Кабинеты истории, географии, </w:t>
            </w:r>
            <w:r w:rsidR="004C196E">
              <w:t>начальные классы</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Экран проекционный</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4C196E">
            <w:pPr>
              <w:spacing w:line="252" w:lineRule="auto"/>
              <w:contextualSpacing/>
            </w:pPr>
            <w:r>
              <w:t xml:space="preserve">Кабинеты: математики, </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Лингофонный кабинет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ин.яз.</w:t>
            </w:r>
          </w:p>
        </w:tc>
      </w:tr>
    </w:tbl>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4C6050" w:rsidP="00242894">
            <w:pPr>
              <w:spacing w:line="252" w:lineRule="auto"/>
              <w:contextualSpacing/>
            </w:pPr>
            <w:r>
              <w:t>К</w:t>
            </w:r>
            <w:r w:rsidR="00242894">
              <w:t>оличество</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Используются  (название кабинетов)</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Компьютеры, используемые в учебном процессе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E3134A" w:rsidP="00242894">
            <w:pPr>
              <w:spacing w:line="252" w:lineRule="auto"/>
              <w:contextualSpacing/>
            </w:pPr>
            <w:r>
              <w:t>15</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E3134A" w:rsidP="004C196E">
            <w:pPr>
              <w:spacing w:line="252" w:lineRule="auto"/>
              <w:contextualSpacing/>
            </w:pPr>
            <w:r>
              <w:t>Кабинет информатики -15</w:t>
            </w:r>
            <w:r w:rsidR="00242894">
              <w:t xml:space="preserve">, </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Мобильное устройство (ноутбуки)</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E3134A" w:rsidP="00242894">
            <w:pPr>
              <w:spacing w:line="252" w:lineRule="auto"/>
              <w:contextualSpacing/>
            </w:pPr>
            <w:r>
              <w:t>8</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Кабинеты:</w:t>
            </w:r>
          </w:p>
          <w:p w:rsidR="00242894" w:rsidRDefault="00E3134A" w:rsidP="004C196E">
            <w:pPr>
              <w:spacing w:line="252" w:lineRule="auto"/>
              <w:contextualSpacing/>
            </w:pPr>
            <w:r>
              <w:t>Нач.кл. –</w:t>
            </w:r>
            <w:proofErr w:type="gramStart"/>
            <w:r>
              <w:t xml:space="preserve"> </w:t>
            </w:r>
            <w:r w:rsidR="00242894">
              <w:t>,</w:t>
            </w:r>
            <w:proofErr w:type="gramEnd"/>
            <w:r w:rsidR="0090142A">
              <w:t xml:space="preserve">    </w:t>
            </w:r>
            <w:r w:rsidR="00242894">
              <w:t xml:space="preserve"> </w:t>
            </w:r>
            <w:r w:rsidR="004C196E">
              <w:t>химии</w:t>
            </w:r>
            <w:r>
              <w:t>-, начальные классы  математики</w:t>
            </w:r>
          </w:p>
        </w:tc>
      </w:tr>
    </w:tbl>
    <w:p w:rsidR="00242894" w:rsidRPr="00EE7F50"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Информационное обеспечение реализации ООП</w:t>
      </w:r>
    </w:p>
    <w:p w:rsidR="00242894" w:rsidRPr="007D0AEB" w:rsidRDefault="00242894" w:rsidP="00242894">
      <w:pPr>
        <w:pStyle w:val="afff3"/>
        <w:spacing w:line="252" w:lineRule="auto"/>
        <w:ind w:left="142" w:firstLine="566"/>
        <w:jc w:val="both"/>
      </w:pPr>
      <w:r w:rsidRPr="007D0AEB">
        <w:t xml:space="preserve">Эффективность реализации </w:t>
      </w:r>
      <w:r w:rsidRPr="007D0AEB">
        <w:rPr>
          <w:b/>
        </w:rPr>
        <w:t>ООП</w:t>
      </w:r>
      <w:r w:rsidRPr="007D0AEB">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7D0AEB">
        <w:rPr>
          <w:b/>
        </w:rPr>
        <w:t xml:space="preserve">ООП </w:t>
      </w:r>
      <w:r w:rsidRPr="007D0AEB">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Учебно-методическое обеспечение реализации ООП</w:t>
      </w:r>
    </w:p>
    <w:p w:rsidR="00EF26C9" w:rsidRDefault="00FF6F42" w:rsidP="00242894">
      <w:pPr>
        <w:pStyle w:val="afff3"/>
        <w:spacing w:line="252" w:lineRule="auto"/>
        <w:ind w:left="142" w:firstLine="538"/>
        <w:jc w:val="both"/>
      </w:pPr>
      <w:r>
        <w:t>МКОУ «</w:t>
      </w:r>
      <w:r w:rsidR="001D6C6C" w:rsidRPr="00E87BBA">
        <w:rPr>
          <w:sz w:val="20"/>
        </w:rPr>
        <w:t>АРАДА-</w:t>
      </w:r>
      <w:r w:rsidR="001D6C6C" w:rsidRPr="00E87BBA">
        <w:rPr>
          <w:sz w:val="22"/>
        </w:rPr>
        <w:t>ЧУГЛИНСКАЯ</w:t>
      </w:r>
      <w:r w:rsidR="001D6C6C" w:rsidRPr="00E87BBA">
        <w:rPr>
          <w:rStyle w:val="Zag11"/>
          <w:sz w:val="20"/>
        </w:rPr>
        <w:t xml:space="preserve"> </w:t>
      </w:r>
      <w:r w:rsidR="001D6C6C">
        <w:rPr>
          <w:rStyle w:val="Zag11"/>
        </w:rPr>
        <w:t xml:space="preserve"> </w:t>
      </w:r>
      <w:r w:rsidR="00625D52" w:rsidRPr="00575A62">
        <w:t>СОШ</w:t>
      </w:r>
      <w:proofErr w:type="gramStart"/>
      <w:r w:rsidR="00625D52" w:rsidRPr="00575A62">
        <w:t>»</w:t>
      </w:r>
      <w:r w:rsidR="00242894" w:rsidRPr="00575A62">
        <w:t>о</w:t>
      </w:r>
      <w:proofErr w:type="gramEnd"/>
      <w:r w:rsidR="00242894" w:rsidRPr="00575A62">
        <w:t xml:space="preserve">беспечена учебниками, учебно-методической литературой и материалами по всем учебным предметам. Библиотека школы имеет фонд дополнительной </w:t>
      </w:r>
    </w:p>
    <w:p w:rsidR="00242894" w:rsidRDefault="00242894" w:rsidP="00242894">
      <w:pPr>
        <w:pStyle w:val="afff3"/>
        <w:spacing w:line="252" w:lineRule="auto"/>
        <w:ind w:left="142" w:firstLine="538"/>
        <w:jc w:val="both"/>
      </w:pPr>
      <w:r w:rsidRPr="00575A62">
        <w:t>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F81615" w:rsidRDefault="00F81615" w:rsidP="00242894">
      <w:pPr>
        <w:pStyle w:val="afff3"/>
        <w:spacing w:line="252" w:lineRule="auto"/>
        <w:ind w:left="142" w:firstLine="538"/>
        <w:jc w:val="both"/>
      </w:pPr>
    </w:p>
    <w:p w:rsidR="00F81615" w:rsidRDefault="00F81615" w:rsidP="00242894">
      <w:pPr>
        <w:pStyle w:val="afff3"/>
        <w:spacing w:line="252" w:lineRule="auto"/>
        <w:ind w:left="142" w:firstLine="538"/>
        <w:jc w:val="both"/>
      </w:pPr>
    </w:p>
    <w:tbl>
      <w:tblPr>
        <w:tblStyle w:val="affe"/>
        <w:tblpPr w:leftFromText="180" w:rightFromText="180" w:vertAnchor="text" w:horzAnchor="margin" w:tblpXSpec="center" w:tblpY="154"/>
        <w:tblW w:w="10064" w:type="dxa"/>
        <w:tblLayout w:type="fixed"/>
        <w:tblLook w:val="04A0" w:firstRow="1" w:lastRow="0" w:firstColumn="1" w:lastColumn="0" w:noHBand="0" w:noVBand="1"/>
      </w:tblPr>
      <w:tblGrid>
        <w:gridCol w:w="831"/>
        <w:gridCol w:w="27"/>
        <w:gridCol w:w="2969"/>
        <w:gridCol w:w="3512"/>
        <w:gridCol w:w="740"/>
        <w:gridCol w:w="1952"/>
        <w:gridCol w:w="33"/>
      </w:tblGrid>
      <w:tr w:rsidR="00F81615" w:rsidRPr="00CF350C" w:rsidTr="00E853F8">
        <w:trPr>
          <w:trHeight w:val="20"/>
        </w:trPr>
        <w:tc>
          <w:tcPr>
            <w:tcW w:w="858" w:type="dxa"/>
            <w:gridSpan w:val="2"/>
            <w:tcBorders>
              <w:top w:val="nil"/>
              <w:left w:val="nil"/>
              <w:bottom w:val="nil"/>
            </w:tcBorders>
            <w:hideMark/>
          </w:tcPr>
          <w:p w:rsidR="00F81615" w:rsidRPr="00CF350C" w:rsidRDefault="00F81615" w:rsidP="00E853F8"/>
        </w:tc>
        <w:tc>
          <w:tcPr>
            <w:tcW w:w="2969" w:type="dxa"/>
            <w:hideMark/>
          </w:tcPr>
          <w:p w:rsidR="00F81615" w:rsidRPr="00CF350C" w:rsidRDefault="00F81615" w:rsidP="00E853F8">
            <w:r w:rsidRPr="00CF350C">
              <w:t>Автор/авторский коллектив</w:t>
            </w:r>
          </w:p>
        </w:tc>
        <w:tc>
          <w:tcPr>
            <w:tcW w:w="3512" w:type="dxa"/>
            <w:hideMark/>
          </w:tcPr>
          <w:p w:rsidR="00F81615" w:rsidRPr="00CF350C" w:rsidRDefault="00F81615" w:rsidP="00E853F8">
            <w:r w:rsidRPr="00CF350C">
              <w:t>Наименование учебника</w:t>
            </w:r>
          </w:p>
        </w:tc>
        <w:tc>
          <w:tcPr>
            <w:tcW w:w="740" w:type="dxa"/>
            <w:hideMark/>
          </w:tcPr>
          <w:p w:rsidR="00F81615" w:rsidRPr="00CF350C" w:rsidRDefault="00F81615" w:rsidP="00E853F8">
            <w:r w:rsidRPr="00CF350C">
              <w:t>Класс</w:t>
            </w:r>
          </w:p>
        </w:tc>
        <w:tc>
          <w:tcPr>
            <w:tcW w:w="1985" w:type="dxa"/>
            <w:gridSpan w:val="2"/>
            <w:hideMark/>
          </w:tcPr>
          <w:p w:rsidR="00F81615" w:rsidRPr="00CF350C" w:rsidRDefault="00F81615" w:rsidP="00E853F8">
            <w:r w:rsidRPr="00CF350C">
              <w:t>Наименование издателя учебника</w:t>
            </w:r>
          </w:p>
        </w:tc>
      </w:tr>
      <w:tr w:rsidR="00E853F8" w:rsidRPr="00CF350C" w:rsidTr="00E853F8">
        <w:trPr>
          <w:trHeight w:val="20"/>
        </w:trPr>
        <w:tc>
          <w:tcPr>
            <w:tcW w:w="858" w:type="dxa"/>
            <w:gridSpan w:val="2"/>
            <w:tcBorders>
              <w:top w:val="nil"/>
              <w:left w:val="nil"/>
              <w:bottom w:val="nil"/>
              <w:right w:val="single" w:sz="4" w:space="0" w:color="auto"/>
            </w:tcBorders>
            <w:hideMark/>
          </w:tcPr>
          <w:p w:rsidR="00E853F8" w:rsidRPr="00CF350C" w:rsidRDefault="00E853F8" w:rsidP="00E853F8">
            <w:pPr>
              <w:jc w:val="center"/>
              <w:rPr>
                <w:b/>
              </w:rPr>
            </w:pPr>
          </w:p>
        </w:tc>
        <w:tc>
          <w:tcPr>
            <w:tcW w:w="9206" w:type="dxa"/>
            <w:gridSpan w:val="5"/>
            <w:tcBorders>
              <w:top w:val="nil"/>
              <w:left w:val="single" w:sz="4" w:space="0" w:color="auto"/>
              <w:bottom w:val="nil"/>
            </w:tcBorders>
          </w:tcPr>
          <w:p w:rsidR="00E853F8" w:rsidRPr="00CF350C" w:rsidRDefault="00E853F8" w:rsidP="00E853F8">
            <w:pPr>
              <w:jc w:val="center"/>
              <w:rPr>
                <w:b/>
              </w:rPr>
            </w:pPr>
            <w:r w:rsidRPr="00CF350C">
              <w:rPr>
                <w:b/>
              </w:rPr>
              <w:t>Русский язык</w:t>
            </w:r>
          </w:p>
        </w:tc>
      </w:tr>
      <w:tr w:rsidR="00F81615" w:rsidRPr="00CF350C" w:rsidTr="00E853F8">
        <w:trPr>
          <w:trHeight w:val="20"/>
        </w:trPr>
        <w:tc>
          <w:tcPr>
            <w:tcW w:w="858" w:type="dxa"/>
            <w:gridSpan w:val="2"/>
            <w:tcBorders>
              <w:top w:val="nil"/>
              <w:left w:val="nil"/>
              <w:bottom w:val="nil"/>
              <w:right w:val="single" w:sz="4" w:space="0" w:color="auto"/>
            </w:tcBorders>
            <w:hideMark/>
          </w:tcPr>
          <w:p w:rsidR="00F81615" w:rsidRPr="00CF350C" w:rsidRDefault="00F81615" w:rsidP="00E853F8"/>
        </w:tc>
        <w:tc>
          <w:tcPr>
            <w:tcW w:w="2969" w:type="dxa"/>
            <w:tcBorders>
              <w:left w:val="single" w:sz="4" w:space="0" w:color="auto"/>
            </w:tcBorders>
            <w:hideMark/>
          </w:tcPr>
          <w:p w:rsidR="00F81615" w:rsidRPr="00CF350C" w:rsidRDefault="00F81615" w:rsidP="00E853F8">
            <w:r>
              <w:t>Н.Г.Гольцева, И.В.Шамшин,М.А.Мишерина</w:t>
            </w:r>
          </w:p>
        </w:tc>
        <w:tc>
          <w:tcPr>
            <w:tcW w:w="3512" w:type="dxa"/>
            <w:hideMark/>
          </w:tcPr>
          <w:p w:rsidR="00F81615" w:rsidRPr="00CF350C" w:rsidRDefault="00F81615" w:rsidP="00E853F8">
            <w:r w:rsidRPr="00CF350C">
              <w:t xml:space="preserve">Русский язык (базовый уровень) </w:t>
            </w:r>
          </w:p>
        </w:tc>
        <w:tc>
          <w:tcPr>
            <w:tcW w:w="740" w:type="dxa"/>
            <w:hideMark/>
          </w:tcPr>
          <w:p w:rsidR="00F81615" w:rsidRPr="00CF350C" w:rsidRDefault="00F81615" w:rsidP="00E853F8">
            <w:r w:rsidRPr="00CF350C">
              <w:t xml:space="preserve"> 10 </w:t>
            </w:r>
            <w:r w:rsidR="00A61DF1">
              <w:t>–</w:t>
            </w:r>
            <w:r w:rsidRPr="00CF350C">
              <w:t xml:space="preserve"> 11</w:t>
            </w:r>
          </w:p>
        </w:tc>
        <w:tc>
          <w:tcPr>
            <w:tcW w:w="1985" w:type="dxa"/>
            <w:gridSpan w:val="2"/>
            <w:hideMark/>
          </w:tcPr>
          <w:p w:rsidR="00F81615" w:rsidRPr="00CF350C" w:rsidRDefault="00F81615" w:rsidP="00E853F8">
            <w:r>
              <w:t>ООО "Издательство" Русское слово</w:t>
            </w:r>
          </w:p>
        </w:tc>
      </w:tr>
      <w:tr w:rsidR="00E853F8" w:rsidRPr="00CF350C" w:rsidTr="00E853F8">
        <w:trPr>
          <w:trHeight w:val="20"/>
        </w:trPr>
        <w:tc>
          <w:tcPr>
            <w:tcW w:w="858" w:type="dxa"/>
            <w:gridSpan w:val="2"/>
            <w:tcBorders>
              <w:top w:val="nil"/>
              <w:left w:val="nil"/>
              <w:bottom w:val="nil"/>
              <w:right w:val="single" w:sz="4" w:space="0" w:color="auto"/>
            </w:tcBorders>
            <w:noWrap/>
            <w:hideMark/>
          </w:tcPr>
          <w:p w:rsidR="00E853F8" w:rsidRPr="00CF350C" w:rsidRDefault="00E853F8" w:rsidP="00E853F8">
            <w:pPr>
              <w:jc w:val="center"/>
              <w:rPr>
                <w:b/>
              </w:rPr>
            </w:pPr>
          </w:p>
        </w:tc>
        <w:tc>
          <w:tcPr>
            <w:tcW w:w="9206" w:type="dxa"/>
            <w:gridSpan w:val="5"/>
            <w:tcBorders>
              <w:top w:val="nil"/>
              <w:left w:val="single" w:sz="4" w:space="0" w:color="auto"/>
              <w:bottom w:val="nil"/>
            </w:tcBorders>
          </w:tcPr>
          <w:p w:rsidR="00E853F8" w:rsidRPr="00CF350C" w:rsidRDefault="00E853F8" w:rsidP="00E853F8">
            <w:pPr>
              <w:jc w:val="center"/>
              <w:rPr>
                <w:b/>
              </w:rPr>
            </w:pPr>
            <w:r w:rsidRPr="00CF350C">
              <w:rPr>
                <w:b/>
              </w:rPr>
              <w:t>Литература (учебный предмет)</w:t>
            </w:r>
          </w:p>
        </w:tc>
      </w:tr>
      <w:tr w:rsidR="00E853F8" w:rsidRPr="00CF350C" w:rsidTr="00E853F8">
        <w:trPr>
          <w:trHeight w:val="20"/>
        </w:trPr>
        <w:tc>
          <w:tcPr>
            <w:tcW w:w="858" w:type="dxa"/>
            <w:gridSpan w:val="2"/>
            <w:vMerge w:val="restart"/>
            <w:tcBorders>
              <w:top w:val="nil"/>
              <w:left w:val="nil"/>
              <w:right w:val="single" w:sz="4" w:space="0" w:color="auto"/>
            </w:tcBorders>
            <w:hideMark/>
          </w:tcPr>
          <w:p w:rsidR="00E853F8" w:rsidRPr="00CF350C" w:rsidRDefault="00E853F8" w:rsidP="00E853F8"/>
        </w:tc>
        <w:tc>
          <w:tcPr>
            <w:tcW w:w="2969" w:type="dxa"/>
            <w:tcBorders>
              <w:left w:val="single" w:sz="4" w:space="0" w:color="auto"/>
            </w:tcBorders>
            <w:hideMark/>
          </w:tcPr>
          <w:p w:rsidR="00E853F8" w:rsidRPr="00CF350C" w:rsidRDefault="00E853F8" w:rsidP="00E853F8">
            <w:r>
              <w:t>Ю.В.Лебедев</w:t>
            </w:r>
          </w:p>
        </w:tc>
        <w:tc>
          <w:tcPr>
            <w:tcW w:w="3512" w:type="dxa"/>
            <w:hideMark/>
          </w:tcPr>
          <w:p w:rsidR="00E853F8" w:rsidRPr="00CF350C" w:rsidRDefault="00E853F8" w:rsidP="00E853F8">
            <w:r w:rsidRPr="00CF350C">
              <w:t>Литература (базовый уровень). В 2-х частях</w:t>
            </w:r>
          </w:p>
        </w:tc>
        <w:tc>
          <w:tcPr>
            <w:tcW w:w="740" w:type="dxa"/>
            <w:hideMark/>
          </w:tcPr>
          <w:p w:rsidR="00E853F8" w:rsidRPr="00CF350C" w:rsidRDefault="00E853F8" w:rsidP="00E853F8">
            <w:r w:rsidRPr="00CF350C">
              <w:t>10</w:t>
            </w:r>
          </w:p>
        </w:tc>
        <w:tc>
          <w:tcPr>
            <w:tcW w:w="1985" w:type="dxa"/>
            <w:gridSpan w:val="2"/>
            <w:hideMark/>
          </w:tcPr>
          <w:p w:rsidR="00E853F8" w:rsidRPr="00CF350C" w:rsidRDefault="00E853F8" w:rsidP="00E853F8">
            <w:r>
              <w:t>ООО "Издательство" Русское слово</w:t>
            </w:r>
          </w:p>
        </w:tc>
      </w:tr>
      <w:tr w:rsidR="00E853F8" w:rsidRPr="00CF350C" w:rsidTr="00E853F8">
        <w:trPr>
          <w:trHeight w:val="20"/>
        </w:trPr>
        <w:tc>
          <w:tcPr>
            <w:tcW w:w="858" w:type="dxa"/>
            <w:gridSpan w:val="2"/>
            <w:vMerge/>
            <w:tcBorders>
              <w:left w:val="nil"/>
              <w:bottom w:val="nil"/>
              <w:right w:val="single" w:sz="4" w:space="0" w:color="auto"/>
            </w:tcBorders>
            <w:hideMark/>
          </w:tcPr>
          <w:p w:rsidR="00E853F8" w:rsidRPr="00CF350C" w:rsidRDefault="00E853F8" w:rsidP="00E853F8"/>
        </w:tc>
        <w:tc>
          <w:tcPr>
            <w:tcW w:w="2969" w:type="dxa"/>
            <w:tcBorders>
              <w:left w:val="single" w:sz="4" w:space="0" w:color="auto"/>
            </w:tcBorders>
            <w:hideMark/>
          </w:tcPr>
          <w:p w:rsidR="00E853F8" w:rsidRDefault="00E853F8" w:rsidP="00E853F8">
            <w:r>
              <w:t>О.Н.Михайлов</w:t>
            </w:r>
          </w:p>
          <w:p w:rsidR="00E853F8" w:rsidRPr="00CF350C" w:rsidRDefault="00E853F8" w:rsidP="00E853F8">
            <w:r>
              <w:t>И.О.Шайтанов</w:t>
            </w:r>
          </w:p>
        </w:tc>
        <w:tc>
          <w:tcPr>
            <w:tcW w:w="3512" w:type="dxa"/>
            <w:hideMark/>
          </w:tcPr>
          <w:p w:rsidR="00E853F8" w:rsidRPr="00CF350C" w:rsidRDefault="00E853F8" w:rsidP="00E853F8">
            <w:r w:rsidRPr="00CF350C">
              <w:t>Литература (базовый уровень). В 2-х частях</w:t>
            </w:r>
          </w:p>
        </w:tc>
        <w:tc>
          <w:tcPr>
            <w:tcW w:w="740" w:type="dxa"/>
            <w:hideMark/>
          </w:tcPr>
          <w:p w:rsidR="00E853F8" w:rsidRPr="00CF350C" w:rsidRDefault="00E853F8" w:rsidP="00E853F8">
            <w:r w:rsidRPr="00CF350C">
              <w:t>11</w:t>
            </w:r>
          </w:p>
        </w:tc>
        <w:tc>
          <w:tcPr>
            <w:tcW w:w="1985" w:type="dxa"/>
            <w:gridSpan w:val="2"/>
            <w:hideMark/>
          </w:tcPr>
          <w:p w:rsidR="00E853F8" w:rsidRPr="00CF350C" w:rsidRDefault="00E853F8" w:rsidP="00E853F8">
            <w:r>
              <w:t xml:space="preserve">ООО "Издательство" </w:t>
            </w:r>
            <w:r>
              <w:lastRenderedPageBreak/>
              <w:t>Русское слово</w:t>
            </w:r>
          </w:p>
        </w:tc>
      </w:tr>
      <w:tr w:rsidR="00E853F8" w:rsidRPr="00CF350C" w:rsidTr="00E853F8">
        <w:trPr>
          <w:trHeight w:val="20"/>
        </w:trPr>
        <w:tc>
          <w:tcPr>
            <w:tcW w:w="858" w:type="dxa"/>
            <w:gridSpan w:val="2"/>
            <w:tcBorders>
              <w:top w:val="nil"/>
              <w:left w:val="nil"/>
              <w:bottom w:val="nil"/>
              <w:right w:val="single" w:sz="4" w:space="0" w:color="auto"/>
            </w:tcBorders>
            <w:hideMark/>
          </w:tcPr>
          <w:p w:rsidR="00E853F8" w:rsidRPr="00CF350C" w:rsidRDefault="00E853F8" w:rsidP="00E853F8">
            <w:pPr>
              <w:jc w:val="center"/>
              <w:rPr>
                <w:b/>
              </w:rPr>
            </w:pPr>
          </w:p>
        </w:tc>
        <w:tc>
          <w:tcPr>
            <w:tcW w:w="9206" w:type="dxa"/>
            <w:gridSpan w:val="5"/>
            <w:tcBorders>
              <w:top w:val="nil"/>
              <w:left w:val="single" w:sz="4" w:space="0" w:color="auto"/>
              <w:bottom w:val="nil"/>
            </w:tcBorders>
          </w:tcPr>
          <w:p w:rsidR="00E853F8" w:rsidRPr="00CF350C" w:rsidRDefault="00E853F8" w:rsidP="00E853F8">
            <w:pPr>
              <w:jc w:val="center"/>
              <w:rPr>
                <w:b/>
              </w:rPr>
            </w:pPr>
            <w:r w:rsidRPr="00CF350C">
              <w:rPr>
                <w:b/>
              </w:rPr>
              <w:t>История России (учебный предмет)</w:t>
            </w:r>
          </w:p>
        </w:tc>
      </w:tr>
      <w:tr w:rsidR="00E853F8" w:rsidRPr="00CF350C" w:rsidTr="00E853F8">
        <w:trPr>
          <w:trHeight w:val="20"/>
        </w:trPr>
        <w:tc>
          <w:tcPr>
            <w:tcW w:w="858" w:type="dxa"/>
            <w:gridSpan w:val="2"/>
            <w:vMerge w:val="restart"/>
            <w:tcBorders>
              <w:top w:val="nil"/>
              <w:left w:val="nil"/>
              <w:right w:val="single" w:sz="4" w:space="0" w:color="auto"/>
            </w:tcBorders>
            <w:hideMark/>
          </w:tcPr>
          <w:p w:rsidR="00E853F8" w:rsidRPr="00CF350C" w:rsidRDefault="00E853F8" w:rsidP="00E853F8"/>
        </w:tc>
        <w:tc>
          <w:tcPr>
            <w:tcW w:w="2969" w:type="dxa"/>
            <w:tcBorders>
              <w:left w:val="single" w:sz="4" w:space="0" w:color="auto"/>
            </w:tcBorders>
            <w:hideMark/>
          </w:tcPr>
          <w:p w:rsidR="00E853F8" w:rsidRPr="00CF350C" w:rsidRDefault="00E853F8" w:rsidP="00E853F8">
            <w:r>
              <w:t>Н.И.Павленко,И.А.Андреево,Л.М.Ляшенко</w:t>
            </w:r>
          </w:p>
        </w:tc>
        <w:tc>
          <w:tcPr>
            <w:tcW w:w="3512" w:type="dxa"/>
            <w:hideMark/>
          </w:tcPr>
          <w:p w:rsidR="00E853F8" w:rsidRPr="00CF350C" w:rsidRDefault="00E853F8" w:rsidP="00E853F8">
            <w:r w:rsidRPr="00CF350C">
              <w:t xml:space="preserve"> История Ро</w:t>
            </w:r>
            <w:r>
              <w:t xml:space="preserve">ссии </w:t>
            </w:r>
          </w:p>
        </w:tc>
        <w:tc>
          <w:tcPr>
            <w:tcW w:w="740" w:type="dxa"/>
            <w:hideMark/>
          </w:tcPr>
          <w:p w:rsidR="00E853F8" w:rsidRPr="00CF350C" w:rsidRDefault="00E853F8" w:rsidP="00E853F8">
            <w:r w:rsidRPr="00CF350C">
              <w:t>10</w:t>
            </w:r>
          </w:p>
        </w:tc>
        <w:tc>
          <w:tcPr>
            <w:tcW w:w="1985" w:type="dxa"/>
            <w:gridSpan w:val="2"/>
            <w:hideMark/>
          </w:tcPr>
          <w:p w:rsidR="00E853F8" w:rsidRPr="00CF350C" w:rsidRDefault="00E853F8" w:rsidP="00E853F8">
            <w:r>
              <w:t>ОАО "Издательство"  Дрофа</w:t>
            </w:r>
          </w:p>
        </w:tc>
      </w:tr>
      <w:tr w:rsidR="00E853F8" w:rsidRPr="00CF350C" w:rsidTr="00E853F8">
        <w:trPr>
          <w:trHeight w:val="20"/>
        </w:trPr>
        <w:tc>
          <w:tcPr>
            <w:tcW w:w="858" w:type="dxa"/>
            <w:gridSpan w:val="2"/>
            <w:vMerge/>
            <w:tcBorders>
              <w:left w:val="nil"/>
              <w:bottom w:val="nil"/>
              <w:right w:val="single" w:sz="4" w:space="0" w:color="auto"/>
            </w:tcBorders>
            <w:hideMark/>
          </w:tcPr>
          <w:p w:rsidR="00E853F8" w:rsidRPr="00CF350C" w:rsidRDefault="00E853F8" w:rsidP="00E853F8"/>
        </w:tc>
        <w:tc>
          <w:tcPr>
            <w:tcW w:w="2969" w:type="dxa"/>
            <w:tcBorders>
              <w:left w:val="single" w:sz="4" w:space="0" w:color="auto"/>
            </w:tcBorders>
            <w:hideMark/>
          </w:tcPr>
          <w:p w:rsidR="00E853F8" w:rsidRPr="00CF350C" w:rsidRDefault="00E853F8" w:rsidP="00E853F8">
            <w:r>
              <w:t>Н.В.Загладин,С.И.Козленко,С.Т.Минаков,Ю.А.Петров</w:t>
            </w:r>
          </w:p>
        </w:tc>
        <w:tc>
          <w:tcPr>
            <w:tcW w:w="3512" w:type="dxa"/>
            <w:hideMark/>
          </w:tcPr>
          <w:p w:rsidR="00E853F8" w:rsidRPr="00CF350C" w:rsidRDefault="00E853F8" w:rsidP="00E853F8">
            <w:r>
              <w:t>История Отечества 20 – начало 21 века</w:t>
            </w:r>
          </w:p>
        </w:tc>
        <w:tc>
          <w:tcPr>
            <w:tcW w:w="740" w:type="dxa"/>
            <w:hideMark/>
          </w:tcPr>
          <w:p w:rsidR="00E853F8" w:rsidRPr="00CF350C" w:rsidRDefault="00E853F8" w:rsidP="00E853F8">
            <w:r w:rsidRPr="00CF350C">
              <w:t>11</w:t>
            </w:r>
          </w:p>
        </w:tc>
        <w:tc>
          <w:tcPr>
            <w:tcW w:w="1985" w:type="dxa"/>
            <w:gridSpan w:val="2"/>
            <w:hideMark/>
          </w:tcPr>
          <w:p w:rsidR="00E853F8" w:rsidRPr="00CF350C" w:rsidRDefault="00E853F8" w:rsidP="00E853F8">
            <w:r w:rsidRPr="00CF350C">
              <w:t>ОАО "И</w:t>
            </w:r>
            <w:r>
              <w:t>здательство" Русское слово</w:t>
            </w:r>
            <w:r w:rsidRPr="00CF350C">
              <w:t>"</w:t>
            </w:r>
          </w:p>
        </w:tc>
      </w:tr>
      <w:tr w:rsidR="00E853F8" w:rsidRPr="00CF350C" w:rsidTr="00E853F8">
        <w:trPr>
          <w:trHeight w:val="20"/>
        </w:trPr>
        <w:tc>
          <w:tcPr>
            <w:tcW w:w="858" w:type="dxa"/>
            <w:gridSpan w:val="2"/>
            <w:tcBorders>
              <w:top w:val="nil"/>
              <w:left w:val="nil"/>
              <w:bottom w:val="nil"/>
              <w:right w:val="single" w:sz="4" w:space="0" w:color="auto"/>
            </w:tcBorders>
            <w:hideMark/>
          </w:tcPr>
          <w:p w:rsidR="00E853F8" w:rsidRPr="00CF350C" w:rsidRDefault="00E853F8" w:rsidP="00E853F8">
            <w:pPr>
              <w:jc w:val="center"/>
              <w:rPr>
                <w:b/>
              </w:rPr>
            </w:pPr>
          </w:p>
        </w:tc>
        <w:tc>
          <w:tcPr>
            <w:tcW w:w="9206" w:type="dxa"/>
            <w:gridSpan w:val="5"/>
            <w:tcBorders>
              <w:top w:val="nil"/>
              <w:left w:val="single" w:sz="4" w:space="0" w:color="auto"/>
              <w:bottom w:val="nil"/>
            </w:tcBorders>
          </w:tcPr>
          <w:p w:rsidR="00E853F8" w:rsidRPr="00CF350C" w:rsidRDefault="00E853F8" w:rsidP="00E853F8">
            <w:pPr>
              <w:jc w:val="center"/>
              <w:rPr>
                <w:b/>
              </w:rPr>
            </w:pPr>
            <w:r w:rsidRPr="00CF350C">
              <w:rPr>
                <w:b/>
              </w:rPr>
              <w:t>Обществознание (учебный предмет)</w:t>
            </w:r>
          </w:p>
        </w:tc>
      </w:tr>
      <w:tr w:rsidR="00E853F8" w:rsidRPr="00CF350C" w:rsidTr="00E853F8">
        <w:trPr>
          <w:trHeight w:val="20"/>
        </w:trPr>
        <w:tc>
          <w:tcPr>
            <w:tcW w:w="858" w:type="dxa"/>
            <w:gridSpan w:val="2"/>
            <w:vMerge w:val="restart"/>
            <w:tcBorders>
              <w:top w:val="nil"/>
              <w:left w:val="nil"/>
              <w:right w:val="single" w:sz="4" w:space="0" w:color="auto"/>
            </w:tcBorders>
            <w:hideMark/>
          </w:tcPr>
          <w:p w:rsidR="00E853F8" w:rsidRPr="00CF350C" w:rsidRDefault="00E853F8" w:rsidP="00E853F8"/>
        </w:tc>
        <w:tc>
          <w:tcPr>
            <w:tcW w:w="2969" w:type="dxa"/>
            <w:tcBorders>
              <w:left w:val="single" w:sz="4" w:space="0" w:color="auto"/>
            </w:tcBorders>
            <w:hideMark/>
          </w:tcPr>
          <w:p w:rsidR="00E853F8" w:rsidRPr="00CF350C" w:rsidRDefault="00E853F8" w:rsidP="00E853F8">
            <w:r>
              <w:t>Боголюбов Л.Н.</w:t>
            </w:r>
          </w:p>
        </w:tc>
        <w:tc>
          <w:tcPr>
            <w:tcW w:w="3512" w:type="dxa"/>
            <w:hideMark/>
          </w:tcPr>
          <w:p w:rsidR="00E853F8" w:rsidRPr="00CF350C" w:rsidRDefault="00E853F8" w:rsidP="00E853F8">
            <w:r w:rsidRPr="00CF350C">
              <w:t>Обществознание (базовый уровень)</w:t>
            </w:r>
          </w:p>
        </w:tc>
        <w:tc>
          <w:tcPr>
            <w:tcW w:w="740" w:type="dxa"/>
            <w:hideMark/>
          </w:tcPr>
          <w:p w:rsidR="00E853F8" w:rsidRPr="00CF350C" w:rsidRDefault="00E853F8" w:rsidP="00E853F8">
            <w:r w:rsidRPr="00CF350C">
              <w:t>10</w:t>
            </w:r>
          </w:p>
        </w:tc>
        <w:tc>
          <w:tcPr>
            <w:tcW w:w="1985" w:type="dxa"/>
            <w:gridSpan w:val="2"/>
            <w:hideMark/>
          </w:tcPr>
          <w:p w:rsidR="00E853F8" w:rsidRPr="00CF350C" w:rsidRDefault="00E853F8" w:rsidP="00E853F8">
            <w:r w:rsidRPr="00CF350C">
              <w:t>ОАО "Издательство" Просвещение"</w:t>
            </w:r>
          </w:p>
        </w:tc>
      </w:tr>
      <w:tr w:rsidR="00E853F8" w:rsidRPr="00CF350C" w:rsidTr="00E853F8">
        <w:trPr>
          <w:trHeight w:val="20"/>
        </w:trPr>
        <w:tc>
          <w:tcPr>
            <w:tcW w:w="858" w:type="dxa"/>
            <w:gridSpan w:val="2"/>
            <w:vMerge/>
            <w:tcBorders>
              <w:left w:val="nil"/>
              <w:bottom w:val="nil"/>
              <w:right w:val="single" w:sz="4" w:space="0" w:color="auto"/>
            </w:tcBorders>
            <w:hideMark/>
          </w:tcPr>
          <w:p w:rsidR="00E853F8" w:rsidRPr="00CF350C" w:rsidRDefault="00E853F8" w:rsidP="00E853F8"/>
        </w:tc>
        <w:tc>
          <w:tcPr>
            <w:tcW w:w="2969" w:type="dxa"/>
            <w:tcBorders>
              <w:left w:val="single" w:sz="4" w:space="0" w:color="auto"/>
            </w:tcBorders>
            <w:hideMark/>
          </w:tcPr>
          <w:p w:rsidR="00E853F8" w:rsidRPr="00CF350C" w:rsidRDefault="00E853F8" w:rsidP="00E853F8">
            <w:r>
              <w:t>Боголюбов Л.Н.</w:t>
            </w:r>
          </w:p>
        </w:tc>
        <w:tc>
          <w:tcPr>
            <w:tcW w:w="3512" w:type="dxa"/>
            <w:hideMark/>
          </w:tcPr>
          <w:p w:rsidR="00E853F8" w:rsidRPr="00CF350C" w:rsidRDefault="00E853F8" w:rsidP="00E853F8">
            <w:r w:rsidRPr="00CF350C">
              <w:t>Обществознание (базовый уровень)</w:t>
            </w:r>
          </w:p>
        </w:tc>
        <w:tc>
          <w:tcPr>
            <w:tcW w:w="740" w:type="dxa"/>
            <w:hideMark/>
          </w:tcPr>
          <w:p w:rsidR="00E853F8" w:rsidRPr="00CF350C" w:rsidRDefault="00E853F8" w:rsidP="00E853F8">
            <w:r w:rsidRPr="00CF350C">
              <w:t>11</w:t>
            </w:r>
          </w:p>
        </w:tc>
        <w:tc>
          <w:tcPr>
            <w:tcW w:w="1985" w:type="dxa"/>
            <w:gridSpan w:val="2"/>
            <w:hideMark/>
          </w:tcPr>
          <w:p w:rsidR="00E853F8" w:rsidRPr="00CF350C" w:rsidRDefault="00E853F8" w:rsidP="00E853F8">
            <w:r w:rsidRPr="00CF350C">
              <w:t>ОАО "Издательство" Просвещение"</w:t>
            </w:r>
          </w:p>
        </w:tc>
      </w:tr>
      <w:tr w:rsidR="00E853F8" w:rsidRPr="00CF350C" w:rsidTr="00E853F8">
        <w:trPr>
          <w:trHeight w:val="20"/>
        </w:trPr>
        <w:tc>
          <w:tcPr>
            <w:tcW w:w="858" w:type="dxa"/>
            <w:gridSpan w:val="2"/>
            <w:tcBorders>
              <w:top w:val="nil"/>
              <w:left w:val="nil"/>
              <w:bottom w:val="nil"/>
              <w:right w:val="single" w:sz="4" w:space="0" w:color="auto"/>
            </w:tcBorders>
            <w:hideMark/>
          </w:tcPr>
          <w:p w:rsidR="00E853F8" w:rsidRPr="00CF350C" w:rsidRDefault="00E853F8" w:rsidP="00E853F8">
            <w:pPr>
              <w:jc w:val="center"/>
              <w:rPr>
                <w:b/>
              </w:rPr>
            </w:pPr>
          </w:p>
        </w:tc>
        <w:tc>
          <w:tcPr>
            <w:tcW w:w="9206" w:type="dxa"/>
            <w:gridSpan w:val="5"/>
            <w:tcBorders>
              <w:top w:val="nil"/>
              <w:left w:val="single" w:sz="4" w:space="0" w:color="auto"/>
              <w:bottom w:val="nil"/>
            </w:tcBorders>
          </w:tcPr>
          <w:p w:rsidR="00E853F8" w:rsidRPr="00CF350C" w:rsidRDefault="00E853F8" w:rsidP="00E853F8">
            <w:pPr>
              <w:jc w:val="center"/>
              <w:rPr>
                <w:b/>
              </w:rPr>
            </w:pPr>
            <w:r w:rsidRPr="00CF350C">
              <w:rPr>
                <w:b/>
              </w:rPr>
              <w:t>География (учебный предмет)</w:t>
            </w:r>
          </w:p>
        </w:tc>
      </w:tr>
      <w:tr w:rsidR="00F81615" w:rsidRPr="00CF350C" w:rsidTr="00E853F8">
        <w:trPr>
          <w:trHeight w:val="20"/>
        </w:trPr>
        <w:tc>
          <w:tcPr>
            <w:tcW w:w="858" w:type="dxa"/>
            <w:gridSpan w:val="2"/>
            <w:tcBorders>
              <w:top w:val="nil"/>
              <w:left w:val="nil"/>
              <w:bottom w:val="nil"/>
              <w:right w:val="single" w:sz="4" w:space="0" w:color="auto"/>
            </w:tcBorders>
            <w:hideMark/>
          </w:tcPr>
          <w:p w:rsidR="00F81615" w:rsidRPr="00CF350C" w:rsidRDefault="00F81615" w:rsidP="00E853F8"/>
        </w:tc>
        <w:tc>
          <w:tcPr>
            <w:tcW w:w="2969" w:type="dxa"/>
            <w:tcBorders>
              <w:left w:val="single" w:sz="4" w:space="0" w:color="auto"/>
            </w:tcBorders>
            <w:hideMark/>
          </w:tcPr>
          <w:p w:rsidR="00F81615" w:rsidRPr="00CF350C" w:rsidRDefault="00F81615" w:rsidP="00E853F8">
            <w:r w:rsidRPr="00CF350C">
              <w:t>Максаковский В.П.</w:t>
            </w:r>
          </w:p>
        </w:tc>
        <w:tc>
          <w:tcPr>
            <w:tcW w:w="3512" w:type="dxa"/>
            <w:hideMark/>
          </w:tcPr>
          <w:p w:rsidR="00F81615" w:rsidRPr="00CF350C" w:rsidRDefault="00F81615" w:rsidP="00E853F8">
            <w:r w:rsidRPr="00CF350C">
              <w:t>География (базовый уровень)</w:t>
            </w:r>
          </w:p>
        </w:tc>
        <w:tc>
          <w:tcPr>
            <w:tcW w:w="740" w:type="dxa"/>
            <w:hideMark/>
          </w:tcPr>
          <w:p w:rsidR="00F81615" w:rsidRPr="00CF350C" w:rsidRDefault="00F81615" w:rsidP="00E853F8">
            <w:r w:rsidRPr="00CF350C">
              <w:t xml:space="preserve"> 10 </w:t>
            </w:r>
            <w:r w:rsidR="00A61DF1">
              <w:t>–</w:t>
            </w:r>
            <w:r w:rsidRPr="00CF350C">
              <w:t xml:space="preserve"> 11</w:t>
            </w:r>
          </w:p>
        </w:tc>
        <w:tc>
          <w:tcPr>
            <w:tcW w:w="1985" w:type="dxa"/>
            <w:gridSpan w:val="2"/>
            <w:hideMark/>
          </w:tcPr>
          <w:p w:rsidR="00F81615" w:rsidRPr="00CF350C" w:rsidRDefault="00F81615" w:rsidP="00E853F8">
            <w:r w:rsidRPr="00CF350C">
              <w:t>ОАО "Издательство" Просвещение"</w:t>
            </w:r>
          </w:p>
        </w:tc>
      </w:tr>
      <w:tr w:rsidR="00E853F8" w:rsidRPr="00CF350C" w:rsidTr="00E853F8">
        <w:trPr>
          <w:trHeight w:val="20"/>
        </w:trPr>
        <w:tc>
          <w:tcPr>
            <w:tcW w:w="858" w:type="dxa"/>
            <w:gridSpan w:val="2"/>
            <w:tcBorders>
              <w:top w:val="nil"/>
              <w:left w:val="nil"/>
              <w:bottom w:val="nil"/>
              <w:right w:val="single" w:sz="4" w:space="0" w:color="auto"/>
            </w:tcBorders>
            <w:hideMark/>
          </w:tcPr>
          <w:p w:rsidR="00E853F8" w:rsidRPr="00CF350C" w:rsidRDefault="00E853F8" w:rsidP="00E853F8">
            <w:pPr>
              <w:jc w:val="center"/>
              <w:rPr>
                <w:b/>
              </w:rPr>
            </w:pPr>
          </w:p>
        </w:tc>
        <w:tc>
          <w:tcPr>
            <w:tcW w:w="9206" w:type="dxa"/>
            <w:gridSpan w:val="5"/>
            <w:tcBorders>
              <w:top w:val="nil"/>
              <w:left w:val="single" w:sz="4" w:space="0" w:color="auto"/>
              <w:bottom w:val="nil"/>
            </w:tcBorders>
          </w:tcPr>
          <w:p w:rsidR="00E853F8" w:rsidRPr="00CF350C" w:rsidRDefault="00E853F8" w:rsidP="00E853F8">
            <w:pPr>
              <w:jc w:val="center"/>
              <w:rPr>
                <w:b/>
              </w:rPr>
            </w:pPr>
            <w:r w:rsidRPr="00CF350C">
              <w:rPr>
                <w:b/>
              </w:rPr>
              <w:t>Алгебра (учебный предмет)</w:t>
            </w:r>
          </w:p>
        </w:tc>
      </w:tr>
      <w:tr w:rsidR="00F81615" w:rsidRPr="00CF350C" w:rsidTr="00E853F8">
        <w:trPr>
          <w:trHeight w:val="20"/>
        </w:trPr>
        <w:tc>
          <w:tcPr>
            <w:tcW w:w="858" w:type="dxa"/>
            <w:gridSpan w:val="2"/>
            <w:tcBorders>
              <w:top w:val="nil"/>
              <w:left w:val="nil"/>
              <w:bottom w:val="nil"/>
              <w:right w:val="single" w:sz="4" w:space="0" w:color="auto"/>
            </w:tcBorders>
            <w:hideMark/>
          </w:tcPr>
          <w:p w:rsidR="00F81615" w:rsidRPr="00CF350C" w:rsidRDefault="00F81615" w:rsidP="00E853F8"/>
        </w:tc>
        <w:tc>
          <w:tcPr>
            <w:tcW w:w="2969" w:type="dxa"/>
            <w:tcBorders>
              <w:left w:val="single" w:sz="4" w:space="0" w:color="auto"/>
            </w:tcBorders>
            <w:hideMark/>
          </w:tcPr>
          <w:p w:rsidR="00F81615" w:rsidRPr="00CF350C" w:rsidRDefault="00F81615" w:rsidP="00E853F8">
            <w:r w:rsidRPr="00CF350C">
              <w:t xml:space="preserve">Алимов Ш.А., Колягин Ю.М., Ткачёва М.В. и др. </w:t>
            </w:r>
          </w:p>
        </w:tc>
        <w:tc>
          <w:tcPr>
            <w:tcW w:w="3512" w:type="dxa"/>
            <w:hideMark/>
          </w:tcPr>
          <w:p w:rsidR="00F81615" w:rsidRPr="00CF350C" w:rsidRDefault="00F81615" w:rsidP="00E853F8">
            <w:r w:rsidRPr="00CF350C">
              <w:t>Алгебра и начала математического анализа (базовый и углубленный уровень)</w:t>
            </w:r>
          </w:p>
        </w:tc>
        <w:tc>
          <w:tcPr>
            <w:tcW w:w="740" w:type="dxa"/>
            <w:hideMark/>
          </w:tcPr>
          <w:p w:rsidR="00F81615" w:rsidRPr="00CF350C" w:rsidRDefault="00F81615" w:rsidP="00E853F8">
            <w:r w:rsidRPr="00CF350C">
              <w:t xml:space="preserve"> 10 </w:t>
            </w:r>
            <w:r w:rsidR="00A61DF1">
              <w:t>–</w:t>
            </w:r>
            <w:r w:rsidRPr="00CF350C">
              <w:t xml:space="preserve"> 11</w:t>
            </w:r>
          </w:p>
        </w:tc>
        <w:tc>
          <w:tcPr>
            <w:tcW w:w="1985" w:type="dxa"/>
            <w:gridSpan w:val="2"/>
            <w:hideMark/>
          </w:tcPr>
          <w:p w:rsidR="00F81615" w:rsidRPr="00CF350C" w:rsidRDefault="00F81615" w:rsidP="00E853F8">
            <w:r w:rsidRPr="00CF350C">
              <w:t>ОАО "Издательство" Просвещение"</w:t>
            </w:r>
          </w:p>
        </w:tc>
      </w:tr>
      <w:tr w:rsidR="00E853F8" w:rsidRPr="00CF350C" w:rsidTr="00E853F8">
        <w:trPr>
          <w:gridAfter w:val="1"/>
          <w:wAfter w:w="33" w:type="dxa"/>
          <w:trHeight w:val="20"/>
        </w:trPr>
        <w:tc>
          <w:tcPr>
            <w:tcW w:w="858" w:type="dxa"/>
            <w:gridSpan w:val="2"/>
            <w:tcBorders>
              <w:top w:val="nil"/>
              <w:left w:val="nil"/>
              <w:bottom w:val="nil"/>
              <w:right w:val="single" w:sz="4" w:space="0" w:color="auto"/>
            </w:tcBorders>
            <w:hideMark/>
          </w:tcPr>
          <w:p w:rsidR="00E853F8" w:rsidRPr="00CF350C" w:rsidRDefault="00E853F8" w:rsidP="00E853F8">
            <w:pPr>
              <w:jc w:val="center"/>
              <w:rPr>
                <w:b/>
              </w:rPr>
            </w:pPr>
          </w:p>
        </w:tc>
        <w:tc>
          <w:tcPr>
            <w:tcW w:w="9173" w:type="dxa"/>
            <w:gridSpan w:val="4"/>
            <w:tcBorders>
              <w:top w:val="nil"/>
              <w:left w:val="single" w:sz="4" w:space="0" w:color="auto"/>
              <w:bottom w:val="nil"/>
            </w:tcBorders>
          </w:tcPr>
          <w:p w:rsidR="00E853F8" w:rsidRPr="00CF350C" w:rsidRDefault="00E853F8" w:rsidP="00E853F8">
            <w:pPr>
              <w:jc w:val="center"/>
              <w:rPr>
                <w:b/>
              </w:rPr>
            </w:pPr>
            <w:r w:rsidRPr="00CF350C">
              <w:rPr>
                <w:b/>
              </w:rPr>
              <w:t>Геометрия (учебный предмет)</w:t>
            </w:r>
          </w:p>
        </w:tc>
      </w:tr>
      <w:tr w:rsidR="00F81615" w:rsidRPr="00CF350C" w:rsidTr="00E853F8">
        <w:trPr>
          <w:trHeight w:val="20"/>
        </w:trPr>
        <w:tc>
          <w:tcPr>
            <w:tcW w:w="858" w:type="dxa"/>
            <w:gridSpan w:val="2"/>
            <w:tcBorders>
              <w:top w:val="nil"/>
              <w:left w:val="nil"/>
              <w:bottom w:val="nil"/>
              <w:right w:val="single" w:sz="4" w:space="0" w:color="auto"/>
            </w:tcBorders>
            <w:hideMark/>
          </w:tcPr>
          <w:p w:rsidR="00F81615" w:rsidRPr="00CF350C" w:rsidRDefault="00F81615" w:rsidP="00E853F8"/>
        </w:tc>
        <w:tc>
          <w:tcPr>
            <w:tcW w:w="2969" w:type="dxa"/>
            <w:tcBorders>
              <w:left w:val="single" w:sz="4" w:space="0" w:color="auto"/>
            </w:tcBorders>
            <w:hideMark/>
          </w:tcPr>
          <w:p w:rsidR="00F81615" w:rsidRPr="00CF350C" w:rsidRDefault="00F81615" w:rsidP="00E853F8">
            <w:r w:rsidRPr="00CF350C">
              <w:t>Атанасян Л.С., Бутузов В.Ф., Кадомцев С.Б. и др.</w:t>
            </w:r>
          </w:p>
        </w:tc>
        <w:tc>
          <w:tcPr>
            <w:tcW w:w="3512" w:type="dxa"/>
            <w:hideMark/>
          </w:tcPr>
          <w:p w:rsidR="00F81615" w:rsidRPr="00CF350C" w:rsidRDefault="00F81615" w:rsidP="00E853F8">
            <w:r w:rsidRPr="00CF350C">
              <w:t>Математика: алгебра и начала математического анализа, геометрия. Геометрия (базовый и углубленный уровень)</w:t>
            </w:r>
          </w:p>
        </w:tc>
        <w:tc>
          <w:tcPr>
            <w:tcW w:w="740" w:type="dxa"/>
            <w:hideMark/>
          </w:tcPr>
          <w:p w:rsidR="00F81615" w:rsidRPr="00CF350C" w:rsidRDefault="00F81615" w:rsidP="00E853F8">
            <w:r w:rsidRPr="00CF350C">
              <w:t xml:space="preserve"> 10 </w:t>
            </w:r>
            <w:r w:rsidR="00A61DF1">
              <w:t>–</w:t>
            </w:r>
            <w:r w:rsidRPr="00CF350C">
              <w:t xml:space="preserve"> 11</w:t>
            </w:r>
          </w:p>
        </w:tc>
        <w:tc>
          <w:tcPr>
            <w:tcW w:w="1985" w:type="dxa"/>
            <w:gridSpan w:val="2"/>
            <w:hideMark/>
          </w:tcPr>
          <w:p w:rsidR="00F81615" w:rsidRPr="00CF350C" w:rsidRDefault="00F81615" w:rsidP="00E853F8">
            <w:r w:rsidRPr="00CF350C">
              <w:t>ОАО "Издательство" Просвещение"</w:t>
            </w:r>
          </w:p>
        </w:tc>
      </w:tr>
      <w:tr w:rsidR="00E853F8" w:rsidRPr="00CF350C" w:rsidTr="00E853F8">
        <w:trPr>
          <w:trHeight w:val="20"/>
        </w:trPr>
        <w:tc>
          <w:tcPr>
            <w:tcW w:w="858" w:type="dxa"/>
            <w:gridSpan w:val="2"/>
            <w:tcBorders>
              <w:top w:val="nil"/>
              <w:left w:val="nil"/>
              <w:bottom w:val="nil"/>
              <w:right w:val="single" w:sz="4" w:space="0" w:color="auto"/>
            </w:tcBorders>
            <w:hideMark/>
          </w:tcPr>
          <w:p w:rsidR="00E853F8" w:rsidRPr="00CF350C" w:rsidRDefault="00E853F8" w:rsidP="00E853F8">
            <w:pPr>
              <w:jc w:val="center"/>
              <w:rPr>
                <w:b/>
              </w:rPr>
            </w:pPr>
          </w:p>
        </w:tc>
        <w:tc>
          <w:tcPr>
            <w:tcW w:w="9206" w:type="dxa"/>
            <w:gridSpan w:val="5"/>
            <w:tcBorders>
              <w:top w:val="nil"/>
              <w:left w:val="single" w:sz="4" w:space="0" w:color="auto"/>
              <w:bottom w:val="nil"/>
            </w:tcBorders>
          </w:tcPr>
          <w:p w:rsidR="00E853F8" w:rsidRPr="00CF350C" w:rsidRDefault="00E853F8" w:rsidP="00E853F8">
            <w:pPr>
              <w:jc w:val="center"/>
              <w:rPr>
                <w:b/>
              </w:rPr>
            </w:pPr>
            <w:r w:rsidRPr="00CF350C">
              <w:rPr>
                <w:b/>
              </w:rPr>
              <w:t>Информатика (учебный предмет)</w:t>
            </w:r>
          </w:p>
        </w:tc>
      </w:tr>
      <w:tr w:rsidR="00E853F8" w:rsidRPr="00CF350C" w:rsidTr="00E853F8">
        <w:trPr>
          <w:gridBefore w:val="2"/>
          <w:wBefore w:w="858" w:type="dxa"/>
          <w:trHeight w:val="20"/>
        </w:trPr>
        <w:tc>
          <w:tcPr>
            <w:tcW w:w="2969" w:type="dxa"/>
            <w:tcBorders>
              <w:left w:val="single" w:sz="4" w:space="0" w:color="auto"/>
            </w:tcBorders>
            <w:hideMark/>
          </w:tcPr>
          <w:p w:rsidR="00E853F8" w:rsidRPr="00CF350C" w:rsidRDefault="00E853F8" w:rsidP="00E853F8">
            <w:r>
              <w:t>А.Г.Гейн, А.Б.Ливчак</w:t>
            </w:r>
            <w:r w:rsidRPr="00CF350C">
              <w:t xml:space="preserve">. </w:t>
            </w:r>
          </w:p>
        </w:tc>
        <w:tc>
          <w:tcPr>
            <w:tcW w:w="3512" w:type="dxa"/>
            <w:hideMark/>
          </w:tcPr>
          <w:p w:rsidR="00E853F8" w:rsidRPr="00CF350C" w:rsidRDefault="00E853F8" w:rsidP="00E853F8">
            <w:r w:rsidRPr="00CF350C">
              <w:t>Информатика (базовый уровень)</w:t>
            </w:r>
          </w:p>
        </w:tc>
        <w:tc>
          <w:tcPr>
            <w:tcW w:w="740" w:type="dxa"/>
            <w:hideMark/>
          </w:tcPr>
          <w:p w:rsidR="00E853F8" w:rsidRPr="00CF350C" w:rsidRDefault="00E853F8" w:rsidP="00E853F8">
            <w:r w:rsidRPr="00CF350C">
              <w:t>10</w:t>
            </w:r>
          </w:p>
        </w:tc>
        <w:tc>
          <w:tcPr>
            <w:tcW w:w="1985" w:type="dxa"/>
            <w:gridSpan w:val="2"/>
            <w:hideMark/>
          </w:tcPr>
          <w:p w:rsidR="00E853F8" w:rsidRPr="00CF350C" w:rsidRDefault="00E853F8" w:rsidP="00E853F8">
            <w:r w:rsidRPr="00CF350C">
              <w:t>ОАО "Издательство" Просвещение</w:t>
            </w:r>
          </w:p>
        </w:tc>
      </w:tr>
      <w:tr w:rsidR="00E853F8" w:rsidRPr="00CF350C" w:rsidTr="00E853F8">
        <w:trPr>
          <w:gridBefore w:val="2"/>
          <w:wBefore w:w="858" w:type="dxa"/>
          <w:trHeight w:val="20"/>
        </w:trPr>
        <w:tc>
          <w:tcPr>
            <w:tcW w:w="2969" w:type="dxa"/>
            <w:tcBorders>
              <w:left w:val="single" w:sz="4" w:space="0" w:color="auto"/>
            </w:tcBorders>
            <w:hideMark/>
          </w:tcPr>
          <w:p w:rsidR="00E853F8" w:rsidRPr="00CF350C" w:rsidRDefault="00E853F8" w:rsidP="00E853F8">
            <w:r w:rsidRPr="00CF350C">
              <w:t xml:space="preserve"> </w:t>
            </w:r>
            <w:r>
              <w:t xml:space="preserve"> А.Г.Гейн</w:t>
            </w:r>
            <w:proofErr w:type="gramStart"/>
            <w:r>
              <w:t>,А</w:t>
            </w:r>
            <w:proofErr w:type="gramEnd"/>
            <w:r>
              <w:t>.И.Сенокосов</w:t>
            </w:r>
          </w:p>
        </w:tc>
        <w:tc>
          <w:tcPr>
            <w:tcW w:w="3512" w:type="dxa"/>
            <w:hideMark/>
          </w:tcPr>
          <w:p w:rsidR="00E853F8" w:rsidRPr="00CF350C" w:rsidRDefault="00E853F8" w:rsidP="00E853F8">
            <w:r w:rsidRPr="00CF350C">
              <w:t>Информатика (базовый уровень)</w:t>
            </w:r>
          </w:p>
        </w:tc>
        <w:tc>
          <w:tcPr>
            <w:tcW w:w="740" w:type="dxa"/>
            <w:hideMark/>
          </w:tcPr>
          <w:p w:rsidR="00E853F8" w:rsidRPr="00CF350C" w:rsidRDefault="00E853F8" w:rsidP="00E853F8">
            <w:r w:rsidRPr="00CF350C">
              <w:t>11</w:t>
            </w:r>
          </w:p>
        </w:tc>
        <w:tc>
          <w:tcPr>
            <w:tcW w:w="1985" w:type="dxa"/>
            <w:gridSpan w:val="2"/>
            <w:hideMark/>
          </w:tcPr>
          <w:p w:rsidR="00E853F8" w:rsidRPr="00CF350C" w:rsidRDefault="00E853F8" w:rsidP="00E853F8">
            <w:r w:rsidRPr="00CF350C">
              <w:t>ОАО "Издательство" Просвещение</w:t>
            </w:r>
          </w:p>
        </w:tc>
      </w:tr>
      <w:tr w:rsidR="00E853F8" w:rsidRPr="00CF350C" w:rsidTr="00E853F8">
        <w:trPr>
          <w:trHeight w:val="20"/>
        </w:trPr>
        <w:tc>
          <w:tcPr>
            <w:tcW w:w="831" w:type="dxa"/>
            <w:tcBorders>
              <w:top w:val="nil"/>
              <w:left w:val="nil"/>
              <w:bottom w:val="nil"/>
              <w:right w:val="single" w:sz="4" w:space="0" w:color="auto"/>
            </w:tcBorders>
            <w:hideMark/>
          </w:tcPr>
          <w:p w:rsidR="00E853F8" w:rsidRPr="00CF350C" w:rsidRDefault="00E853F8" w:rsidP="00E853F8">
            <w:pPr>
              <w:jc w:val="center"/>
              <w:rPr>
                <w:b/>
              </w:rPr>
            </w:pPr>
          </w:p>
        </w:tc>
        <w:tc>
          <w:tcPr>
            <w:tcW w:w="9233" w:type="dxa"/>
            <w:gridSpan w:val="6"/>
            <w:tcBorders>
              <w:top w:val="nil"/>
              <w:left w:val="single" w:sz="4" w:space="0" w:color="auto"/>
              <w:bottom w:val="nil"/>
            </w:tcBorders>
          </w:tcPr>
          <w:p w:rsidR="00E853F8" w:rsidRPr="00CF350C" w:rsidRDefault="00E853F8" w:rsidP="00E853F8">
            <w:pPr>
              <w:jc w:val="center"/>
              <w:rPr>
                <w:b/>
              </w:rPr>
            </w:pPr>
            <w:r w:rsidRPr="00CF350C">
              <w:rPr>
                <w:b/>
              </w:rPr>
              <w:t>Физика (учебный предмет)</w:t>
            </w:r>
          </w:p>
        </w:tc>
      </w:tr>
      <w:tr w:rsidR="00E853F8" w:rsidRPr="00CF350C" w:rsidTr="00E853F8">
        <w:trPr>
          <w:trHeight w:val="20"/>
        </w:trPr>
        <w:tc>
          <w:tcPr>
            <w:tcW w:w="858" w:type="dxa"/>
            <w:gridSpan w:val="2"/>
            <w:vMerge w:val="restart"/>
            <w:tcBorders>
              <w:top w:val="nil"/>
              <w:left w:val="nil"/>
              <w:right w:val="single" w:sz="4" w:space="0" w:color="auto"/>
            </w:tcBorders>
            <w:noWrap/>
            <w:hideMark/>
          </w:tcPr>
          <w:p w:rsidR="00E853F8" w:rsidRDefault="00E853F8" w:rsidP="00E853F8"/>
          <w:p w:rsidR="00E853F8" w:rsidRDefault="00E853F8" w:rsidP="00E853F8"/>
          <w:p w:rsidR="00E853F8" w:rsidRDefault="00E853F8" w:rsidP="00E853F8"/>
          <w:p w:rsidR="00E853F8" w:rsidRPr="00CF350C" w:rsidRDefault="00E853F8" w:rsidP="00E853F8"/>
        </w:tc>
        <w:tc>
          <w:tcPr>
            <w:tcW w:w="2969" w:type="dxa"/>
            <w:tcBorders>
              <w:left w:val="single" w:sz="4" w:space="0" w:color="auto"/>
            </w:tcBorders>
            <w:hideMark/>
          </w:tcPr>
          <w:p w:rsidR="00E853F8" w:rsidRPr="00CF350C" w:rsidRDefault="00E853F8" w:rsidP="00E853F8">
            <w:r w:rsidRPr="00CF350C">
              <w:t>Мякишев Г.Я., Буховцев Б.Б., Сотский Н.Н. / Под ред. Парфентьевой Н.А.</w:t>
            </w:r>
          </w:p>
        </w:tc>
        <w:tc>
          <w:tcPr>
            <w:tcW w:w="3512" w:type="dxa"/>
            <w:hideMark/>
          </w:tcPr>
          <w:p w:rsidR="00E853F8" w:rsidRPr="00CF350C" w:rsidRDefault="00E853F8" w:rsidP="00E853F8">
            <w:r w:rsidRPr="00CF350C">
              <w:t>Физика (базовый  уровень)</w:t>
            </w:r>
          </w:p>
        </w:tc>
        <w:tc>
          <w:tcPr>
            <w:tcW w:w="740" w:type="dxa"/>
            <w:hideMark/>
          </w:tcPr>
          <w:p w:rsidR="00E853F8" w:rsidRPr="00CF350C" w:rsidRDefault="00E853F8" w:rsidP="00E853F8">
            <w:r w:rsidRPr="00CF350C">
              <w:t>10</w:t>
            </w:r>
          </w:p>
        </w:tc>
        <w:tc>
          <w:tcPr>
            <w:tcW w:w="1985" w:type="dxa"/>
            <w:gridSpan w:val="2"/>
            <w:hideMark/>
          </w:tcPr>
          <w:p w:rsidR="00E853F8" w:rsidRPr="00CF350C" w:rsidRDefault="00E853F8" w:rsidP="00E853F8">
            <w:r w:rsidRPr="00CF350C">
              <w:t>ОАО "Издательство" Просвещение"</w:t>
            </w:r>
          </w:p>
        </w:tc>
      </w:tr>
      <w:tr w:rsidR="00E853F8" w:rsidRPr="00CF350C" w:rsidTr="00E853F8">
        <w:trPr>
          <w:trHeight w:val="20"/>
        </w:trPr>
        <w:tc>
          <w:tcPr>
            <w:tcW w:w="858" w:type="dxa"/>
            <w:gridSpan w:val="2"/>
            <w:vMerge/>
            <w:tcBorders>
              <w:left w:val="nil"/>
              <w:right w:val="single" w:sz="4" w:space="0" w:color="auto"/>
            </w:tcBorders>
            <w:noWrap/>
            <w:hideMark/>
          </w:tcPr>
          <w:p w:rsidR="00E853F8" w:rsidRPr="00CF350C" w:rsidRDefault="00E853F8" w:rsidP="00E853F8"/>
        </w:tc>
        <w:tc>
          <w:tcPr>
            <w:tcW w:w="2969" w:type="dxa"/>
            <w:tcBorders>
              <w:left w:val="single" w:sz="4" w:space="0" w:color="auto"/>
            </w:tcBorders>
            <w:hideMark/>
          </w:tcPr>
          <w:p w:rsidR="00E853F8" w:rsidRPr="00CF350C" w:rsidRDefault="00E853F8" w:rsidP="00E853F8">
            <w:r>
              <w:t>В.М.Чаругин</w:t>
            </w:r>
          </w:p>
        </w:tc>
        <w:tc>
          <w:tcPr>
            <w:tcW w:w="3512" w:type="dxa"/>
            <w:hideMark/>
          </w:tcPr>
          <w:p w:rsidR="00E853F8" w:rsidRPr="00FF6F42" w:rsidRDefault="00E853F8" w:rsidP="00E853F8">
            <w:r>
              <w:t>Астрономия</w:t>
            </w:r>
          </w:p>
        </w:tc>
        <w:tc>
          <w:tcPr>
            <w:tcW w:w="740" w:type="dxa"/>
            <w:hideMark/>
          </w:tcPr>
          <w:p w:rsidR="00E853F8" w:rsidRPr="00CF350C" w:rsidRDefault="00E853F8" w:rsidP="00E853F8">
            <w:r>
              <w:t>11</w:t>
            </w:r>
          </w:p>
        </w:tc>
        <w:tc>
          <w:tcPr>
            <w:tcW w:w="1985" w:type="dxa"/>
            <w:gridSpan w:val="2"/>
            <w:hideMark/>
          </w:tcPr>
          <w:p w:rsidR="00E853F8" w:rsidRPr="00CF350C" w:rsidRDefault="00E853F8" w:rsidP="00E853F8"/>
        </w:tc>
      </w:tr>
      <w:tr w:rsidR="00E853F8" w:rsidRPr="00CF350C" w:rsidTr="00E853F8">
        <w:trPr>
          <w:trHeight w:val="20"/>
        </w:trPr>
        <w:tc>
          <w:tcPr>
            <w:tcW w:w="858" w:type="dxa"/>
            <w:gridSpan w:val="2"/>
            <w:vMerge/>
            <w:tcBorders>
              <w:left w:val="nil"/>
              <w:right w:val="single" w:sz="4" w:space="0" w:color="auto"/>
            </w:tcBorders>
            <w:noWrap/>
            <w:hideMark/>
          </w:tcPr>
          <w:p w:rsidR="00E853F8" w:rsidRPr="00CF350C" w:rsidRDefault="00E853F8" w:rsidP="00E853F8"/>
        </w:tc>
        <w:tc>
          <w:tcPr>
            <w:tcW w:w="2969" w:type="dxa"/>
            <w:tcBorders>
              <w:left w:val="single" w:sz="4" w:space="0" w:color="auto"/>
            </w:tcBorders>
            <w:hideMark/>
          </w:tcPr>
          <w:p w:rsidR="00E853F8" w:rsidRPr="00CF350C" w:rsidRDefault="00E853F8" w:rsidP="00E853F8"/>
        </w:tc>
        <w:tc>
          <w:tcPr>
            <w:tcW w:w="3512" w:type="dxa"/>
            <w:hideMark/>
          </w:tcPr>
          <w:p w:rsidR="00E853F8" w:rsidRPr="00CF350C" w:rsidRDefault="00E853F8" w:rsidP="00E853F8"/>
        </w:tc>
        <w:tc>
          <w:tcPr>
            <w:tcW w:w="740" w:type="dxa"/>
            <w:hideMark/>
          </w:tcPr>
          <w:p w:rsidR="00E853F8" w:rsidRPr="00CF350C" w:rsidRDefault="00E853F8" w:rsidP="00E853F8"/>
        </w:tc>
        <w:tc>
          <w:tcPr>
            <w:tcW w:w="1985" w:type="dxa"/>
            <w:gridSpan w:val="2"/>
            <w:hideMark/>
          </w:tcPr>
          <w:p w:rsidR="00E853F8" w:rsidRPr="00CF350C" w:rsidRDefault="00E853F8" w:rsidP="00E853F8"/>
        </w:tc>
      </w:tr>
      <w:tr w:rsidR="00E853F8" w:rsidRPr="00CF350C" w:rsidTr="00E853F8">
        <w:trPr>
          <w:trHeight w:val="20"/>
        </w:trPr>
        <w:tc>
          <w:tcPr>
            <w:tcW w:w="858" w:type="dxa"/>
            <w:gridSpan w:val="2"/>
            <w:vMerge/>
            <w:tcBorders>
              <w:left w:val="nil"/>
              <w:right w:val="single" w:sz="4" w:space="0" w:color="auto"/>
            </w:tcBorders>
            <w:noWrap/>
            <w:hideMark/>
          </w:tcPr>
          <w:p w:rsidR="00E853F8" w:rsidRPr="00CF350C" w:rsidRDefault="00E853F8" w:rsidP="00E853F8"/>
        </w:tc>
        <w:tc>
          <w:tcPr>
            <w:tcW w:w="2969" w:type="dxa"/>
            <w:tcBorders>
              <w:left w:val="single" w:sz="4" w:space="0" w:color="auto"/>
            </w:tcBorders>
            <w:hideMark/>
          </w:tcPr>
          <w:p w:rsidR="00E853F8" w:rsidRPr="00CF350C" w:rsidRDefault="00E853F8" w:rsidP="00E853F8">
            <w:r w:rsidRPr="00CF350C">
              <w:t>М</w:t>
            </w:r>
            <w:r>
              <w:t>Б</w:t>
            </w:r>
            <w:r w:rsidRPr="00CF350C">
              <w:t>якишев Г.Я., Буховцев Б.Б., Чаругин В.М. / Под ред. Парфентьевой Н.А.</w:t>
            </w:r>
          </w:p>
        </w:tc>
        <w:tc>
          <w:tcPr>
            <w:tcW w:w="3512" w:type="dxa"/>
            <w:hideMark/>
          </w:tcPr>
          <w:p w:rsidR="00E853F8" w:rsidRPr="00CF350C" w:rsidRDefault="00E853F8" w:rsidP="00E853F8">
            <w:r w:rsidRPr="00CF350C">
              <w:t>Физика (базовый  уровень)</w:t>
            </w:r>
          </w:p>
        </w:tc>
        <w:tc>
          <w:tcPr>
            <w:tcW w:w="740" w:type="dxa"/>
            <w:hideMark/>
          </w:tcPr>
          <w:p w:rsidR="00E853F8" w:rsidRPr="00CF350C" w:rsidRDefault="00E853F8" w:rsidP="00E853F8">
            <w:r w:rsidRPr="00CF350C">
              <w:t>11</w:t>
            </w:r>
          </w:p>
        </w:tc>
        <w:tc>
          <w:tcPr>
            <w:tcW w:w="1985" w:type="dxa"/>
            <w:gridSpan w:val="2"/>
            <w:hideMark/>
          </w:tcPr>
          <w:p w:rsidR="00E853F8" w:rsidRPr="00CF350C" w:rsidRDefault="00E853F8" w:rsidP="00E853F8">
            <w:r w:rsidRPr="00CF350C">
              <w:t>ОАО "Издательство" Просвещение"</w:t>
            </w:r>
          </w:p>
        </w:tc>
      </w:tr>
      <w:tr w:rsidR="00E853F8" w:rsidRPr="00CF350C" w:rsidTr="00E853F8">
        <w:trPr>
          <w:trHeight w:val="20"/>
        </w:trPr>
        <w:tc>
          <w:tcPr>
            <w:tcW w:w="858" w:type="dxa"/>
            <w:gridSpan w:val="2"/>
            <w:vMerge/>
            <w:tcBorders>
              <w:left w:val="nil"/>
              <w:bottom w:val="nil"/>
              <w:right w:val="single" w:sz="4" w:space="0" w:color="auto"/>
            </w:tcBorders>
            <w:noWrap/>
            <w:hideMark/>
          </w:tcPr>
          <w:p w:rsidR="00E853F8" w:rsidRPr="00CF350C" w:rsidRDefault="00E853F8" w:rsidP="00E853F8"/>
        </w:tc>
        <w:tc>
          <w:tcPr>
            <w:tcW w:w="2969" w:type="dxa"/>
            <w:tcBorders>
              <w:left w:val="single" w:sz="4" w:space="0" w:color="auto"/>
            </w:tcBorders>
            <w:hideMark/>
          </w:tcPr>
          <w:p w:rsidR="00E853F8" w:rsidRPr="00CF350C" w:rsidRDefault="00E853F8" w:rsidP="00E853F8"/>
        </w:tc>
        <w:tc>
          <w:tcPr>
            <w:tcW w:w="3512" w:type="dxa"/>
            <w:hideMark/>
          </w:tcPr>
          <w:p w:rsidR="00E853F8" w:rsidRPr="00CF350C" w:rsidRDefault="00E853F8" w:rsidP="00E853F8"/>
        </w:tc>
        <w:tc>
          <w:tcPr>
            <w:tcW w:w="740" w:type="dxa"/>
            <w:hideMark/>
          </w:tcPr>
          <w:p w:rsidR="00E853F8" w:rsidRPr="00CF350C" w:rsidRDefault="00E853F8" w:rsidP="00E853F8"/>
        </w:tc>
        <w:tc>
          <w:tcPr>
            <w:tcW w:w="1985" w:type="dxa"/>
            <w:gridSpan w:val="2"/>
            <w:hideMark/>
          </w:tcPr>
          <w:p w:rsidR="00E853F8" w:rsidRPr="00CF350C" w:rsidRDefault="00E853F8" w:rsidP="00E853F8"/>
        </w:tc>
      </w:tr>
      <w:tr w:rsidR="00E853F8" w:rsidRPr="00CF350C" w:rsidTr="00E853F8">
        <w:trPr>
          <w:trHeight w:val="20"/>
        </w:trPr>
        <w:tc>
          <w:tcPr>
            <w:tcW w:w="858" w:type="dxa"/>
            <w:gridSpan w:val="2"/>
            <w:tcBorders>
              <w:top w:val="nil"/>
              <w:left w:val="nil"/>
              <w:bottom w:val="nil"/>
              <w:right w:val="single" w:sz="4" w:space="0" w:color="auto"/>
            </w:tcBorders>
            <w:hideMark/>
          </w:tcPr>
          <w:p w:rsidR="00E853F8" w:rsidRPr="00CF350C" w:rsidRDefault="00E853F8" w:rsidP="00E853F8">
            <w:pPr>
              <w:jc w:val="center"/>
              <w:rPr>
                <w:b/>
                <w:bCs/>
              </w:rPr>
            </w:pPr>
          </w:p>
        </w:tc>
        <w:tc>
          <w:tcPr>
            <w:tcW w:w="9206" w:type="dxa"/>
            <w:gridSpan w:val="5"/>
            <w:tcBorders>
              <w:top w:val="nil"/>
              <w:left w:val="single" w:sz="4" w:space="0" w:color="auto"/>
              <w:bottom w:val="nil"/>
            </w:tcBorders>
          </w:tcPr>
          <w:p w:rsidR="00E853F8" w:rsidRPr="00CF350C" w:rsidRDefault="00E853F8" w:rsidP="00E853F8">
            <w:pPr>
              <w:jc w:val="center"/>
              <w:rPr>
                <w:b/>
                <w:bCs/>
              </w:rPr>
            </w:pPr>
            <w:r w:rsidRPr="00CF350C">
              <w:rPr>
                <w:b/>
                <w:bCs/>
              </w:rPr>
              <w:t>Биология (учебный предмет)</w:t>
            </w:r>
          </w:p>
        </w:tc>
      </w:tr>
      <w:tr w:rsidR="00F81615" w:rsidRPr="00CF350C" w:rsidTr="00E853F8">
        <w:trPr>
          <w:trHeight w:val="20"/>
        </w:trPr>
        <w:tc>
          <w:tcPr>
            <w:tcW w:w="858" w:type="dxa"/>
            <w:gridSpan w:val="2"/>
            <w:tcBorders>
              <w:top w:val="nil"/>
              <w:left w:val="nil"/>
              <w:bottom w:val="nil"/>
              <w:right w:val="single" w:sz="4" w:space="0" w:color="auto"/>
            </w:tcBorders>
            <w:noWrap/>
            <w:hideMark/>
          </w:tcPr>
          <w:p w:rsidR="00F81615" w:rsidRPr="00CF350C" w:rsidRDefault="00F81615" w:rsidP="00E853F8"/>
        </w:tc>
        <w:tc>
          <w:tcPr>
            <w:tcW w:w="2969" w:type="dxa"/>
            <w:tcBorders>
              <w:left w:val="single" w:sz="4" w:space="0" w:color="auto"/>
            </w:tcBorders>
            <w:hideMark/>
          </w:tcPr>
          <w:p w:rsidR="00702FB5" w:rsidRDefault="00F81615" w:rsidP="00E853F8">
            <w:r w:rsidRPr="00CF350C">
              <w:t xml:space="preserve"> </w:t>
            </w:r>
            <w:r w:rsidR="00702FB5">
              <w:t>В.И.Сивоглазов,</w:t>
            </w:r>
          </w:p>
          <w:p w:rsidR="00F81615" w:rsidRPr="00CF350C" w:rsidRDefault="00702FB5" w:rsidP="00E853F8">
            <w:r>
              <w:t>Е.Т.Захарова</w:t>
            </w:r>
          </w:p>
        </w:tc>
        <w:tc>
          <w:tcPr>
            <w:tcW w:w="3512" w:type="dxa"/>
            <w:hideMark/>
          </w:tcPr>
          <w:p w:rsidR="00F81615" w:rsidRPr="00CF350C" w:rsidRDefault="00F81615" w:rsidP="00E853F8">
            <w:r w:rsidRPr="00CF350C">
              <w:t>Биология. Общая биология (базовый уровень)</w:t>
            </w:r>
          </w:p>
        </w:tc>
        <w:tc>
          <w:tcPr>
            <w:tcW w:w="740" w:type="dxa"/>
            <w:hideMark/>
          </w:tcPr>
          <w:p w:rsidR="00F81615" w:rsidRPr="00CF350C" w:rsidRDefault="00F81615" w:rsidP="00E853F8">
            <w:r w:rsidRPr="00CF350C">
              <w:t>10-11</w:t>
            </w:r>
          </w:p>
        </w:tc>
        <w:tc>
          <w:tcPr>
            <w:tcW w:w="1985" w:type="dxa"/>
            <w:gridSpan w:val="2"/>
            <w:hideMark/>
          </w:tcPr>
          <w:p w:rsidR="00F81615" w:rsidRPr="00CF350C" w:rsidRDefault="00F81615" w:rsidP="00E853F8">
            <w:r w:rsidRPr="00CF350C">
              <w:t>ООО "ДРОФА"</w:t>
            </w:r>
          </w:p>
        </w:tc>
      </w:tr>
      <w:tr w:rsidR="00E853F8" w:rsidRPr="00CF350C" w:rsidTr="00E853F8">
        <w:trPr>
          <w:trHeight w:val="20"/>
        </w:trPr>
        <w:tc>
          <w:tcPr>
            <w:tcW w:w="858" w:type="dxa"/>
            <w:gridSpan w:val="2"/>
            <w:tcBorders>
              <w:top w:val="nil"/>
              <w:left w:val="nil"/>
              <w:bottom w:val="nil"/>
              <w:right w:val="single" w:sz="4" w:space="0" w:color="auto"/>
            </w:tcBorders>
            <w:hideMark/>
          </w:tcPr>
          <w:p w:rsidR="00E853F8" w:rsidRPr="00CF350C" w:rsidRDefault="00E853F8" w:rsidP="00E853F8">
            <w:pPr>
              <w:jc w:val="center"/>
              <w:rPr>
                <w:b/>
                <w:bCs/>
              </w:rPr>
            </w:pPr>
          </w:p>
        </w:tc>
        <w:tc>
          <w:tcPr>
            <w:tcW w:w="9206" w:type="dxa"/>
            <w:gridSpan w:val="5"/>
            <w:tcBorders>
              <w:top w:val="nil"/>
              <w:left w:val="single" w:sz="4" w:space="0" w:color="auto"/>
              <w:bottom w:val="nil"/>
            </w:tcBorders>
          </w:tcPr>
          <w:p w:rsidR="00E853F8" w:rsidRPr="00CF350C" w:rsidRDefault="00E853F8" w:rsidP="00E853F8">
            <w:pPr>
              <w:jc w:val="center"/>
              <w:rPr>
                <w:b/>
                <w:bCs/>
              </w:rPr>
            </w:pPr>
            <w:r w:rsidRPr="00CF350C">
              <w:rPr>
                <w:b/>
                <w:bCs/>
              </w:rPr>
              <w:t>Химия (учебный предмет)</w:t>
            </w:r>
          </w:p>
        </w:tc>
      </w:tr>
      <w:tr w:rsidR="00E853F8" w:rsidRPr="00CF350C" w:rsidTr="00E853F8">
        <w:trPr>
          <w:trHeight w:val="20"/>
        </w:trPr>
        <w:tc>
          <w:tcPr>
            <w:tcW w:w="858" w:type="dxa"/>
            <w:gridSpan w:val="2"/>
            <w:vMerge w:val="restart"/>
            <w:tcBorders>
              <w:top w:val="nil"/>
              <w:left w:val="nil"/>
            </w:tcBorders>
            <w:noWrap/>
            <w:hideMark/>
          </w:tcPr>
          <w:p w:rsidR="00E853F8" w:rsidRPr="00CF350C" w:rsidRDefault="00E853F8" w:rsidP="00E853F8"/>
        </w:tc>
        <w:tc>
          <w:tcPr>
            <w:tcW w:w="2969" w:type="dxa"/>
            <w:hideMark/>
          </w:tcPr>
          <w:p w:rsidR="00E853F8" w:rsidRPr="00CF350C" w:rsidRDefault="00E853F8" w:rsidP="00E853F8">
            <w:r w:rsidRPr="00CF350C">
              <w:t>Габриелян О.С.</w:t>
            </w:r>
          </w:p>
        </w:tc>
        <w:tc>
          <w:tcPr>
            <w:tcW w:w="3512" w:type="dxa"/>
            <w:hideMark/>
          </w:tcPr>
          <w:p w:rsidR="00E853F8" w:rsidRPr="00CF350C" w:rsidRDefault="00E853F8" w:rsidP="00E853F8">
            <w:r w:rsidRPr="00CF350C">
              <w:t>Химия (базовый уровень)</w:t>
            </w:r>
          </w:p>
        </w:tc>
        <w:tc>
          <w:tcPr>
            <w:tcW w:w="740" w:type="dxa"/>
            <w:hideMark/>
          </w:tcPr>
          <w:p w:rsidR="00E853F8" w:rsidRPr="00CF350C" w:rsidRDefault="00E853F8" w:rsidP="00E853F8">
            <w:r w:rsidRPr="00CF350C">
              <w:t>10</w:t>
            </w:r>
          </w:p>
        </w:tc>
        <w:tc>
          <w:tcPr>
            <w:tcW w:w="1985" w:type="dxa"/>
            <w:gridSpan w:val="2"/>
            <w:hideMark/>
          </w:tcPr>
          <w:p w:rsidR="00E853F8" w:rsidRPr="00CF350C" w:rsidRDefault="00E853F8" w:rsidP="00E853F8">
            <w:r w:rsidRPr="00CF350C">
              <w:t>ООО "ДРОФА"</w:t>
            </w:r>
          </w:p>
        </w:tc>
      </w:tr>
      <w:tr w:rsidR="00E853F8" w:rsidRPr="00CF350C" w:rsidTr="00E853F8">
        <w:trPr>
          <w:trHeight w:val="20"/>
        </w:trPr>
        <w:tc>
          <w:tcPr>
            <w:tcW w:w="858" w:type="dxa"/>
            <w:gridSpan w:val="2"/>
            <w:vMerge/>
            <w:tcBorders>
              <w:left w:val="nil"/>
              <w:bottom w:val="nil"/>
            </w:tcBorders>
            <w:noWrap/>
            <w:hideMark/>
          </w:tcPr>
          <w:p w:rsidR="00E853F8" w:rsidRPr="00CF350C" w:rsidRDefault="00E853F8" w:rsidP="00E853F8"/>
        </w:tc>
        <w:tc>
          <w:tcPr>
            <w:tcW w:w="2969" w:type="dxa"/>
            <w:hideMark/>
          </w:tcPr>
          <w:p w:rsidR="00E853F8" w:rsidRPr="00CF350C" w:rsidRDefault="00E853F8" w:rsidP="00E853F8">
            <w:r w:rsidRPr="00CF350C">
              <w:t>Габриелян О.С.</w:t>
            </w:r>
          </w:p>
        </w:tc>
        <w:tc>
          <w:tcPr>
            <w:tcW w:w="3512" w:type="dxa"/>
            <w:hideMark/>
          </w:tcPr>
          <w:p w:rsidR="00E853F8" w:rsidRPr="00CF350C" w:rsidRDefault="00E853F8" w:rsidP="00E853F8">
            <w:r w:rsidRPr="00CF350C">
              <w:t>Химия (базовый уровень)</w:t>
            </w:r>
          </w:p>
        </w:tc>
        <w:tc>
          <w:tcPr>
            <w:tcW w:w="740" w:type="dxa"/>
            <w:hideMark/>
          </w:tcPr>
          <w:p w:rsidR="00E853F8" w:rsidRPr="00CF350C" w:rsidRDefault="00E853F8" w:rsidP="00E853F8">
            <w:r w:rsidRPr="00CF350C">
              <w:t>11</w:t>
            </w:r>
          </w:p>
        </w:tc>
        <w:tc>
          <w:tcPr>
            <w:tcW w:w="1985" w:type="dxa"/>
            <w:gridSpan w:val="2"/>
            <w:hideMark/>
          </w:tcPr>
          <w:p w:rsidR="00E853F8" w:rsidRPr="00CF350C" w:rsidRDefault="00E853F8" w:rsidP="00E853F8">
            <w:r w:rsidRPr="00CF350C">
              <w:t>ООО "ДРОФА"</w:t>
            </w:r>
          </w:p>
        </w:tc>
      </w:tr>
      <w:tr w:rsidR="00E853F8" w:rsidRPr="00CF350C" w:rsidTr="00E853F8">
        <w:trPr>
          <w:trHeight w:val="20"/>
        </w:trPr>
        <w:tc>
          <w:tcPr>
            <w:tcW w:w="858" w:type="dxa"/>
            <w:gridSpan w:val="2"/>
            <w:tcBorders>
              <w:top w:val="nil"/>
              <w:left w:val="nil"/>
              <w:bottom w:val="nil"/>
              <w:right w:val="single" w:sz="4" w:space="0" w:color="auto"/>
            </w:tcBorders>
            <w:hideMark/>
          </w:tcPr>
          <w:p w:rsidR="00E853F8" w:rsidRPr="00CF350C" w:rsidRDefault="00E853F8" w:rsidP="00E853F8">
            <w:pPr>
              <w:jc w:val="center"/>
              <w:rPr>
                <w:b/>
              </w:rPr>
            </w:pPr>
          </w:p>
        </w:tc>
        <w:tc>
          <w:tcPr>
            <w:tcW w:w="9206" w:type="dxa"/>
            <w:gridSpan w:val="5"/>
            <w:tcBorders>
              <w:top w:val="nil"/>
              <w:left w:val="single" w:sz="4" w:space="0" w:color="auto"/>
              <w:bottom w:val="nil"/>
            </w:tcBorders>
          </w:tcPr>
          <w:p w:rsidR="00E853F8" w:rsidRPr="00CF350C" w:rsidRDefault="00E853F8" w:rsidP="00E853F8">
            <w:pPr>
              <w:jc w:val="center"/>
              <w:rPr>
                <w:b/>
              </w:rPr>
            </w:pPr>
            <w:r w:rsidRPr="00CF350C">
              <w:rPr>
                <w:b/>
              </w:rPr>
              <w:t>Технология (предметная область)</w:t>
            </w:r>
          </w:p>
        </w:tc>
      </w:tr>
      <w:tr w:rsidR="00F81615" w:rsidRPr="00CF350C" w:rsidTr="00E853F8">
        <w:trPr>
          <w:trHeight w:val="20"/>
        </w:trPr>
        <w:tc>
          <w:tcPr>
            <w:tcW w:w="858" w:type="dxa"/>
            <w:gridSpan w:val="2"/>
            <w:tcBorders>
              <w:top w:val="nil"/>
              <w:left w:val="nil"/>
              <w:bottom w:val="nil"/>
              <w:right w:val="single" w:sz="4" w:space="0" w:color="auto"/>
            </w:tcBorders>
          </w:tcPr>
          <w:p w:rsidR="00F81615" w:rsidRPr="00906EB6" w:rsidRDefault="00F81615" w:rsidP="00E853F8"/>
        </w:tc>
        <w:tc>
          <w:tcPr>
            <w:tcW w:w="2969" w:type="dxa"/>
            <w:tcBorders>
              <w:left w:val="single" w:sz="4" w:space="0" w:color="auto"/>
            </w:tcBorders>
          </w:tcPr>
          <w:p w:rsidR="00F81615" w:rsidRPr="00906EB6" w:rsidRDefault="00F81615" w:rsidP="00E853F8">
            <w:pPr>
              <w:rPr>
                <w:color w:val="000000"/>
              </w:rPr>
            </w:pPr>
            <w:r w:rsidRPr="00906EB6">
              <w:rPr>
                <w:color w:val="000000"/>
              </w:rPr>
              <w:t xml:space="preserve">В.Д. Симоненко, О.П. </w:t>
            </w:r>
            <w:r w:rsidRPr="00906EB6">
              <w:rPr>
                <w:color w:val="000000"/>
              </w:rPr>
              <w:lastRenderedPageBreak/>
              <w:t>Очинин</w:t>
            </w:r>
          </w:p>
        </w:tc>
        <w:tc>
          <w:tcPr>
            <w:tcW w:w="3512" w:type="dxa"/>
          </w:tcPr>
          <w:p w:rsidR="00F81615" w:rsidRPr="00906EB6" w:rsidRDefault="00F81615" w:rsidP="00E853F8">
            <w:pPr>
              <w:rPr>
                <w:color w:val="000000"/>
              </w:rPr>
            </w:pPr>
            <w:r w:rsidRPr="00906EB6">
              <w:rPr>
                <w:color w:val="000000"/>
              </w:rPr>
              <w:lastRenderedPageBreak/>
              <w:t>Технология 10-11</w:t>
            </w:r>
          </w:p>
        </w:tc>
        <w:tc>
          <w:tcPr>
            <w:tcW w:w="740" w:type="dxa"/>
          </w:tcPr>
          <w:p w:rsidR="00F81615" w:rsidRPr="00906EB6" w:rsidRDefault="00F81615" w:rsidP="00E853F8">
            <w:pPr>
              <w:rPr>
                <w:color w:val="000000"/>
              </w:rPr>
            </w:pPr>
            <w:r w:rsidRPr="00906EB6">
              <w:rPr>
                <w:color w:val="000000"/>
              </w:rPr>
              <w:t>10-</w:t>
            </w:r>
            <w:r w:rsidRPr="00906EB6">
              <w:rPr>
                <w:color w:val="000000"/>
              </w:rPr>
              <w:lastRenderedPageBreak/>
              <w:t>11</w:t>
            </w:r>
          </w:p>
        </w:tc>
        <w:tc>
          <w:tcPr>
            <w:tcW w:w="1985" w:type="dxa"/>
            <w:gridSpan w:val="2"/>
          </w:tcPr>
          <w:p w:rsidR="00F81615" w:rsidRPr="00906EB6" w:rsidRDefault="00F81615" w:rsidP="00E853F8">
            <w:pPr>
              <w:rPr>
                <w:color w:val="000000"/>
              </w:rPr>
            </w:pPr>
            <w:r w:rsidRPr="00906EB6">
              <w:rPr>
                <w:color w:val="000000"/>
              </w:rPr>
              <w:lastRenderedPageBreak/>
              <w:t xml:space="preserve">ООО </w:t>
            </w:r>
            <w:r w:rsidRPr="00906EB6">
              <w:rPr>
                <w:color w:val="000000"/>
              </w:rPr>
              <w:lastRenderedPageBreak/>
              <w:t>Издательский центр ВЕНТАНА-ГРАФ</w:t>
            </w:r>
          </w:p>
        </w:tc>
      </w:tr>
      <w:tr w:rsidR="00E853F8" w:rsidRPr="00CF350C" w:rsidTr="00E853F8">
        <w:trPr>
          <w:trHeight w:val="20"/>
        </w:trPr>
        <w:tc>
          <w:tcPr>
            <w:tcW w:w="858" w:type="dxa"/>
            <w:gridSpan w:val="2"/>
            <w:tcBorders>
              <w:top w:val="nil"/>
              <w:left w:val="nil"/>
              <w:bottom w:val="nil"/>
              <w:right w:val="single" w:sz="4" w:space="0" w:color="auto"/>
            </w:tcBorders>
            <w:hideMark/>
          </w:tcPr>
          <w:p w:rsidR="00E853F8" w:rsidRPr="00CF350C" w:rsidRDefault="00E853F8" w:rsidP="00E853F8">
            <w:pPr>
              <w:jc w:val="center"/>
              <w:rPr>
                <w:b/>
              </w:rPr>
            </w:pPr>
          </w:p>
        </w:tc>
        <w:tc>
          <w:tcPr>
            <w:tcW w:w="9206" w:type="dxa"/>
            <w:gridSpan w:val="5"/>
            <w:tcBorders>
              <w:top w:val="nil"/>
              <w:left w:val="single" w:sz="4" w:space="0" w:color="auto"/>
              <w:bottom w:val="nil"/>
            </w:tcBorders>
          </w:tcPr>
          <w:p w:rsidR="00E853F8" w:rsidRPr="00CF350C" w:rsidRDefault="00E853F8" w:rsidP="00E853F8">
            <w:pPr>
              <w:jc w:val="center"/>
              <w:rPr>
                <w:b/>
              </w:rPr>
            </w:pPr>
            <w:r w:rsidRPr="00CF350C">
              <w:rPr>
                <w:b/>
              </w:rPr>
              <w:t>Физическая культура (учебный предмет)</w:t>
            </w:r>
          </w:p>
        </w:tc>
      </w:tr>
      <w:tr w:rsidR="00F81615" w:rsidRPr="00CF350C" w:rsidTr="00E853F8">
        <w:trPr>
          <w:trHeight w:val="20"/>
        </w:trPr>
        <w:tc>
          <w:tcPr>
            <w:tcW w:w="858" w:type="dxa"/>
            <w:gridSpan w:val="2"/>
            <w:tcBorders>
              <w:top w:val="nil"/>
              <w:left w:val="nil"/>
              <w:bottom w:val="nil"/>
              <w:right w:val="single" w:sz="4" w:space="0" w:color="auto"/>
            </w:tcBorders>
            <w:noWrap/>
            <w:hideMark/>
          </w:tcPr>
          <w:p w:rsidR="00F81615" w:rsidRPr="00CF350C" w:rsidRDefault="00F81615" w:rsidP="00E853F8"/>
        </w:tc>
        <w:tc>
          <w:tcPr>
            <w:tcW w:w="2969" w:type="dxa"/>
            <w:tcBorders>
              <w:left w:val="single" w:sz="4" w:space="0" w:color="auto"/>
            </w:tcBorders>
            <w:hideMark/>
          </w:tcPr>
          <w:p w:rsidR="00F81615" w:rsidRPr="00CF350C" w:rsidRDefault="00F81615" w:rsidP="00E853F8">
            <w:r w:rsidRPr="00CF350C">
              <w:t xml:space="preserve">Лях В.И. </w:t>
            </w:r>
          </w:p>
        </w:tc>
        <w:tc>
          <w:tcPr>
            <w:tcW w:w="3512" w:type="dxa"/>
            <w:hideMark/>
          </w:tcPr>
          <w:p w:rsidR="00F81615" w:rsidRPr="00CF350C" w:rsidRDefault="00F81615" w:rsidP="00E853F8">
            <w:r w:rsidRPr="00CF350C">
              <w:t>Физическая культура (базовый уровень)</w:t>
            </w:r>
          </w:p>
        </w:tc>
        <w:tc>
          <w:tcPr>
            <w:tcW w:w="740" w:type="dxa"/>
            <w:hideMark/>
          </w:tcPr>
          <w:p w:rsidR="00F81615" w:rsidRPr="00CF350C" w:rsidRDefault="00F81615" w:rsidP="00E853F8">
            <w:r w:rsidRPr="00CF350C">
              <w:t xml:space="preserve"> 10 </w:t>
            </w:r>
            <w:r w:rsidR="00A61DF1">
              <w:t>–</w:t>
            </w:r>
            <w:r w:rsidRPr="00CF350C">
              <w:t xml:space="preserve"> 11</w:t>
            </w:r>
          </w:p>
        </w:tc>
        <w:tc>
          <w:tcPr>
            <w:tcW w:w="1985" w:type="dxa"/>
            <w:gridSpan w:val="2"/>
            <w:hideMark/>
          </w:tcPr>
          <w:p w:rsidR="00F81615" w:rsidRPr="00CF350C" w:rsidRDefault="00F81615" w:rsidP="00E853F8">
            <w:r w:rsidRPr="00CF350C">
              <w:t>ОАО "Издательство" Просвещение"</w:t>
            </w:r>
          </w:p>
        </w:tc>
      </w:tr>
      <w:tr w:rsidR="00E853F8" w:rsidRPr="00CF350C" w:rsidTr="00E853F8">
        <w:trPr>
          <w:trHeight w:val="20"/>
        </w:trPr>
        <w:tc>
          <w:tcPr>
            <w:tcW w:w="858" w:type="dxa"/>
            <w:gridSpan w:val="2"/>
            <w:tcBorders>
              <w:top w:val="nil"/>
              <w:left w:val="nil"/>
              <w:bottom w:val="nil"/>
              <w:right w:val="single" w:sz="4" w:space="0" w:color="auto"/>
            </w:tcBorders>
            <w:hideMark/>
          </w:tcPr>
          <w:p w:rsidR="00E853F8" w:rsidRPr="00CF350C" w:rsidRDefault="00E853F8" w:rsidP="00E853F8">
            <w:pPr>
              <w:jc w:val="center"/>
              <w:rPr>
                <w:b/>
              </w:rPr>
            </w:pPr>
          </w:p>
        </w:tc>
        <w:tc>
          <w:tcPr>
            <w:tcW w:w="9206" w:type="dxa"/>
            <w:gridSpan w:val="5"/>
            <w:tcBorders>
              <w:top w:val="nil"/>
              <w:left w:val="single" w:sz="4" w:space="0" w:color="auto"/>
              <w:bottom w:val="nil"/>
            </w:tcBorders>
          </w:tcPr>
          <w:p w:rsidR="00E853F8" w:rsidRPr="00CF350C" w:rsidRDefault="00E853F8" w:rsidP="00E853F8">
            <w:pPr>
              <w:jc w:val="center"/>
              <w:rPr>
                <w:b/>
              </w:rPr>
            </w:pPr>
            <w:r w:rsidRPr="00CF350C">
              <w:rPr>
                <w:b/>
              </w:rPr>
              <w:t>Основы безопасности жизнедеятельности (учебный предмет)</w:t>
            </w:r>
          </w:p>
        </w:tc>
      </w:tr>
      <w:tr w:rsidR="00E853F8" w:rsidRPr="00CF350C" w:rsidTr="00E853F8">
        <w:trPr>
          <w:trHeight w:val="20"/>
        </w:trPr>
        <w:tc>
          <w:tcPr>
            <w:tcW w:w="858" w:type="dxa"/>
            <w:gridSpan w:val="2"/>
            <w:vMerge w:val="restart"/>
            <w:tcBorders>
              <w:top w:val="nil"/>
              <w:left w:val="nil"/>
              <w:right w:val="single" w:sz="4" w:space="0" w:color="auto"/>
            </w:tcBorders>
            <w:noWrap/>
            <w:hideMark/>
          </w:tcPr>
          <w:p w:rsidR="00E853F8" w:rsidRPr="00CF350C" w:rsidRDefault="00E853F8" w:rsidP="00E853F8"/>
        </w:tc>
        <w:tc>
          <w:tcPr>
            <w:tcW w:w="2969" w:type="dxa"/>
            <w:tcBorders>
              <w:top w:val="single" w:sz="4" w:space="0" w:color="auto"/>
              <w:left w:val="single" w:sz="4" w:space="0" w:color="auto"/>
            </w:tcBorders>
            <w:hideMark/>
          </w:tcPr>
          <w:p w:rsidR="00E853F8" w:rsidRPr="00CF350C" w:rsidRDefault="00E853F8" w:rsidP="00E853F8">
            <w:r>
              <w:t>В.Н.Латчук</w:t>
            </w:r>
            <w:proofErr w:type="gramStart"/>
            <w:r>
              <w:t>,В</w:t>
            </w:r>
            <w:proofErr w:type="gramEnd"/>
            <w:r>
              <w:t>.В.Марков,С.К.Миронов</w:t>
            </w:r>
          </w:p>
        </w:tc>
        <w:tc>
          <w:tcPr>
            <w:tcW w:w="3512" w:type="dxa"/>
            <w:hideMark/>
          </w:tcPr>
          <w:p w:rsidR="00E853F8" w:rsidRPr="00CF350C" w:rsidRDefault="00E853F8" w:rsidP="00E853F8">
            <w:r w:rsidRPr="00CF350C">
              <w:t>Основы безопасности жизнедеятельности (базовый уровень)</w:t>
            </w:r>
          </w:p>
        </w:tc>
        <w:tc>
          <w:tcPr>
            <w:tcW w:w="740" w:type="dxa"/>
            <w:hideMark/>
          </w:tcPr>
          <w:p w:rsidR="00E853F8" w:rsidRPr="00CF350C" w:rsidRDefault="00E853F8" w:rsidP="00E853F8">
            <w:r w:rsidRPr="00CF350C">
              <w:t>10</w:t>
            </w:r>
          </w:p>
        </w:tc>
        <w:tc>
          <w:tcPr>
            <w:tcW w:w="1985" w:type="dxa"/>
            <w:gridSpan w:val="2"/>
            <w:hideMark/>
          </w:tcPr>
          <w:p w:rsidR="00E853F8" w:rsidRDefault="00E853F8" w:rsidP="00E853F8">
            <w:r>
              <w:t>«</w:t>
            </w:r>
            <w:r w:rsidRPr="00CF350C">
              <w:t>Издательство</w:t>
            </w:r>
            <w:r>
              <w:t>»</w:t>
            </w:r>
          </w:p>
          <w:p w:rsidR="00E853F8" w:rsidRPr="00CF350C" w:rsidRDefault="00E853F8" w:rsidP="00E853F8">
            <w:r>
              <w:t>ДРОФА</w:t>
            </w:r>
          </w:p>
        </w:tc>
      </w:tr>
      <w:tr w:rsidR="00E853F8" w:rsidRPr="00CF350C" w:rsidTr="00E853F8">
        <w:trPr>
          <w:trHeight w:val="20"/>
        </w:trPr>
        <w:tc>
          <w:tcPr>
            <w:tcW w:w="858" w:type="dxa"/>
            <w:gridSpan w:val="2"/>
            <w:vMerge/>
            <w:tcBorders>
              <w:left w:val="nil"/>
              <w:bottom w:val="nil"/>
              <w:right w:val="single" w:sz="4" w:space="0" w:color="auto"/>
            </w:tcBorders>
            <w:noWrap/>
            <w:hideMark/>
          </w:tcPr>
          <w:p w:rsidR="00E853F8" w:rsidRPr="00CF350C" w:rsidRDefault="00E853F8" w:rsidP="00E853F8"/>
        </w:tc>
        <w:tc>
          <w:tcPr>
            <w:tcW w:w="2969" w:type="dxa"/>
            <w:tcBorders>
              <w:left w:val="single" w:sz="4" w:space="0" w:color="auto"/>
            </w:tcBorders>
            <w:hideMark/>
          </w:tcPr>
          <w:p w:rsidR="00E853F8" w:rsidRPr="00CF350C" w:rsidRDefault="00E853F8" w:rsidP="00E853F8">
            <w:r>
              <w:t>В.Н.Латчук</w:t>
            </w:r>
            <w:proofErr w:type="gramStart"/>
            <w:r>
              <w:t>,В</w:t>
            </w:r>
            <w:proofErr w:type="gramEnd"/>
            <w:r>
              <w:t>.В.Марков,С.К.Миронов</w:t>
            </w:r>
          </w:p>
        </w:tc>
        <w:tc>
          <w:tcPr>
            <w:tcW w:w="3512" w:type="dxa"/>
            <w:hideMark/>
          </w:tcPr>
          <w:p w:rsidR="00E853F8" w:rsidRPr="00CF350C" w:rsidRDefault="00E853F8" w:rsidP="00E853F8">
            <w:r w:rsidRPr="00CF350C">
              <w:t>Основы безопасности жизнедеятельности (базовый уровень)</w:t>
            </w:r>
          </w:p>
        </w:tc>
        <w:tc>
          <w:tcPr>
            <w:tcW w:w="740" w:type="dxa"/>
            <w:hideMark/>
          </w:tcPr>
          <w:p w:rsidR="00E853F8" w:rsidRPr="00CF350C" w:rsidRDefault="00E853F8" w:rsidP="00E853F8">
            <w:r w:rsidRPr="00CF350C">
              <w:t>11</w:t>
            </w:r>
          </w:p>
        </w:tc>
        <w:tc>
          <w:tcPr>
            <w:tcW w:w="1985" w:type="dxa"/>
            <w:gridSpan w:val="2"/>
            <w:hideMark/>
          </w:tcPr>
          <w:p w:rsidR="00E853F8" w:rsidRDefault="00E853F8" w:rsidP="00E853F8">
            <w:r>
              <w:t>«</w:t>
            </w:r>
            <w:r w:rsidRPr="00CF350C">
              <w:t>Издательство</w:t>
            </w:r>
            <w:r>
              <w:t>»</w:t>
            </w:r>
          </w:p>
          <w:p w:rsidR="00E853F8" w:rsidRPr="00CF350C" w:rsidRDefault="00E853F8" w:rsidP="00E853F8">
            <w:r>
              <w:t>ДРОФА</w:t>
            </w:r>
          </w:p>
        </w:tc>
      </w:tr>
      <w:tr w:rsidR="00E853F8" w:rsidRPr="00CF350C" w:rsidTr="00E853F8">
        <w:trPr>
          <w:trHeight w:val="336"/>
        </w:trPr>
        <w:tc>
          <w:tcPr>
            <w:tcW w:w="858" w:type="dxa"/>
            <w:gridSpan w:val="2"/>
            <w:tcBorders>
              <w:top w:val="nil"/>
              <w:left w:val="nil"/>
              <w:bottom w:val="nil"/>
              <w:right w:val="single" w:sz="4" w:space="0" w:color="auto"/>
            </w:tcBorders>
            <w:hideMark/>
          </w:tcPr>
          <w:p w:rsidR="00E853F8" w:rsidRPr="00CF350C" w:rsidRDefault="00E853F8" w:rsidP="00E853F8">
            <w:pPr>
              <w:jc w:val="center"/>
              <w:rPr>
                <w:b/>
              </w:rPr>
            </w:pPr>
          </w:p>
        </w:tc>
        <w:tc>
          <w:tcPr>
            <w:tcW w:w="9206" w:type="dxa"/>
            <w:gridSpan w:val="5"/>
            <w:tcBorders>
              <w:top w:val="nil"/>
              <w:left w:val="single" w:sz="4" w:space="0" w:color="auto"/>
              <w:bottom w:val="nil"/>
            </w:tcBorders>
          </w:tcPr>
          <w:p w:rsidR="00E853F8" w:rsidRPr="00CF350C" w:rsidRDefault="00E853F8" w:rsidP="00E853F8">
            <w:pPr>
              <w:jc w:val="center"/>
              <w:rPr>
                <w:b/>
              </w:rPr>
            </w:pPr>
            <w:r w:rsidRPr="00CF350C">
              <w:rPr>
                <w:b/>
              </w:rPr>
              <w:t>Родной язык</w:t>
            </w:r>
          </w:p>
        </w:tc>
      </w:tr>
      <w:tr w:rsidR="00E853F8" w:rsidRPr="00CF350C" w:rsidTr="00E853F8">
        <w:trPr>
          <w:trHeight w:val="20"/>
        </w:trPr>
        <w:tc>
          <w:tcPr>
            <w:tcW w:w="858" w:type="dxa"/>
            <w:gridSpan w:val="2"/>
            <w:vMerge w:val="restart"/>
            <w:tcBorders>
              <w:top w:val="nil"/>
              <w:left w:val="nil"/>
              <w:right w:val="single" w:sz="4" w:space="0" w:color="auto"/>
            </w:tcBorders>
            <w:hideMark/>
          </w:tcPr>
          <w:p w:rsidR="00E853F8" w:rsidRPr="00CF350C" w:rsidRDefault="00E853F8" w:rsidP="00E853F8">
            <w:r w:rsidRPr="00CF350C">
              <w:t> </w:t>
            </w:r>
          </w:p>
          <w:p w:rsidR="00E853F8" w:rsidRPr="00CF350C" w:rsidRDefault="00E853F8" w:rsidP="00E853F8">
            <w:r w:rsidRPr="00CF350C">
              <w:t> </w:t>
            </w:r>
          </w:p>
        </w:tc>
        <w:tc>
          <w:tcPr>
            <w:tcW w:w="2969" w:type="dxa"/>
            <w:tcBorders>
              <w:left w:val="single" w:sz="4" w:space="0" w:color="auto"/>
            </w:tcBorders>
            <w:hideMark/>
          </w:tcPr>
          <w:p w:rsidR="00E853F8" w:rsidRPr="00CF350C" w:rsidRDefault="00E853F8" w:rsidP="00E853F8"/>
        </w:tc>
        <w:tc>
          <w:tcPr>
            <w:tcW w:w="3512" w:type="dxa"/>
            <w:hideMark/>
          </w:tcPr>
          <w:p w:rsidR="00E853F8" w:rsidRPr="004C6050" w:rsidRDefault="00E853F8" w:rsidP="00E853F8">
            <w:pPr>
              <w:rPr>
                <w:lang w:val="en-US"/>
              </w:rPr>
            </w:pPr>
            <w:r w:rsidRPr="00CF350C">
              <w:t>Родной яз</w:t>
            </w:r>
            <w:r>
              <w:t>ык</w:t>
            </w:r>
          </w:p>
        </w:tc>
        <w:tc>
          <w:tcPr>
            <w:tcW w:w="740" w:type="dxa"/>
            <w:hideMark/>
          </w:tcPr>
          <w:p w:rsidR="00E853F8" w:rsidRPr="00CF350C" w:rsidRDefault="00E853F8" w:rsidP="00E853F8">
            <w:r w:rsidRPr="00CF350C">
              <w:t>10</w:t>
            </w:r>
          </w:p>
        </w:tc>
        <w:tc>
          <w:tcPr>
            <w:tcW w:w="1985" w:type="dxa"/>
            <w:gridSpan w:val="2"/>
            <w:hideMark/>
          </w:tcPr>
          <w:p w:rsidR="00E853F8" w:rsidRPr="00CF350C" w:rsidRDefault="00E853F8" w:rsidP="00E853F8"/>
        </w:tc>
      </w:tr>
      <w:tr w:rsidR="00E853F8" w:rsidRPr="00CF350C" w:rsidTr="00E853F8">
        <w:trPr>
          <w:trHeight w:val="20"/>
        </w:trPr>
        <w:tc>
          <w:tcPr>
            <w:tcW w:w="858" w:type="dxa"/>
            <w:gridSpan w:val="2"/>
            <w:vMerge/>
            <w:tcBorders>
              <w:left w:val="nil"/>
              <w:bottom w:val="nil"/>
              <w:right w:val="single" w:sz="4" w:space="0" w:color="auto"/>
            </w:tcBorders>
            <w:hideMark/>
          </w:tcPr>
          <w:p w:rsidR="00E853F8" w:rsidRPr="00CF350C" w:rsidRDefault="00E853F8" w:rsidP="00E853F8"/>
        </w:tc>
        <w:tc>
          <w:tcPr>
            <w:tcW w:w="2969" w:type="dxa"/>
            <w:tcBorders>
              <w:left w:val="single" w:sz="4" w:space="0" w:color="auto"/>
            </w:tcBorders>
            <w:hideMark/>
          </w:tcPr>
          <w:p w:rsidR="00E853F8" w:rsidRPr="00CF350C" w:rsidRDefault="00E853F8" w:rsidP="00E853F8"/>
        </w:tc>
        <w:tc>
          <w:tcPr>
            <w:tcW w:w="3512" w:type="dxa"/>
            <w:hideMark/>
          </w:tcPr>
          <w:p w:rsidR="00E853F8" w:rsidRPr="00CF350C" w:rsidRDefault="00E853F8" w:rsidP="00E853F8">
            <w:r w:rsidRPr="00CF350C">
              <w:t xml:space="preserve">Родной язык </w:t>
            </w:r>
          </w:p>
        </w:tc>
        <w:tc>
          <w:tcPr>
            <w:tcW w:w="740" w:type="dxa"/>
            <w:hideMark/>
          </w:tcPr>
          <w:p w:rsidR="00E853F8" w:rsidRPr="00CF350C" w:rsidRDefault="00E853F8" w:rsidP="00E853F8">
            <w:r w:rsidRPr="00CF350C">
              <w:t>11</w:t>
            </w:r>
          </w:p>
        </w:tc>
        <w:tc>
          <w:tcPr>
            <w:tcW w:w="1985" w:type="dxa"/>
            <w:gridSpan w:val="2"/>
            <w:hideMark/>
          </w:tcPr>
          <w:p w:rsidR="00E853F8" w:rsidRPr="00CF350C" w:rsidRDefault="00E853F8" w:rsidP="00E853F8">
            <w:r w:rsidRPr="00CF350C">
              <w:t>ООО Издательство НИИ педагогика</w:t>
            </w:r>
          </w:p>
        </w:tc>
      </w:tr>
      <w:tr w:rsidR="00E853F8" w:rsidRPr="00CF350C" w:rsidTr="00E853F8">
        <w:trPr>
          <w:trHeight w:val="20"/>
        </w:trPr>
        <w:tc>
          <w:tcPr>
            <w:tcW w:w="858" w:type="dxa"/>
            <w:gridSpan w:val="2"/>
            <w:tcBorders>
              <w:top w:val="nil"/>
              <w:left w:val="nil"/>
              <w:bottom w:val="nil"/>
              <w:right w:val="single" w:sz="4" w:space="0" w:color="auto"/>
            </w:tcBorders>
            <w:hideMark/>
          </w:tcPr>
          <w:p w:rsidR="00E853F8" w:rsidRPr="00CF350C" w:rsidRDefault="00E853F8" w:rsidP="00E853F8">
            <w:pPr>
              <w:jc w:val="center"/>
              <w:rPr>
                <w:b/>
              </w:rPr>
            </w:pPr>
          </w:p>
        </w:tc>
        <w:tc>
          <w:tcPr>
            <w:tcW w:w="9206" w:type="dxa"/>
            <w:gridSpan w:val="5"/>
            <w:tcBorders>
              <w:top w:val="nil"/>
              <w:left w:val="single" w:sz="4" w:space="0" w:color="auto"/>
              <w:bottom w:val="nil"/>
            </w:tcBorders>
          </w:tcPr>
          <w:p w:rsidR="00E853F8" w:rsidRPr="00CF350C" w:rsidRDefault="00E853F8" w:rsidP="00E853F8">
            <w:pPr>
              <w:jc w:val="center"/>
              <w:rPr>
                <w:b/>
              </w:rPr>
            </w:pPr>
            <w:r w:rsidRPr="00CF350C">
              <w:rPr>
                <w:b/>
              </w:rPr>
              <w:t>Родная литература</w:t>
            </w:r>
          </w:p>
        </w:tc>
      </w:tr>
      <w:tr w:rsidR="00E853F8" w:rsidRPr="00CF350C" w:rsidTr="00E853F8">
        <w:trPr>
          <w:trHeight w:val="20"/>
        </w:trPr>
        <w:tc>
          <w:tcPr>
            <w:tcW w:w="858" w:type="dxa"/>
            <w:gridSpan w:val="2"/>
            <w:vMerge w:val="restart"/>
            <w:tcBorders>
              <w:top w:val="nil"/>
              <w:left w:val="nil"/>
              <w:right w:val="single" w:sz="4" w:space="0" w:color="auto"/>
            </w:tcBorders>
            <w:noWrap/>
            <w:hideMark/>
          </w:tcPr>
          <w:p w:rsidR="00E853F8" w:rsidRPr="00CF350C" w:rsidRDefault="00E853F8" w:rsidP="00E853F8">
            <w:r w:rsidRPr="00CF350C">
              <w:t> </w:t>
            </w:r>
          </w:p>
          <w:p w:rsidR="00E853F8" w:rsidRPr="00CF350C" w:rsidRDefault="00E853F8" w:rsidP="00E853F8">
            <w:r w:rsidRPr="00CF350C">
              <w:t> </w:t>
            </w:r>
          </w:p>
        </w:tc>
        <w:tc>
          <w:tcPr>
            <w:tcW w:w="2969" w:type="dxa"/>
            <w:tcBorders>
              <w:left w:val="single" w:sz="4" w:space="0" w:color="auto"/>
            </w:tcBorders>
            <w:hideMark/>
          </w:tcPr>
          <w:p w:rsidR="00E853F8" w:rsidRPr="00CF350C" w:rsidRDefault="00E853F8" w:rsidP="00E853F8"/>
        </w:tc>
        <w:tc>
          <w:tcPr>
            <w:tcW w:w="3512" w:type="dxa"/>
            <w:hideMark/>
          </w:tcPr>
          <w:p w:rsidR="00E853F8" w:rsidRPr="00CF350C" w:rsidRDefault="00E853F8" w:rsidP="00E853F8">
            <w:r>
              <w:t xml:space="preserve">Родная литература </w:t>
            </w:r>
          </w:p>
        </w:tc>
        <w:tc>
          <w:tcPr>
            <w:tcW w:w="740" w:type="dxa"/>
            <w:hideMark/>
          </w:tcPr>
          <w:p w:rsidR="00E853F8" w:rsidRPr="00CF350C" w:rsidRDefault="00E853F8" w:rsidP="00E853F8">
            <w:r w:rsidRPr="00CF350C">
              <w:t>10</w:t>
            </w:r>
          </w:p>
        </w:tc>
        <w:tc>
          <w:tcPr>
            <w:tcW w:w="1985" w:type="dxa"/>
            <w:gridSpan w:val="2"/>
            <w:hideMark/>
          </w:tcPr>
          <w:p w:rsidR="00E853F8" w:rsidRPr="00CF350C" w:rsidRDefault="00E853F8" w:rsidP="00E853F8">
            <w:r w:rsidRPr="00CF350C">
              <w:t>ООО Издательство НИИ педагогика</w:t>
            </w:r>
          </w:p>
        </w:tc>
      </w:tr>
      <w:tr w:rsidR="00E853F8" w:rsidRPr="00CF350C" w:rsidTr="00E853F8">
        <w:trPr>
          <w:trHeight w:val="20"/>
        </w:trPr>
        <w:tc>
          <w:tcPr>
            <w:tcW w:w="858" w:type="dxa"/>
            <w:gridSpan w:val="2"/>
            <w:vMerge/>
            <w:tcBorders>
              <w:left w:val="nil"/>
              <w:bottom w:val="nil"/>
              <w:right w:val="single" w:sz="4" w:space="0" w:color="auto"/>
            </w:tcBorders>
            <w:noWrap/>
            <w:hideMark/>
          </w:tcPr>
          <w:p w:rsidR="00E853F8" w:rsidRPr="00CF350C" w:rsidRDefault="00E853F8" w:rsidP="00E853F8"/>
        </w:tc>
        <w:tc>
          <w:tcPr>
            <w:tcW w:w="2969" w:type="dxa"/>
            <w:tcBorders>
              <w:left w:val="single" w:sz="4" w:space="0" w:color="auto"/>
            </w:tcBorders>
            <w:hideMark/>
          </w:tcPr>
          <w:p w:rsidR="00E853F8" w:rsidRPr="00CF350C" w:rsidRDefault="00E853F8" w:rsidP="00E853F8"/>
        </w:tc>
        <w:tc>
          <w:tcPr>
            <w:tcW w:w="3512" w:type="dxa"/>
            <w:hideMark/>
          </w:tcPr>
          <w:p w:rsidR="00E853F8" w:rsidRPr="00CF350C" w:rsidRDefault="00E853F8" w:rsidP="00E853F8">
            <w:r w:rsidRPr="00CF350C">
              <w:t xml:space="preserve">Родная литература </w:t>
            </w:r>
          </w:p>
        </w:tc>
        <w:tc>
          <w:tcPr>
            <w:tcW w:w="740" w:type="dxa"/>
            <w:hideMark/>
          </w:tcPr>
          <w:p w:rsidR="00E853F8" w:rsidRPr="00CF350C" w:rsidRDefault="00E853F8" w:rsidP="00E853F8">
            <w:r w:rsidRPr="00CF350C">
              <w:t>11</w:t>
            </w:r>
          </w:p>
        </w:tc>
        <w:tc>
          <w:tcPr>
            <w:tcW w:w="1985" w:type="dxa"/>
            <w:gridSpan w:val="2"/>
            <w:hideMark/>
          </w:tcPr>
          <w:p w:rsidR="00E853F8" w:rsidRPr="00CF350C" w:rsidRDefault="00E853F8" w:rsidP="00E853F8">
            <w:r w:rsidRPr="00CF350C">
              <w:t>ООО Издательство НИИ педагогика</w:t>
            </w:r>
          </w:p>
        </w:tc>
      </w:tr>
      <w:tr w:rsidR="00F81615" w:rsidRPr="00CF350C" w:rsidTr="00E853F8">
        <w:trPr>
          <w:trHeight w:val="20"/>
        </w:trPr>
        <w:tc>
          <w:tcPr>
            <w:tcW w:w="10064" w:type="dxa"/>
            <w:gridSpan w:val="7"/>
            <w:tcBorders>
              <w:top w:val="nil"/>
            </w:tcBorders>
            <w:noWrap/>
            <w:hideMark/>
          </w:tcPr>
          <w:p w:rsidR="00F81615" w:rsidRPr="00CF350C" w:rsidRDefault="00F81615" w:rsidP="00E853F8">
            <w:pPr>
              <w:jc w:val="center"/>
              <w:rPr>
                <w:b/>
              </w:rPr>
            </w:pPr>
          </w:p>
        </w:tc>
      </w:tr>
    </w:tbl>
    <w:p w:rsidR="00F81615" w:rsidRPr="007D0AEB" w:rsidRDefault="00F81615" w:rsidP="00242894">
      <w:pPr>
        <w:pStyle w:val="afff3"/>
        <w:spacing w:line="252" w:lineRule="auto"/>
        <w:ind w:left="142" w:firstLine="538"/>
        <w:jc w:val="both"/>
        <w:rPr>
          <w:color w:val="FF0000"/>
        </w:rPr>
      </w:pPr>
    </w:p>
    <w:p w:rsidR="00242894" w:rsidRPr="00EE7F50" w:rsidRDefault="00242894" w:rsidP="00242894">
      <w:pPr>
        <w:pStyle w:val="ab"/>
        <w:spacing w:line="252" w:lineRule="auto"/>
        <w:contextualSpacing/>
        <w:jc w:val="both"/>
        <w:rPr>
          <w:rStyle w:val="afffd"/>
          <w:rFonts w:ascii="Times New Roman" w:hAnsi="Times New Roman"/>
          <w:sz w:val="28"/>
          <w:szCs w:val="28"/>
        </w:rPr>
      </w:pPr>
    </w:p>
    <w:p w:rsidR="00242894" w:rsidRPr="007D0AEB" w:rsidRDefault="00E853F8" w:rsidP="00242894">
      <w:pPr>
        <w:pStyle w:val="ab"/>
        <w:spacing w:line="252" w:lineRule="auto"/>
        <w:contextualSpacing/>
        <w:jc w:val="both"/>
        <w:rPr>
          <w:rStyle w:val="afffd"/>
          <w:rFonts w:ascii="Times New Roman" w:hAnsi="Times New Roman"/>
          <w:i w:val="0"/>
          <w:color w:val="auto"/>
        </w:rPr>
      </w:pPr>
      <w:r>
        <w:rPr>
          <w:rStyle w:val="afffd"/>
          <w:rFonts w:ascii="Times New Roman" w:hAnsi="Times New Roman"/>
          <w:i w:val="0"/>
          <w:color w:val="auto"/>
        </w:rPr>
        <w:t xml:space="preserve">                                                             </w:t>
      </w:r>
      <w:r w:rsidR="00242894" w:rsidRPr="007D0AEB">
        <w:rPr>
          <w:rStyle w:val="afffd"/>
          <w:rFonts w:ascii="Times New Roman" w:hAnsi="Times New Roman"/>
          <w:i w:val="0"/>
          <w:color w:val="auto"/>
        </w:rPr>
        <w:t>Кадровые условия реализации ООП</w:t>
      </w:r>
    </w:p>
    <w:p w:rsidR="00242894" w:rsidRPr="007D0AEB" w:rsidRDefault="00242894" w:rsidP="00242894">
      <w:pPr>
        <w:shd w:val="clear" w:color="auto" w:fill="FFFFFF"/>
        <w:tabs>
          <w:tab w:val="left" w:pos="569"/>
          <w:tab w:val="left" w:leader="underscore" w:pos="11494"/>
        </w:tabs>
        <w:spacing w:line="252" w:lineRule="auto"/>
        <w:ind w:firstLine="680"/>
        <w:contextualSpacing/>
        <w:jc w:val="both"/>
        <w:rPr>
          <w:rStyle w:val="afffd"/>
        </w:rPr>
      </w:pPr>
      <w:r w:rsidRPr="007D0AEB">
        <w:t xml:space="preserve">Средняяя школа укомплектована педагогическими работниками высшей и первой квалификационной категории. </w:t>
      </w:r>
      <w:r w:rsidRPr="007D0AEB">
        <w:rPr>
          <w:spacing w:val="-3"/>
        </w:rPr>
        <w:t>Кадровые условия реализации образовательной программы о</w:t>
      </w:r>
      <w:r w:rsidRPr="007D0AEB">
        <w:t xml:space="preserve">беспечивают необходимое качество и постоянное совершенствование профессиональной деятельности работников </w:t>
      </w:r>
      <w:r w:rsidR="008A069A">
        <w:t>МКОУ «</w:t>
      </w:r>
      <w:r w:rsidR="001D6C6C" w:rsidRPr="00EF26C9">
        <w:rPr>
          <w:sz w:val="20"/>
        </w:rPr>
        <w:t>АРАДА-</w:t>
      </w:r>
      <w:r w:rsidR="001D6C6C" w:rsidRPr="00EF26C9">
        <w:rPr>
          <w:sz w:val="22"/>
        </w:rPr>
        <w:t>ЧУГЛИНСКАЯ</w:t>
      </w:r>
      <w:r w:rsidR="001D6C6C" w:rsidRPr="00EF26C9">
        <w:rPr>
          <w:rStyle w:val="Zag11"/>
          <w:sz w:val="20"/>
        </w:rPr>
        <w:t xml:space="preserve"> </w:t>
      </w:r>
      <w:r w:rsidR="001D6C6C" w:rsidRPr="00EF26C9">
        <w:rPr>
          <w:rStyle w:val="Zag11"/>
        </w:rPr>
        <w:t xml:space="preserve"> </w:t>
      </w:r>
      <w:r w:rsidR="008A069A" w:rsidRPr="00EF26C9">
        <w:t>СОШ</w:t>
      </w:r>
      <w:r w:rsidR="008A069A">
        <w:t>»</w:t>
      </w:r>
      <w:r w:rsidRPr="007D0AEB">
        <w:t xml:space="preserve">.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242894" w:rsidRPr="007D0AEB"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Организация  управления  реализацией образовательной программы</w:t>
      </w:r>
    </w:p>
    <w:p w:rsidR="00242894" w:rsidRPr="007D0AEB" w:rsidRDefault="00242894" w:rsidP="00242894">
      <w:pPr>
        <w:spacing w:line="252" w:lineRule="auto"/>
        <w:ind w:firstLine="709"/>
        <w:contextualSpacing/>
        <w:jc w:val="both"/>
      </w:pPr>
      <w:r w:rsidRPr="007D0AEB">
        <w:t xml:space="preserve">Принятие управленческих решений, связанных с повышением эффективности реализации </w:t>
      </w:r>
      <w:r w:rsidRPr="007D0AEB">
        <w:rPr>
          <w:b/>
        </w:rPr>
        <w:t>ООП,</w:t>
      </w:r>
      <w:r w:rsidRPr="007D0AEB">
        <w:t xml:space="preserve"> осуществляется на основе анализа, включающего:</w:t>
      </w:r>
    </w:p>
    <w:p w:rsidR="00242894" w:rsidRPr="007D0AEB" w:rsidRDefault="00242894" w:rsidP="00FD2D39">
      <w:pPr>
        <w:widowControl/>
        <w:numPr>
          <w:ilvl w:val="0"/>
          <w:numId w:val="110"/>
        </w:numPr>
        <w:suppressAutoHyphens w:val="0"/>
        <w:spacing w:line="252" w:lineRule="auto"/>
        <w:contextualSpacing/>
        <w:jc w:val="both"/>
      </w:pPr>
      <w:r w:rsidRPr="007D0AEB">
        <w:t xml:space="preserve">изучение процесса и результатов реализации </w:t>
      </w:r>
      <w:r w:rsidRPr="007D0AEB">
        <w:rPr>
          <w:b/>
        </w:rPr>
        <w:t>ООП</w:t>
      </w:r>
      <w:r w:rsidRPr="007D0AEB">
        <w:t xml:space="preserve"> администрацией </w:t>
      </w:r>
    </w:p>
    <w:p w:rsidR="00242894" w:rsidRPr="007D0AEB" w:rsidRDefault="00242894" w:rsidP="00FD2D39">
      <w:pPr>
        <w:widowControl/>
        <w:numPr>
          <w:ilvl w:val="1"/>
          <w:numId w:val="110"/>
        </w:numPr>
        <w:suppressAutoHyphens w:val="0"/>
        <w:spacing w:line="252" w:lineRule="auto"/>
        <w:contextualSpacing/>
        <w:jc w:val="both"/>
      </w:pPr>
      <w:r w:rsidRPr="007D0AEB">
        <w:t>наблюдение;</w:t>
      </w:r>
    </w:p>
    <w:p w:rsidR="00242894" w:rsidRPr="007D0AEB" w:rsidRDefault="00242894" w:rsidP="00FD2D39">
      <w:pPr>
        <w:widowControl/>
        <w:numPr>
          <w:ilvl w:val="1"/>
          <w:numId w:val="110"/>
        </w:numPr>
        <w:suppressAutoHyphens w:val="0"/>
        <w:spacing w:line="252" w:lineRule="auto"/>
        <w:contextualSpacing/>
        <w:jc w:val="both"/>
      </w:pPr>
      <w:r w:rsidRPr="007D0AEB">
        <w:t>собеседование;</w:t>
      </w:r>
    </w:p>
    <w:p w:rsidR="00242894" w:rsidRPr="007D0AEB" w:rsidRDefault="00242894" w:rsidP="00FD2D39">
      <w:pPr>
        <w:widowControl/>
        <w:numPr>
          <w:ilvl w:val="1"/>
          <w:numId w:val="110"/>
        </w:numPr>
        <w:suppressAutoHyphens w:val="0"/>
        <w:spacing w:line="252" w:lineRule="auto"/>
        <w:contextualSpacing/>
        <w:jc w:val="both"/>
      </w:pPr>
      <w:r w:rsidRPr="007D0AEB">
        <w:t>посещение уроков;</w:t>
      </w:r>
    </w:p>
    <w:p w:rsidR="00242894" w:rsidRPr="007D0AEB" w:rsidRDefault="00242894" w:rsidP="00FD2D39">
      <w:pPr>
        <w:widowControl/>
        <w:numPr>
          <w:ilvl w:val="1"/>
          <w:numId w:val="110"/>
        </w:numPr>
        <w:suppressAutoHyphens w:val="0"/>
        <w:spacing w:line="252" w:lineRule="auto"/>
        <w:contextualSpacing/>
        <w:jc w:val="both"/>
      </w:pPr>
      <w:r w:rsidRPr="007D0AEB">
        <w:t>анализ школьной документации;</w:t>
      </w:r>
    </w:p>
    <w:p w:rsidR="00242894" w:rsidRPr="007D0AEB" w:rsidRDefault="00242894" w:rsidP="00FD2D39">
      <w:pPr>
        <w:widowControl/>
        <w:numPr>
          <w:ilvl w:val="0"/>
          <w:numId w:val="110"/>
        </w:numPr>
        <w:suppressAutoHyphens w:val="0"/>
        <w:spacing w:line="252" w:lineRule="auto"/>
        <w:contextualSpacing/>
        <w:jc w:val="both"/>
      </w:pPr>
      <w:r w:rsidRPr="007D0AEB">
        <w:t xml:space="preserve">внешнюю экспертизу процессов и результатов реализации </w:t>
      </w:r>
      <w:r w:rsidRPr="007D0AEB">
        <w:rPr>
          <w:b/>
        </w:rPr>
        <w:t>ООП</w:t>
      </w:r>
      <w:r w:rsidRPr="007D0AEB">
        <w:t>:</w:t>
      </w:r>
    </w:p>
    <w:p w:rsidR="00242894" w:rsidRPr="007D0AEB" w:rsidRDefault="00242894" w:rsidP="00FD2D39">
      <w:pPr>
        <w:widowControl/>
        <w:numPr>
          <w:ilvl w:val="1"/>
          <w:numId w:val="110"/>
        </w:numPr>
        <w:suppressAutoHyphens w:val="0"/>
        <w:spacing w:line="252" w:lineRule="auto"/>
        <w:contextualSpacing/>
        <w:jc w:val="both"/>
      </w:pPr>
      <w:r w:rsidRPr="007D0AEB">
        <w:t>аттестация школы;</w:t>
      </w:r>
    </w:p>
    <w:p w:rsidR="00242894" w:rsidRPr="007D0AEB" w:rsidRDefault="00242894" w:rsidP="00FD2D39">
      <w:pPr>
        <w:widowControl/>
        <w:numPr>
          <w:ilvl w:val="1"/>
          <w:numId w:val="110"/>
        </w:numPr>
        <w:suppressAutoHyphens w:val="0"/>
        <w:spacing w:line="252" w:lineRule="auto"/>
        <w:contextualSpacing/>
        <w:jc w:val="both"/>
      </w:pPr>
      <w:r w:rsidRPr="007D0AEB">
        <w:t>данные педагогических исследований сторонних организаций.</w:t>
      </w:r>
    </w:p>
    <w:p w:rsidR="00242894" w:rsidRPr="00EE7F50" w:rsidRDefault="00242894" w:rsidP="00FD2D39">
      <w:pPr>
        <w:widowControl/>
        <w:numPr>
          <w:ilvl w:val="1"/>
          <w:numId w:val="110"/>
        </w:numPr>
        <w:suppressAutoHyphens w:val="0"/>
        <w:spacing w:line="252" w:lineRule="auto"/>
        <w:contextualSpacing/>
        <w:jc w:val="both"/>
        <w:rPr>
          <w:rStyle w:val="afffd"/>
          <w:b w:val="0"/>
          <w:bCs w:val="0"/>
          <w:smallCaps w:val="0"/>
        </w:rPr>
      </w:pPr>
      <w:r w:rsidRPr="007D0AEB">
        <w:t>проведение диагностических работ</w:t>
      </w:r>
    </w:p>
    <w:p w:rsidR="00242894"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lastRenderedPageBreak/>
        <w:t>Способы представления  результатов реализации образовательной программы</w:t>
      </w:r>
    </w:p>
    <w:p w:rsidR="00242894" w:rsidRPr="007D0AEB" w:rsidRDefault="00242894" w:rsidP="00242894">
      <w:pPr>
        <w:spacing w:line="252" w:lineRule="auto"/>
        <w:ind w:firstLine="709"/>
        <w:contextualSpacing/>
        <w:jc w:val="both"/>
      </w:pPr>
      <w:r w:rsidRPr="007D0AEB">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242894" w:rsidRDefault="00242894"/>
    <w:p w:rsidR="00242894" w:rsidRDefault="00242894"/>
    <w:p w:rsidR="00242894" w:rsidRDefault="00242894"/>
    <w:sectPr w:rsidR="00242894" w:rsidSect="003B05B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386" w:rsidRDefault="00626386" w:rsidP="008A069A">
      <w:r>
        <w:separator/>
      </w:r>
    </w:p>
  </w:endnote>
  <w:endnote w:type="continuationSeparator" w:id="0">
    <w:p w:rsidR="00626386" w:rsidRDefault="00626386" w:rsidP="008A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OpenSymbol">
    <w:altName w:val="Arial Unicode MS"/>
    <w:charset w:val="CC"/>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MS Mincho"/>
    <w:charset w:val="80"/>
    <w:family w:val="roman"/>
    <w:pitch w:val="variable"/>
  </w:font>
  <w:font w:name="DejaVu Sans Condensed">
    <w:altName w:val="Arial"/>
    <w:charset w:val="CC"/>
    <w:family w:val="swiss"/>
    <w:pitch w:val="variable"/>
    <w:sig w:usb0="E7002EFF" w:usb1="D200FDFF" w:usb2="0A046029" w:usb3="00000000" w:csb0="0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E7002EFF"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font>
  <w:font w:name="NewtonCSanPin-Regular">
    <w:altName w:val="Times New Roman"/>
    <w:charset w:val="CC"/>
    <w:family w:val="auto"/>
    <w:pitch w:val="default"/>
  </w:font>
  <w:font w:name="NewtonCSanPin-BoldItalic">
    <w:altName w:val="Arabic Typesetting"/>
    <w:charset w:val="CC"/>
    <w:family w:val="script"/>
    <w:pitch w:val="default"/>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127822"/>
    </w:sdtPr>
    <w:sdtContent>
      <w:p w:rsidR="00626386" w:rsidRDefault="00626386">
        <w:pPr>
          <w:pStyle w:val="a8"/>
          <w:jc w:val="right"/>
        </w:pPr>
        <w:r>
          <w:fldChar w:fldCharType="begin"/>
        </w:r>
        <w:r>
          <w:instrText xml:space="preserve"> PAGE   \* MERGEFORMAT </w:instrText>
        </w:r>
        <w:r>
          <w:fldChar w:fldCharType="separate"/>
        </w:r>
        <w:r w:rsidR="0091153E">
          <w:rPr>
            <w:noProof/>
          </w:rPr>
          <w:t>387</w:t>
        </w:r>
        <w:r>
          <w:rPr>
            <w:noProof/>
          </w:rPr>
          <w:fldChar w:fldCharType="end"/>
        </w:r>
      </w:p>
    </w:sdtContent>
  </w:sdt>
  <w:p w:rsidR="00626386" w:rsidRDefault="006263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386" w:rsidRDefault="00626386" w:rsidP="008A069A">
      <w:r>
        <w:separator/>
      </w:r>
    </w:p>
  </w:footnote>
  <w:footnote w:type="continuationSeparator" w:id="0">
    <w:p w:rsidR="00626386" w:rsidRDefault="00626386" w:rsidP="008A0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pStyle w:val="22"/>
      <w:lvlText w:val=""/>
      <w:lvlJc w:val="left"/>
      <w:pPr>
        <w:tabs>
          <w:tab w:val="num" w:pos="643"/>
        </w:tabs>
        <w:ind w:left="643" w:hanging="360"/>
      </w:pPr>
      <w:rPr>
        <w:rFonts w:ascii="Symbol" w:hAnsi="Symbol"/>
        <w:sz w:val="20"/>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4">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6">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7">
    <w:nsid w:val="0000001B"/>
    <w:multiLevelType w:val="singleLevel"/>
    <w:tmpl w:val="0000001B"/>
    <w:name w:val="WW8Num27"/>
    <w:lvl w:ilvl="0">
      <w:start w:val="1"/>
      <w:numFmt w:val="bullet"/>
      <w:lvlText w:val=""/>
      <w:lvlJc w:val="left"/>
      <w:pPr>
        <w:tabs>
          <w:tab w:val="num" w:pos="0"/>
        </w:tabs>
        <w:ind w:left="1080" w:hanging="360"/>
      </w:pPr>
      <w:rPr>
        <w:rFonts w:ascii="Symbol" w:hAnsi="Symbol"/>
      </w:rPr>
    </w:lvl>
  </w:abstractNum>
  <w:abstractNum w:abstractNumId="8">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9">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10">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11">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12">
    <w:nsid w:val="00000081"/>
    <w:multiLevelType w:val="multilevel"/>
    <w:tmpl w:val="00000081"/>
    <w:name w:val="WW8Num129"/>
    <w:lvl w:ilvl="0">
      <w:start w:val="1"/>
      <w:numFmt w:val="decimal"/>
      <w:lvlText w:val="%1."/>
      <w:lvlJc w:val="left"/>
      <w:pPr>
        <w:tabs>
          <w:tab w:val="num" w:pos="0"/>
        </w:tabs>
        <w:ind w:left="720" w:hanging="360"/>
      </w:pPr>
    </w:lvl>
    <w:lvl w:ilvl="1">
      <w:start w:val="1"/>
      <w:numFmt w:val="decimal"/>
      <w:lvlText w:val="%1.%2."/>
      <w:lvlJc w:val="left"/>
      <w:pPr>
        <w:tabs>
          <w:tab w:val="num" w:pos="960"/>
        </w:tabs>
        <w:ind w:left="960" w:hanging="600"/>
      </w:pPr>
    </w:lvl>
    <w:lvl w:ilvl="2">
      <w:start w:val="2"/>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1084489C"/>
    <w:multiLevelType w:val="hybridMultilevel"/>
    <w:tmpl w:val="5DB0A626"/>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41">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2ED561F9"/>
    <w:multiLevelType w:val="multilevel"/>
    <w:tmpl w:val="9B7EABA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5">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4CE07E01"/>
    <w:multiLevelType w:val="hybridMultilevel"/>
    <w:tmpl w:val="5C8255FE"/>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7">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90">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8">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9">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num>
  <w:num w:numId="9">
    <w:abstractNumId w:val="8"/>
    <w:lvlOverride w:ilvl="0">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7"/>
  </w:num>
  <w:num w:numId="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6"/>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4"/>
  </w:num>
  <w:num w:numId="39">
    <w:abstractNumId w:val="20"/>
  </w:num>
  <w:num w:numId="40">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0"/>
  </w:num>
  <w:num w:numId="46">
    <w:abstractNumId w:val="52"/>
  </w:num>
  <w:num w:numId="47">
    <w:abstractNumId w:val="54"/>
    <w:lvlOverride w:ilvl="0">
      <w:startOverride w:val="1"/>
    </w:lvlOverride>
    <w:lvlOverride w:ilvl="1"/>
    <w:lvlOverride w:ilvl="2"/>
    <w:lvlOverride w:ilvl="3"/>
    <w:lvlOverride w:ilvl="4"/>
    <w:lvlOverride w:ilvl="5"/>
    <w:lvlOverride w:ilvl="6"/>
    <w:lvlOverride w:ilvl="7"/>
    <w:lvlOverride w:ilvl="8"/>
  </w:num>
  <w:num w:numId="4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71"/>
  </w:num>
  <w:num w:numId="53">
    <w:abstractNumId w:val="45"/>
  </w:num>
  <w:num w:numId="54">
    <w:abstractNumId w:val="10"/>
  </w:num>
  <w:num w:numId="55">
    <w:abstractNumId w:val="11"/>
  </w:num>
  <w:num w:numId="5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num>
  <w:num w:numId="5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0"/>
  </w:num>
  <w:num w:numId="61">
    <w:abstractNumId w:val="50"/>
  </w:num>
  <w:num w:numId="6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21"/>
    <w:lvlOverride w:ilvl="0"/>
    <w:lvlOverride w:ilvl="1">
      <w:startOverride w:val="1"/>
    </w:lvlOverride>
    <w:lvlOverride w:ilvl="2"/>
    <w:lvlOverride w:ilvl="3"/>
    <w:lvlOverride w:ilvl="4"/>
    <w:lvlOverride w:ilvl="5"/>
    <w:lvlOverride w:ilvl="6"/>
    <w:lvlOverride w:ilvl="7"/>
    <w:lvlOverride w:ilvl="8"/>
  </w:num>
  <w:num w:numId="65">
    <w:abstractNumId w:val="18"/>
  </w:num>
  <w:num w:numId="6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5"/>
  </w:num>
  <w:num w:numId="85">
    <w:abstractNumId w:val="55"/>
    <w:lvlOverride w:ilvl="0">
      <w:startOverride w:val="1"/>
    </w:lvlOverride>
    <w:lvlOverride w:ilvl="1">
      <w:startOverride w:val="1"/>
    </w:lvlOverride>
    <w:lvlOverride w:ilvl="2"/>
    <w:lvlOverride w:ilvl="3"/>
    <w:lvlOverride w:ilvl="4"/>
    <w:lvlOverride w:ilvl="5"/>
    <w:lvlOverride w:ilvl="6"/>
    <w:lvlOverride w:ilvl="7"/>
    <w:lvlOverride w:ilvl="8"/>
  </w:num>
  <w:num w:numId="86">
    <w:abstractNumId w:val="38"/>
  </w:num>
  <w:num w:numId="87">
    <w:abstractNumId w:val="93"/>
  </w:num>
  <w:num w:numId="88">
    <w:abstractNumId w:val="53"/>
    <w:lvlOverride w:ilvl="0">
      <w:startOverride w:val="1"/>
    </w:lvlOverride>
    <w:lvlOverride w:ilvl="1"/>
    <w:lvlOverride w:ilvl="2"/>
    <w:lvlOverride w:ilvl="3"/>
    <w:lvlOverride w:ilvl="4"/>
    <w:lvlOverride w:ilvl="5"/>
    <w:lvlOverride w:ilvl="6"/>
    <w:lvlOverride w:ilvl="7"/>
    <w:lvlOverride w:ilvl="8"/>
  </w:num>
  <w:num w:numId="89">
    <w:abstractNumId w:val="35"/>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90">
    <w:abstractNumId w:val="72"/>
  </w:num>
  <w:num w:numId="91">
    <w:abstractNumId w:val="10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2">
    <w:abstractNumId w:val="107"/>
  </w:num>
  <w:num w:numId="9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7"/>
  </w:num>
  <w:num w:numId="9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3"/>
    <w:lvlOverride w:ilvl="0"/>
    <w:lvlOverride w:ilvl="1">
      <w:startOverride w:val="1"/>
    </w:lvlOverride>
    <w:lvlOverride w:ilvl="2">
      <w:startOverride w:val="1"/>
    </w:lvlOverride>
    <w:lvlOverride w:ilvl="3"/>
    <w:lvlOverride w:ilvl="4"/>
    <w:lvlOverride w:ilvl="5"/>
    <w:lvlOverride w:ilvl="6"/>
    <w:lvlOverride w:ilvl="7"/>
    <w:lvlOverride w:ilvl="8"/>
  </w:num>
  <w:num w:numId="97">
    <w:abstractNumId w:val="15"/>
    <w:lvlOverride w:ilvl="0"/>
    <w:lvlOverride w:ilvl="1">
      <w:startOverride w:val="1"/>
    </w:lvlOverride>
    <w:lvlOverride w:ilvl="2">
      <w:startOverride w:val="1"/>
    </w:lvlOverride>
    <w:lvlOverride w:ilvl="3"/>
    <w:lvlOverride w:ilvl="4"/>
    <w:lvlOverride w:ilvl="5"/>
    <w:lvlOverride w:ilvl="6"/>
    <w:lvlOverride w:ilvl="7"/>
    <w:lvlOverride w:ilvl="8"/>
  </w:num>
  <w:num w:numId="9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9"/>
    <w:lvlOverride w:ilvl="0"/>
    <w:lvlOverride w:ilvl="1">
      <w:startOverride w:val="1"/>
    </w:lvlOverride>
    <w:lvlOverride w:ilvl="2"/>
    <w:lvlOverride w:ilvl="3"/>
    <w:lvlOverride w:ilvl="4"/>
    <w:lvlOverride w:ilvl="5"/>
    <w:lvlOverride w:ilvl="6"/>
    <w:lvlOverride w:ilvl="7"/>
    <w:lvlOverride w:ilvl="8"/>
  </w:num>
  <w:num w:numId="101">
    <w:abstractNumId w:val="36"/>
    <w:lvlOverride w:ilvl="0"/>
    <w:lvlOverride w:ilvl="1">
      <w:startOverride w:val="1"/>
    </w:lvlOverride>
    <w:lvlOverride w:ilvl="2">
      <w:startOverride w:val="2"/>
    </w:lvlOverride>
    <w:lvlOverride w:ilvl="3"/>
    <w:lvlOverride w:ilvl="4"/>
    <w:lvlOverride w:ilvl="5"/>
    <w:lvlOverride w:ilvl="6"/>
    <w:lvlOverride w:ilvl="7"/>
    <w:lvlOverride w:ilvl="8"/>
  </w:num>
  <w:num w:numId="102">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5"/>
  </w:num>
  <w:num w:numId="104">
    <w:abstractNumId w:val="60"/>
  </w:num>
  <w:num w:numId="10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0"/>
  </w:num>
  <w:num w:numId="1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
  </w:num>
  <w:num w:numId="115">
    <w:abstractNumId w:val="2"/>
  </w:num>
  <w:num w:numId="116">
    <w:abstractNumId w:val="4"/>
  </w:num>
  <w:num w:numId="117">
    <w:abstractNumId w:val="6"/>
  </w:num>
  <w:num w:numId="118">
    <w:abstractNumId w:val="7"/>
  </w:num>
  <w:num w:numId="119">
    <w:abstractNumId w:val="1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1F72"/>
    <w:rsid w:val="00002631"/>
    <w:rsid w:val="000124E1"/>
    <w:rsid w:val="00021CF6"/>
    <w:rsid w:val="00022983"/>
    <w:rsid w:val="00025907"/>
    <w:rsid w:val="00040D3B"/>
    <w:rsid w:val="00041BFD"/>
    <w:rsid w:val="000512D6"/>
    <w:rsid w:val="00063B4F"/>
    <w:rsid w:val="000738B1"/>
    <w:rsid w:val="000767F4"/>
    <w:rsid w:val="00096317"/>
    <w:rsid w:val="000A4C0C"/>
    <w:rsid w:val="000A5115"/>
    <w:rsid w:val="000B1F57"/>
    <w:rsid w:val="000B214A"/>
    <w:rsid w:val="000B5D85"/>
    <w:rsid w:val="000B7F88"/>
    <w:rsid w:val="000C261D"/>
    <w:rsid w:val="000D6C90"/>
    <w:rsid w:val="000E2937"/>
    <w:rsid w:val="000F1145"/>
    <w:rsid w:val="000F1946"/>
    <w:rsid w:val="001111C0"/>
    <w:rsid w:val="00116DEB"/>
    <w:rsid w:val="0012452E"/>
    <w:rsid w:val="001266D4"/>
    <w:rsid w:val="00141F68"/>
    <w:rsid w:val="001536BB"/>
    <w:rsid w:val="00172745"/>
    <w:rsid w:val="0018460B"/>
    <w:rsid w:val="001D6C6C"/>
    <w:rsid w:val="002075A0"/>
    <w:rsid w:val="00214DD9"/>
    <w:rsid w:val="00242894"/>
    <w:rsid w:val="00245DCF"/>
    <w:rsid w:val="00251AC3"/>
    <w:rsid w:val="00253B99"/>
    <w:rsid w:val="00257458"/>
    <w:rsid w:val="002657A4"/>
    <w:rsid w:val="0026771C"/>
    <w:rsid w:val="00271AD6"/>
    <w:rsid w:val="0028230E"/>
    <w:rsid w:val="00282CB9"/>
    <w:rsid w:val="00291B66"/>
    <w:rsid w:val="00293FF2"/>
    <w:rsid w:val="002A2BEC"/>
    <w:rsid w:val="002A41BC"/>
    <w:rsid w:val="002A494E"/>
    <w:rsid w:val="002A519E"/>
    <w:rsid w:val="002B3998"/>
    <w:rsid w:val="002D3DE8"/>
    <w:rsid w:val="002E6C47"/>
    <w:rsid w:val="00302678"/>
    <w:rsid w:val="0030714A"/>
    <w:rsid w:val="0031696F"/>
    <w:rsid w:val="00327CEA"/>
    <w:rsid w:val="00343C3C"/>
    <w:rsid w:val="0035641E"/>
    <w:rsid w:val="0036530F"/>
    <w:rsid w:val="00367B7A"/>
    <w:rsid w:val="003815FA"/>
    <w:rsid w:val="00396E9A"/>
    <w:rsid w:val="003B05B0"/>
    <w:rsid w:val="003C06DF"/>
    <w:rsid w:val="003D7A58"/>
    <w:rsid w:val="003E0A7C"/>
    <w:rsid w:val="003E3C0A"/>
    <w:rsid w:val="003F087B"/>
    <w:rsid w:val="0044678A"/>
    <w:rsid w:val="00451B4E"/>
    <w:rsid w:val="00452F6F"/>
    <w:rsid w:val="00465ED7"/>
    <w:rsid w:val="004736A0"/>
    <w:rsid w:val="00496A2B"/>
    <w:rsid w:val="004C196E"/>
    <w:rsid w:val="004C6050"/>
    <w:rsid w:val="004D6109"/>
    <w:rsid w:val="004E3393"/>
    <w:rsid w:val="004F1131"/>
    <w:rsid w:val="004F3CEC"/>
    <w:rsid w:val="004F3FCA"/>
    <w:rsid w:val="004F7144"/>
    <w:rsid w:val="004F7E3B"/>
    <w:rsid w:val="005224FC"/>
    <w:rsid w:val="00524D60"/>
    <w:rsid w:val="00525068"/>
    <w:rsid w:val="005318CF"/>
    <w:rsid w:val="005570EB"/>
    <w:rsid w:val="00565A47"/>
    <w:rsid w:val="00575A62"/>
    <w:rsid w:val="005776A9"/>
    <w:rsid w:val="005804E0"/>
    <w:rsid w:val="00582364"/>
    <w:rsid w:val="005B50C0"/>
    <w:rsid w:val="005B6C05"/>
    <w:rsid w:val="005D4543"/>
    <w:rsid w:val="005E6281"/>
    <w:rsid w:val="0061781A"/>
    <w:rsid w:val="0062252C"/>
    <w:rsid w:val="00625D52"/>
    <w:rsid w:val="00626386"/>
    <w:rsid w:val="00631D37"/>
    <w:rsid w:val="00641F72"/>
    <w:rsid w:val="00673835"/>
    <w:rsid w:val="006B1104"/>
    <w:rsid w:val="006B3FA6"/>
    <w:rsid w:val="006D5205"/>
    <w:rsid w:val="006E304A"/>
    <w:rsid w:val="006F109C"/>
    <w:rsid w:val="006F526A"/>
    <w:rsid w:val="00702FB5"/>
    <w:rsid w:val="007314AF"/>
    <w:rsid w:val="00732F09"/>
    <w:rsid w:val="007348B6"/>
    <w:rsid w:val="00744BB7"/>
    <w:rsid w:val="007562A2"/>
    <w:rsid w:val="00772530"/>
    <w:rsid w:val="0078155C"/>
    <w:rsid w:val="007906F5"/>
    <w:rsid w:val="007A67B7"/>
    <w:rsid w:val="007A6D48"/>
    <w:rsid w:val="007B1340"/>
    <w:rsid w:val="007B209C"/>
    <w:rsid w:val="007B38D7"/>
    <w:rsid w:val="007B7D4B"/>
    <w:rsid w:val="007C3386"/>
    <w:rsid w:val="007C55A7"/>
    <w:rsid w:val="007C65F3"/>
    <w:rsid w:val="007D16DE"/>
    <w:rsid w:val="007D2455"/>
    <w:rsid w:val="007E0F35"/>
    <w:rsid w:val="007E3DCF"/>
    <w:rsid w:val="007F0064"/>
    <w:rsid w:val="00831E32"/>
    <w:rsid w:val="0083581F"/>
    <w:rsid w:val="00836327"/>
    <w:rsid w:val="0083755F"/>
    <w:rsid w:val="00843D4B"/>
    <w:rsid w:val="00884891"/>
    <w:rsid w:val="00895CAB"/>
    <w:rsid w:val="008974FA"/>
    <w:rsid w:val="008A069A"/>
    <w:rsid w:val="008A40CD"/>
    <w:rsid w:val="008B5826"/>
    <w:rsid w:val="008D14EF"/>
    <w:rsid w:val="008D2A82"/>
    <w:rsid w:val="008E5755"/>
    <w:rsid w:val="0090020E"/>
    <w:rsid w:val="00900C13"/>
    <w:rsid w:val="0090142A"/>
    <w:rsid w:val="0091153E"/>
    <w:rsid w:val="00911B5A"/>
    <w:rsid w:val="009169C6"/>
    <w:rsid w:val="00954F1F"/>
    <w:rsid w:val="00956804"/>
    <w:rsid w:val="00957518"/>
    <w:rsid w:val="00957B25"/>
    <w:rsid w:val="0097163A"/>
    <w:rsid w:val="009808C4"/>
    <w:rsid w:val="00990AE5"/>
    <w:rsid w:val="0099285A"/>
    <w:rsid w:val="009939E6"/>
    <w:rsid w:val="009962F6"/>
    <w:rsid w:val="00996A55"/>
    <w:rsid w:val="009D4183"/>
    <w:rsid w:val="009E6EFA"/>
    <w:rsid w:val="00A125FD"/>
    <w:rsid w:val="00A269F1"/>
    <w:rsid w:val="00A41B93"/>
    <w:rsid w:val="00A44F90"/>
    <w:rsid w:val="00A50B8C"/>
    <w:rsid w:val="00A61DF1"/>
    <w:rsid w:val="00A733BF"/>
    <w:rsid w:val="00A75AA9"/>
    <w:rsid w:val="00A82F3A"/>
    <w:rsid w:val="00AA31BD"/>
    <w:rsid w:val="00AA5410"/>
    <w:rsid w:val="00AB121C"/>
    <w:rsid w:val="00AB3C8B"/>
    <w:rsid w:val="00AC04AC"/>
    <w:rsid w:val="00AF0A63"/>
    <w:rsid w:val="00AF15A5"/>
    <w:rsid w:val="00AF29E7"/>
    <w:rsid w:val="00B1212C"/>
    <w:rsid w:val="00B13EEF"/>
    <w:rsid w:val="00B20E83"/>
    <w:rsid w:val="00B21B90"/>
    <w:rsid w:val="00B26C26"/>
    <w:rsid w:val="00B26FF0"/>
    <w:rsid w:val="00B27710"/>
    <w:rsid w:val="00B33541"/>
    <w:rsid w:val="00B35463"/>
    <w:rsid w:val="00B35A3C"/>
    <w:rsid w:val="00B42ADF"/>
    <w:rsid w:val="00B4399D"/>
    <w:rsid w:val="00B648D4"/>
    <w:rsid w:val="00B65B16"/>
    <w:rsid w:val="00B664D4"/>
    <w:rsid w:val="00B95D6A"/>
    <w:rsid w:val="00B97D52"/>
    <w:rsid w:val="00BB27FA"/>
    <w:rsid w:val="00BD27E4"/>
    <w:rsid w:val="00BF1866"/>
    <w:rsid w:val="00BF308C"/>
    <w:rsid w:val="00C01360"/>
    <w:rsid w:val="00C04369"/>
    <w:rsid w:val="00C0702B"/>
    <w:rsid w:val="00C17FA8"/>
    <w:rsid w:val="00C274FE"/>
    <w:rsid w:val="00C30391"/>
    <w:rsid w:val="00C3598A"/>
    <w:rsid w:val="00C43DE8"/>
    <w:rsid w:val="00C61883"/>
    <w:rsid w:val="00C702CF"/>
    <w:rsid w:val="00C74201"/>
    <w:rsid w:val="00C9199B"/>
    <w:rsid w:val="00CA1E7B"/>
    <w:rsid w:val="00CA7A4D"/>
    <w:rsid w:val="00CC0C73"/>
    <w:rsid w:val="00CC5A8A"/>
    <w:rsid w:val="00CD240F"/>
    <w:rsid w:val="00CD2E88"/>
    <w:rsid w:val="00CE03FD"/>
    <w:rsid w:val="00D0068F"/>
    <w:rsid w:val="00D0220D"/>
    <w:rsid w:val="00D028F2"/>
    <w:rsid w:val="00D036A2"/>
    <w:rsid w:val="00D12332"/>
    <w:rsid w:val="00D149FF"/>
    <w:rsid w:val="00D14C8C"/>
    <w:rsid w:val="00D202B5"/>
    <w:rsid w:val="00D2309C"/>
    <w:rsid w:val="00D64BA5"/>
    <w:rsid w:val="00D71FD3"/>
    <w:rsid w:val="00D81E81"/>
    <w:rsid w:val="00D82CC6"/>
    <w:rsid w:val="00D8498D"/>
    <w:rsid w:val="00D872B2"/>
    <w:rsid w:val="00DB096B"/>
    <w:rsid w:val="00DB15D5"/>
    <w:rsid w:val="00DB6BBB"/>
    <w:rsid w:val="00DD2146"/>
    <w:rsid w:val="00DE4CF6"/>
    <w:rsid w:val="00E1011C"/>
    <w:rsid w:val="00E2345F"/>
    <w:rsid w:val="00E30B2F"/>
    <w:rsid w:val="00E3134A"/>
    <w:rsid w:val="00E33667"/>
    <w:rsid w:val="00E3682E"/>
    <w:rsid w:val="00E36D17"/>
    <w:rsid w:val="00E416D5"/>
    <w:rsid w:val="00E573A0"/>
    <w:rsid w:val="00E65B8E"/>
    <w:rsid w:val="00E669E1"/>
    <w:rsid w:val="00E853F8"/>
    <w:rsid w:val="00E87BBA"/>
    <w:rsid w:val="00EB7043"/>
    <w:rsid w:val="00ED1A10"/>
    <w:rsid w:val="00ED3B7D"/>
    <w:rsid w:val="00ED6B7D"/>
    <w:rsid w:val="00EF0323"/>
    <w:rsid w:val="00EF26C9"/>
    <w:rsid w:val="00EF4F38"/>
    <w:rsid w:val="00F0537F"/>
    <w:rsid w:val="00F07B49"/>
    <w:rsid w:val="00F113BB"/>
    <w:rsid w:val="00F43119"/>
    <w:rsid w:val="00F432B9"/>
    <w:rsid w:val="00F46F02"/>
    <w:rsid w:val="00F56DB1"/>
    <w:rsid w:val="00F666DC"/>
    <w:rsid w:val="00F70675"/>
    <w:rsid w:val="00F81615"/>
    <w:rsid w:val="00FB4D59"/>
    <w:rsid w:val="00FB6F29"/>
    <w:rsid w:val="00FB7662"/>
    <w:rsid w:val="00FC2D15"/>
    <w:rsid w:val="00FD1E0F"/>
    <w:rsid w:val="00FD2D39"/>
    <w:rsid w:val="00FD2D72"/>
    <w:rsid w:val="00FF6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rules v:ext="edit">
        <o:r id="V:Rule10" type="connector" idref="#Прямая со стрелкой 26"/>
        <o:r id="V:Rule11" type="connector" idref="#Прямая со стрелкой 29"/>
        <o:r id="V:Rule12" type="connector" idref="#_x0000_s1038"/>
        <o:r id="V:Rule13" type="connector" idref="#Прямая со стрелкой 28"/>
        <o:r id="V:Rule14" type="connector" idref="#_x0000_s1039"/>
        <o:r id="V:Rule15" type="connector" idref="#_x0000_s1034"/>
        <o:r id="V:Rule16" type="connector" idref="#_x0000_s1033"/>
        <o:r id="V:Rule17" type="connector" idref="#_x0000_s1032"/>
        <o:r id="V:Rule18" type="connector" idref="#Прямая со стрелкой 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7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641F72"/>
    <w:pPr>
      <w:keepNext/>
      <w:tabs>
        <w:tab w:val="num" w:pos="0"/>
      </w:tabs>
      <w:ind w:left="432" w:hanging="432"/>
      <w:outlineLvl w:val="0"/>
    </w:pPr>
    <w:rPr>
      <w:b/>
    </w:rPr>
  </w:style>
  <w:style w:type="paragraph" w:styleId="2">
    <w:name w:val="heading 2"/>
    <w:basedOn w:val="a"/>
    <w:next w:val="a"/>
    <w:link w:val="20"/>
    <w:semiHidden/>
    <w:unhideWhenUsed/>
    <w:qFormat/>
    <w:rsid w:val="00641F72"/>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242894"/>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unhideWhenUsed/>
    <w:qFormat/>
    <w:rsid w:val="00641F72"/>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242894"/>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242894"/>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242894"/>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F72"/>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641F72"/>
    <w:rPr>
      <w:rFonts w:ascii="Arial" w:eastAsia="Times New Roman" w:hAnsi="Arial" w:cs="Times New Roman"/>
      <w:b/>
      <w:bCs/>
      <w:i/>
      <w:iCs/>
      <w:sz w:val="28"/>
      <w:szCs w:val="28"/>
      <w:lang w:eastAsia="ar-SA"/>
    </w:rPr>
  </w:style>
  <w:style w:type="character" w:customStyle="1" w:styleId="40">
    <w:name w:val="Заголовок 4 Знак"/>
    <w:basedOn w:val="a0"/>
    <w:link w:val="4"/>
    <w:rsid w:val="00641F72"/>
    <w:rPr>
      <w:rFonts w:ascii="Calibri" w:eastAsia="Times New Roman" w:hAnsi="Calibri" w:cs="Times New Roman"/>
      <w:b/>
      <w:bCs/>
      <w:kern w:val="2"/>
      <w:sz w:val="28"/>
      <w:szCs w:val="28"/>
      <w:lang w:eastAsia="ar-SA"/>
    </w:rPr>
  </w:style>
  <w:style w:type="character" w:styleId="a3">
    <w:name w:val="Hyperlink"/>
    <w:unhideWhenUsed/>
    <w:rsid w:val="00641F72"/>
    <w:rPr>
      <w:color w:val="000080"/>
      <w:u w:val="single"/>
    </w:rPr>
  </w:style>
  <w:style w:type="character" w:styleId="a4">
    <w:name w:val="FollowedHyperlink"/>
    <w:semiHidden/>
    <w:unhideWhenUsed/>
    <w:rsid w:val="00641F72"/>
    <w:rPr>
      <w:color w:val="800000"/>
      <w:u w:val="single"/>
    </w:rPr>
  </w:style>
  <w:style w:type="paragraph" w:styleId="HTML">
    <w:name w:val="HTML Preformatted"/>
    <w:basedOn w:val="a"/>
    <w:link w:val="HTML1"/>
    <w:semiHidden/>
    <w:unhideWhenUsed/>
    <w:rsid w:val="0064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641F72"/>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41F72"/>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semiHidden/>
    <w:locked/>
    <w:rsid w:val="00641F72"/>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locked/>
    <w:rsid w:val="00641F72"/>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semiHidden/>
    <w:locked/>
    <w:rsid w:val="00641F72"/>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641F72"/>
    <w:pPr>
      <w:spacing w:after="120"/>
    </w:pPr>
  </w:style>
  <w:style w:type="character" w:customStyle="1" w:styleId="aa">
    <w:name w:val="Основной текст Знак"/>
    <w:basedOn w:val="a0"/>
    <w:link w:val="a9"/>
    <w:uiPriority w:val="99"/>
    <w:semiHidden/>
    <w:rsid w:val="00641F72"/>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641F72"/>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641F72"/>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641F72"/>
    <w:rPr>
      <w:rFonts w:ascii="Times New Roman" w:eastAsia="Andale Sans UI" w:hAnsi="Times New Roman" w:cs="Times New Roman"/>
      <w:kern w:val="2"/>
      <w:sz w:val="24"/>
      <w:szCs w:val="24"/>
      <w:lang w:eastAsia="ar-SA"/>
    </w:rPr>
  </w:style>
  <w:style w:type="character" w:customStyle="1" w:styleId="23">
    <w:name w:val="Основной текст 2 Знак"/>
    <w:basedOn w:val="a0"/>
    <w:link w:val="24"/>
    <w:uiPriority w:val="99"/>
    <w:semiHidden/>
    <w:locked/>
    <w:rsid w:val="00641F72"/>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641F72"/>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locked/>
    <w:rsid w:val="00641F72"/>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641F72"/>
    <w:rPr>
      <w:rFonts w:ascii="Tahoma" w:eastAsia="Andale Sans UI" w:hAnsi="Tahoma" w:cs="Tahoma"/>
      <w:kern w:val="2"/>
      <w:sz w:val="16"/>
      <w:szCs w:val="16"/>
      <w:lang w:eastAsia="ar-SA"/>
    </w:rPr>
  </w:style>
  <w:style w:type="character" w:customStyle="1" w:styleId="af0">
    <w:name w:val="Без интервала Знак"/>
    <w:link w:val="af1"/>
    <w:locked/>
    <w:rsid w:val="00641F72"/>
    <w:rPr>
      <w:rFonts w:ascii="Calibri" w:eastAsia="Arial" w:hAnsi="Calibri" w:cs="Times New Roman"/>
      <w:lang w:eastAsia="ar-SA"/>
    </w:rPr>
  </w:style>
  <w:style w:type="paragraph" w:customStyle="1" w:styleId="af2">
    <w:name w:val="Заголовок"/>
    <w:basedOn w:val="a"/>
    <w:next w:val="a9"/>
    <w:uiPriority w:val="99"/>
    <w:qFormat/>
    <w:rsid w:val="00641F72"/>
    <w:pPr>
      <w:keepNext/>
      <w:spacing w:before="240" w:after="120"/>
    </w:pPr>
    <w:rPr>
      <w:rFonts w:ascii="Arial" w:hAnsi="Arial" w:cs="Tahoma"/>
      <w:sz w:val="28"/>
      <w:szCs w:val="28"/>
    </w:rPr>
  </w:style>
  <w:style w:type="paragraph" w:customStyle="1" w:styleId="51">
    <w:name w:val="Название5"/>
    <w:basedOn w:val="a"/>
    <w:uiPriority w:val="99"/>
    <w:qFormat/>
    <w:rsid w:val="00641F72"/>
    <w:pPr>
      <w:suppressLineNumbers/>
      <w:spacing w:before="120" w:after="120"/>
    </w:pPr>
    <w:rPr>
      <w:rFonts w:cs="Lohit Hindi"/>
      <w:i/>
      <w:iCs/>
    </w:rPr>
  </w:style>
  <w:style w:type="paragraph" w:customStyle="1" w:styleId="52">
    <w:name w:val="Указатель5"/>
    <w:basedOn w:val="a"/>
    <w:uiPriority w:val="99"/>
    <w:qFormat/>
    <w:rsid w:val="00641F72"/>
    <w:pPr>
      <w:suppressLineNumbers/>
    </w:pPr>
    <w:rPr>
      <w:rFonts w:cs="Lohit Hindi"/>
    </w:rPr>
  </w:style>
  <w:style w:type="paragraph" w:customStyle="1" w:styleId="41">
    <w:name w:val="Название4"/>
    <w:basedOn w:val="a"/>
    <w:uiPriority w:val="99"/>
    <w:qFormat/>
    <w:rsid w:val="00641F72"/>
    <w:pPr>
      <w:suppressLineNumbers/>
      <w:spacing w:before="120" w:after="120"/>
    </w:pPr>
    <w:rPr>
      <w:rFonts w:ascii="Arial" w:hAnsi="Arial" w:cs="Mangal"/>
      <w:i/>
      <w:iCs/>
      <w:sz w:val="20"/>
    </w:rPr>
  </w:style>
  <w:style w:type="paragraph" w:customStyle="1" w:styleId="42">
    <w:name w:val="Указатель4"/>
    <w:basedOn w:val="a"/>
    <w:uiPriority w:val="99"/>
    <w:qFormat/>
    <w:rsid w:val="00641F72"/>
    <w:pPr>
      <w:suppressLineNumbers/>
    </w:pPr>
    <w:rPr>
      <w:rFonts w:ascii="Arial" w:hAnsi="Arial" w:cs="Mangal"/>
    </w:rPr>
  </w:style>
  <w:style w:type="paragraph" w:customStyle="1" w:styleId="33">
    <w:name w:val="Название3"/>
    <w:basedOn w:val="a"/>
    <w:uiPriority w:val="99"/>
    <w:qFormat/>
    <w:rsid w:val="00641F72"/>
    <w:pPr>
      <w:suppressLineNumbers/>
      <w:spacing w:before="120" w:after="120"/>
    </w:pPr>
    <w:rPr>
      <w:i/>
      <w:iCs/>
    </w:rPr>
  </w:style>
  <w:style w:type="paragraph" w:customStyle="1" w:styleId="34">
    <w:name w:val="Указатель3"/>
    <w:basedOn w:val="a"/>
    <w:uiPriority w:val="99"/>
    <w:qFormat/>
    <w:rsid w:val="00641F72"/>
    <w:pPr>
      <w:suppressLineNumbers/>
    </w:pPr>
  </w:style>
  <w:style w:type="paragraph" w:customStyle="1" w:styleId="27">
    <w:name w:val="Название2"/>
    <w:basedOn w:val="a"/>
    <w:uiPriority w:val="99"/>
    <w:qFormat/>
    <w:rsid w:val="00641F72"/>
    <w:pPr>
      <w:suppressLineNumbers/>
      <w:spacing w:before="120" w:after="120"/>
    </w:pPr>
    <w:rPr>
      <w:i/>
      <w:iCs/>
    </w:rPr>
  </w:style>
  <w:style w:type="paragraph" w:customStyle="1" w:styleId="28">
    <w:name w:val="Указатель2"/>
    <w:basedOn w:val="a"/>
    <w:uiPriority w:val="99"/>
    <w:qFormat/>
    <w:rsid w:val="00641F72"/>
    <w:pPr>
      <w:suppressLineNumbers/>
    </w:pPr>
  </w:style>
  <w:style w:type="paragraph" w:customStyle="1" w:styleId="14">
    <w:name w:val="Название1"/>
    <w:basedOn w:val="a"/>
    <w:uiPriority w:val="99"/>
    <w:qFormat/>
    <w:rsid w:val="00641F72"/>
    <w:pPr>
      <w:suppressLineNumbers/>
      <w:spacing w:before="120" w:after="120"/>
    </w:pPr>
    <w:rPr>
      <w:rFonts w:cs="Tahoma"/>
      <w:i/>
      <w:iCs/>
    </w:rPr>
  </w:style>
  <w:style w:type="paragraph" w:customStyle="1" w:styleId="15">
    <w:name w:val="Указатель1"/>
    <w:basedOn w:val="a"/>
    <w:uiPriority w:val="99"/>
    <w:qFormat/>
    <w:rsid w:val="00641F72"/>
    <w:pPr>
      <w:suppressLineNumbers/>
    </w:pPr>
    <w:rPr>
      <w:rFonts w:cs="Tahoma"/>
    </w:rPr>
  </w:style>
  <w:style w:type="paragraph" w:customStyle="1" w:styleId="af3">
    <w:name w:val="Содержимое таблицы"/>
    <w:basedOn w:val="a"/>
    <w:uiPriority w:val="99"/>
    <w:qFormat/>
    <w:rsid w:val="00641F72"/>
    <w:pPr>
      <w:suppressLineNumbers/>
    </w:pPr>
  </w:style>
  <w:style w:type="paragraph" w:customStyle="1" w:styleId="af4">
    <w:name w:val="Заголовок таблицы"/>
    <w:basedOn w:val="a"/>
    <w:uiPriority w:val="99"/>
    <w:qFormat/>
    <w:rsid w:val="00641F72"/>
    <w:pPr>
      <w:suppressLineNumbers/>
      <w:jc w:val="center"/>
    </w:pPr>
    <w:rPr>
      <w:rFonts w:ascii="Times" w:eastAsia="Times" w:hAnsi="Times"/>
      <w:b/>
      <w:bCs/>
      <w:szCs w:val="20"/>
      <w:lang w:val="en-US"/>
    </w:rPr>
  </w:style>
  <w:style w:type="paragraph" w:customStyle="1" w:styleId="16">
    <w:name w:val="Абзац списка1"/>
    <w:basedOn w:val="a"/>
    <w:uiPriority w:val="99"/>
    <w:qFormat/>
    <w:rsid w:val="00641F72"/>
  </w:style>
  <w:style w:type="paragraph" w:customStyle="1" w:styleId="msonormalcxspmiddle">
    <w:name w:val="msonormalcxspmiddle"/>
    <w:basedOn w:val="a"/>
    <w:uiPriority w:val="99"/>
    <w:qFormat/>
    <w:rsid w:val="00641F72"/>
  </w:style>
  <w:style w:type="paragraph" w:customStyle="1" w:styleId="120">
    <w:name w:val="12"/>
    <w:basedOn w:val="a"/>
    <w:uiPriority w:val="99"/>
    <w:qFormat/>
    <w:rsid w:val="00641F72"/>
    <w:pPr>
      <w:widowControl/>
      <w:suppressAutoHyphens w:val="0"/>
      <w:spacing w:before="100" w:after="100"/>
    </w:pPr>
    <w:rPr>
      <w:rFonts w:eastAsia="Times New Roman"/>
    </w:rPr>
  </w:style>
  <w:style w:type="paragraph" w:customStyle="1" w:styleId="Standard">
    <w:name w:val="Standard"/>
    <w:uiPriority w:val="99"/>
    <w:qFormat/>
    <w:rsid w:val="00641F72"/>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641F72"/>
    <w:pPr>
      <w:suppressLineNumbers/>
    </w:pPr>
  </w:style>
  <w:style w:type="paragraph" w:customStyle="1" w:styleId="af5">
    <w:name w:val="Знак Знак Знак Знак Знак Знак Знак Знак Знак Знак"/>
    <w:basedOn w:val="a"/>
    <w:uiPriority w:val="99"/>
    <w:qFormat/>
    <w:rsid w:val="00641F72"/>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6">
    <w:name w:val="Основной текст_"/>
    <w:link w:val="17"/>
    <w:locked/>
    <w:rsid w:val="00641F72"/>
    <w:rPr>
      <w:shd w:val="clear" w:color="auto" w:fill="FFFFFF"/>
    </w:rPr>
  </w:style>
  <w:style w:type="paragraph" w:customStyle="1" w:styleId="17">
    <w:name w:val="Основной текст1"/>
    <w:basedOn w:val="a"/>
    <w:link w:val="af6"/>
    <w:qFormat/>
    <w:rsid w:val="00641F72"/>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641F72"/>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641F72"/>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641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641F72"/>
    <w:pPr>
      <w:widowControl/>
      <w:suppressAutoHyphens w:val="0"/>
      <w:spacing w:before="100" w:beforeAutospacing="1" w:after="100" w:afterAutospacing="1"/>
    </w:pPr>
    <w:rPr>
      <w:rFonts w:eastAsia="Times New Roman"/>
      <w:kern w:val="0"/>
      <w:lang w:eastAsia="ru-RU"/>
    </w:rPr>
  </w:style>
  <w:style w:type="character" w:customStyle="1" w:styleId="29">
    <w:name w:val="Основной текст (2)_"/>
    <w:link w:val="2a"/>
    <w:locked/>
    <w:rsid w:val="00641F72"/>
    <w:rPr>
      <w:sz w:val="21"/>
      <w:szCs w:val="21"/>
      <w:shd w:val="clear" w:color="auto" w:fill="FFFFFF"/>
    </w:rPr>
  </w:style>
  <w:style w:type="paragraph" w:customStyle="1" w:styleId="2a">
    <w:name w:val="Основной текст (2)"/>
    <w:basedOn w:val="a"/>
    <w:link w:val="29"/>
    <w:qFormat/>
    <w:rsid w:val="00641F72"/>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641F72"/>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641F72"/>
    <w:pPr>
      <w:widowControl/>
      <w:spacing w:after="120" w:line="480" w:lineRule="auto"/>
    </w:pPr>
    <w:rPr>
      <w:rFonts w:eastAsia="Times New Roman"/>
      <w:kern w:val="0"/>
      <w:sz w:val="20"/>
      <w:szCs w:val="20"/>
    </w:rPr>
  </w:style>
  <w:style w:type="paragraph" w:customStyle="1" w:styleId="18">
    <w:name w:val="Цитата1"/>
    <w:basedOn w:val="a"/>
    <w:uiPriority w:val="99"/>
    <w:qFormat/>
    <w:rsid w:val="00641F72"/>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641F72"/>
    <w:pPr>
      <w:widowControl/>
    </w:pPr>
    <w:rPr>
      <w:rFonts w:eastAsia="Times New Roman" w:cs="Calibri"/>
      <w:kern w:val="0"/>
    </w:rPr>
  </w:style>
  <w:style w:type="paragraph" w:customStyle="1" w:styleId="220">
    <w:name w:val="Основной текст 22"/>
    <w:basedOn w:val="a"/>
    <w:uiPriority w:val="99"/>
    <w:qFormat/>
    <w:rsid w:val="00641F72"/>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641F72"/>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641F72"/>
    <w:pPr>
      <w:widowControl/>
      <w:spacing w:after="120" w:line="480" w:lineRule="auto"/>
      <w:ind w:left="283"/>
    </w:pPr>
    <w:rPr>
      <w:rFonts w:ascii="Calibri" w:eastAsia="Calibri" w:hAnsi="Calibri" w:cs="Calibri"/>
      <w:kern w:val="0"/>
      <w:sz w:val="22"/>
      <w:szCs w:val="22"/>
    </w:rPr>
  </w:style>
  <w:style w:type="paragraph" w:customStyle="1" w:styleId="2b">
    <w:name w:val="Текст2"/>
    <w:basedOn w:val="a"/>
    <w:uiPriority w:val="99"/>
    <w:qFormat/>
    <w:rsid w:val="00641F72"/>
    <w:pPr>
      <w:widowControl/>
    </w:pPr>
    <w:rPr>
      <w:rFonts w:ascii="Courier New" w:eastAsia="Times New Roman" w:hAnsi="Courier New" w:cs="Calibri"/>
      <w:kern w:val="0"/>
      <w:sz w:val="20"/>
      <w:szCs w:val="20"/>
    </w:rPr>
  </w:style>
  <w:style w:type="paragraph" w:customStyle="1" w:styleId="rvps1">
    <w:name w:val="rvps1"/>
    <w:basedOn w:val="a"/>
    <w:uiPriority w:val="99"/>
    <w:qFormat/>
    <w:rsid w:val="00641F72"/>
    <w:rPr>
      <w:rFonts w:eastAsia="Times New Roman" w:cs="Calibri"/>
      <w:kern w:val="0"/>
      <w:sz w:val="17"/>
      <w:szCs w:val="17"/>
    </w:rPr>
  </w:style>
  <w:style w:type="paragraph" w:customStyle="1" w:styleId="rvps4">
    <w:name w:val="rvps4"/>
    <w:basedOn w:val="a"/>
    <w:uiPriority w:val="99"/>
    <w:qFormat/>
    <w:rsid w:val="00641F72"/>
    <w:rPr>
      <w:rFonts w:eastAsia="Times New Roman" w:cs="Calibri"/>
      <w:kern w:val="0"/>
      <w:sz w:val="17"/>
      <w:szCs w:val="17"/>
    </w:rPr>
  </w:style>
  <w:style w:type="paragraph" w:customStyle="1" w:styleId="rvps2">
    <w:name w:val="rvps2"/>
    <w:basedOn w:val="a"/>
    <w:uiPriority w:val="99"/>
    <w:qFormat/>
    <w:rsid w:val="00641F72"/>
    <w:rPr>
      <w:rFonts w:eastAsia="Times New Roman" w:cs="Calibri"/>
      <w:kern w:val="0"/>
      <w:sz w:val="17"/>
      <w:szCs w:val="17"/>
    </w:rPr>
  </w:style>
  <w:style w:type="paragraph" w:customStyle="1" w:styleId="211">
    <w:name w:val="Основной текст с отступом 21"/>
    <w:basedOn w:val="a"/>
    <w:uiPriority w:val="99"/>
    <w:qFormat/>
    <w:rsid w:val="00641F72"/>
    <w:pPr>
      <w:widowControl/>
      <w:spacing w:after="120" w:line="480" w:lineRule="auto"/>
      <w:ind w:left="283"/>
    </w:pPr>
    <w:rPr>
      <w:rFonts w:eastAsia="Times New Roman" w:cs="Calibri"/>
      <w:kern w:val="0"/>
    </w:rPr>
  </w:style>
  <w:style w:type="paragraph" w:customStyle="1" w:styleId="af7">
    <w:name w:val="a"/>
    <w:basedOn w:val="a"/>
    <w:uiPriority w:val="99"/>
    <w:qFormat/>
    <w:rsid w:val="00641F72"/>
    <w:pPr>
      <w:widowControl/>
      <w:spacing w:before="280" w:after="280"/>
    </w:pPr>
    <w:rPr>
      <w:rFonts w:eastAsia="Times New Roman" w:cs="Calibri"/>
      <w:color w:val="000000"/>
      <w:kern w:val="0"/>
    </w:rPr>
  </w:style>
  <w:style w:type="paragraph" w:customStyle="1" w:styleId="FR2">
    <w:name w:val="FR2"/>
    <w:uiPriority w:val="99"/>
    <w:qFormat/>
    <w:rsid w:val="00641F72"/>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641F72"/>
    <w:pPr>
      <w:keepNext/>
      <w:widowControl/>
      <w:jc w:val="both"/>
    </w:pPr>
    <w:rPr>
      <w:rFonts w:eastAsia="Times New Roman" w:cs="Calibri"/>
      <w:b/>
      <w:kern w:val="0"/>
      <w:sz w:val="28"/>
      <w:szCs w:val="20"/>
    </w:rPr>
  </w:style>
  <w:style w:type="paragraph" w:customStyle="1" w:styleId="19">
    <w:name w:val="Красная строка1"/>
    <w:basedOn w:val="a9"/>
    <w:uiPriority w:val="99"/>
    <w:qFormat/>
    <w:rsid w:val="00641F72"/>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641F72"/>
    <w:pPr>
      <w:suppressLineNumbers/>
      <w:spacing w:line="320" w:lineRule="exact"/>
      <w:ind w:firstLine="709"/>
      <w:jc w:val="both"/>
    </w:pPr>
    <w:rPr>
      <w:rFonts w:eastAsia="Times New Roman" w:cs="Calibri"/>
      <w:kern w:val="0"/>
      <w:sz w:val="28"/>
      <w:szCs w:val="20"/>
    </w:rPr>
  </w:style>
  <w:style w:type="paragraph" w:customStyle="1" w:styleId="af8">
    <w:name w:val="Письмо"/>
    <w:basedOn w:val="a"/>
    <w:qFormat/>
    <w:rsid w:val="00641F72"/>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641F72"/>
    <w:pPr>
      <w:autoSpaceDE w:val="0"/>
      <w:spacing w:line="262" w:lineRule="exact"/>
      <w:ind w:hanging="355"/>
    </w:pPr>
    <w:rPr>
      <w:rFonts w:eastAsia="Times New Roman" w:cs="Calibri"/>
      <w:kern w:val="0"/>
    </w:rPr>
  </w:style>
  <w:style w:type="paragraph" w:customStyle="1" w:styleId="1a">
    <w:name w:val="Знак1"/>
    <w:basedOn w:val="a"/>
    <w:uiPriority w:val="99"/>
    <w:qFormat/>
    <w:rsid w:val="00641F72"/>
    <w:pPr>
      <w:widowControl/>
      <w:spacing w:after="160" w:line="240" w:lineRule="exact"/>
    </w:pPr>
    <w:rPr>
      <w:rFonts w:ascii="Verdana" w:eastAsia="Times New Roman" w:hAnsi="Verdana" w:cs="Calibri"/>
      <w:kern w:val="0"/>
      <w:sz w:val="20"/>
      <w:szCs w:val="20"/>
      <w:lang w:val="en-US"/>
    </w:rPr>
  </w:style>
  <w:style w:type="paragraph" w:customStyle="1" w:styleId="1b">
    <w:name w:val="Обычный1"/>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641F72"/>
    <w:pPr>
      <w:autoSpaceDE w:val="0"/>
      <w:spacing w:line="360" w:lineRule="auto"/>
      <w:ind w:firstLine="454"/>
      <w:jc w:val="both"/>
    </w:pPr>
    <w:rPr>
      <w:rFonts w:eastAsia="@Arial Unicode MS" w:cs="Calibri"/>
      <w:kern w:val="0"/>
      <w:sz w:val="28"/>
      <w:szCs w:val="28"/>
    </w:rPr>
  </w:style>
  <w:style w:type="paragraph" w:customStyle="1" w:styleId="1c">
    <w:name w:val="Текст1"/>
    <w:basedOn w:val="a"/>
    <w:uiPriority w:val="99"/>
    <w:qFormat/>
    <w:rsid w:val="00641F72"/>
    <w:pPr>
      <w:widowControl/>
    </w:pPr>
    <w:rPr>
      <w:rFonts w:ascii="Courier New" w:eastAsia="Times New Roman" w:hAnsi="Courier New" w:cs="Courier New"/>
      <w:kern w:val="0"/>
      <w:sz w:val="20"/>
      <w:szCs w:val="20"/>
    </w:rPr>
  </w:style>
  <w:style w:type="paragraph" w:customStyle="1" w:styleId="af9">
    <w:name w:val="А_основной"/>
    <w:basedOn w:val="a"/>
    <w:qFormat/>
    <w:rsid w:val="00641F72"/>
    <w:pPr>
      <w:widowControl/>
      <w:spacing w:line="360" w:lineRule="auto"/>
      <w:ind w:firstLine="454"/>
      <w:jc w:val="both"/>
    </w:pPr>
    <w:rPr>
      <w:rFonts w:eastAsia="Calibri" w:cs="Calibri"/>
      <w:kern w:val="0"/>
      <w:sz w:val="28"/>
      <w:szCs w:val="28"/>
    </w:rPr>
  </w:style>
  <w:style w:type="paragraph" w:customStyle="1" w:styleId="afa">
    <w:name w:val="Новый"/>
    <w:basedOn w:val="a"/>
    <w:uiPriority w:val="99"/>
    <w:qFormat/>
    <w:rsid w:val="00641F72"/>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641F72"/>
    <w:pPr>
      <w:widowControl/>
      <w:ind w:left="720" w:firstLine="700"/>
      <w:jc w:val="both"/>
    </w:pPr>
    <w:rPr>
      <w:rFonts w:eastAsia="Times New Roman" w:cs="Calibri"/>
      <w:kern w:val="0"/>
    </w:rPr>
  </w:style>
  <w:style w:type="paragraph" w:customStyle="1" w:styleId="default">
    <w:name w:val="default"/>
    <w:basedOn w:val="a"/>
    <w:uiPriority w:val="99"/>
    <w:qFormat/>
    <w:rsid w:val="00641F72"/>
    <w:pPr>
      <w:widowControl/>
    </w:pPr>
    <w:rPr>
      <w:rFonts w:eastAsia="Times New Roman" w:cs="Calibri"/>
      <w:kern w:val="0"/>
    </w:rPr>
  </w:style>
  <w:style w:type="paragraph" w:customStyle="1" w:styleId="ConsPlusNormal">
    <w:name w:val="ConsPlusNormal"/>
    <w:uiPriority w:val="99"/>
    <w:qFormat/>
    <w:rsid w:val="00641F7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641F7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641F72"/>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b">
    <w:name w:val="Содержимое врезки"/>
    <w:basedOn w:val="a9"/>
    <w:uiPriority w:val="99"/>
    <w:qFormat/>
    <w:rsid w:val="00641F72"/>
    <w:pPr>
      <w:widowControl/>
      <w:spacing w:before="28" w:after="28"/>
    </w:pPr>
    <w:rPr>
      <w:rFonts w:eastAsia="Times New Roman" w:cs="Calibri"/>
      <w:kern w:val="0"/>
      <w:sz w:val="20"/>
      <w:szCs w:val="20"/>
    </w:rPr>
  </w:style>
  <w:style w:type="paragraph" w:customStyle="1" w:styleId="Default0">
    <w:name w:val="Default"/>
    <w:uiPriority w:val="99"/>
    <w:qFormat/>
    <w:rsid w:val="00641F7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641F72"/>
    <w:rPr>
      <w:b/>
      <w:bCs/>
      <w:sz w:val="25"/>
      <w:szCs w:val="25"/>
      <w:shd w:val="clear" w:color="auto" w:fill="FFFFFF"/>
    </w:rPr>
  </w:style>
  <w:style w:type="paragraph" w:customStyle="1" w:styleId="341">
    <w:name w:val="Заголовок №3 (4)1"/>
    <w:basedOn w:val="a"/>
    <w:link w:val="340"/>
    <w:qFormat/>
    <w:rsid w:val="00641F72"/>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641F72"/>
    <w:rPr>
      <w:b/>
      <w:bCs/>
      <w:sz w:val="25"/>
      <w:szCs w:val="25"/>
      <w:shd w:val="clear" w:color="auto" w:fill="FFFFFF"/>
    </w:rPr>
  </w:style>
  <w:style w:type="paragraph" w:customStyle="1" w:styleId="201">
    <w:name w:val="Основной текст (20)1"/>
    <w:basedOn w:val="a"/>
    <w:link w:val="200"/>
    <w:qFormat/>
    <w:rsid w:val="00641F72"/>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641F72"/>
    <w:rPr>
      <w:b/>
      <w:bCs/>
      <w:shd w:val="clear" w:color="auto" w:fill="FFFFFF"/>
    </w:rPr>
  </w:style>
  <w:style w:type="paragraph" w:customStyle="1" w:styleId="171">
    <w:name w:val="Основной текст (17)1"/>
    <w:basedOn w:val="a"/>
    <w:link w:val="170"/>
    <w:qFormat/>
    <w:rsid w:val="00641F72"/>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641F72"/>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c">
    <w:name w:val="Обычный2"/>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c">
    <w:name w:val="А_заголовок Знак"/>
    <w:basedOn w:val="afd"/>
    <w:link w:val="afe"/>
    <w:locked/>
    <w:rsid w:val="00641F72"/>
    <w:rPr>
      <w:rFonts w:ascii="Times New Roman" w:eastAsia="Times New Roman" w:hAnsi="Times New Roman" w:cs="Arial" w:hint="default"/>
      <w:i/>
      <w:sz w:val="28"/>
      <w:szCs w:val="20"/>
      <w:lang w:eastAsia="ru-RU"/>
    </w:rPr>
  </w:style>
  <w:style w:type="paragraph" w:customStyle="1" w:styleId="afe">
    <w:name w:val="А_заголовок"/>
    <w:basedOn w:val="af9"/>
    <w:link w:val="afc"/>
    <w:qFormat/>
    <w:rsid w:val="00641F72"/>
    <w:pPr>
      <w:widowControl w:val="0"/>
      <w:suppressAutoHyphens w:val="0"/>
      <w:autoSpaceDE w:val="0"/>
      <w:autoSpaceDN w:val="0"/>
      <w:adjustRightInd w:val="0"/>
      <w:jc w:val="center"/>
    </w:pPr>
    <w:rPr>
      <w:rFonts w:eastAsia="Times New Roman" w:cs="Arial"/>
      <w:i/>
      <w:szCs w:val="20"/>
      <w:lang w:eastAsia="ru-RU"/>
    </w:rPr>
  </w:style>
  <w:style w:type="paragraph" w:customStyle="1" w:styleId="2d">
    <w:name w:val="Абзац списка2"/>
    <w:basedOn w:val="a"/>
    <w:uiPriority w:val="99"/>
    <w:qFormat/>
    <w:rsid w:val="00641F72"/>
    <w:pPr>
      <w:suppressAutoHyphens w:val="0"/>
      <w:autoSpaceDE w:val="0"/>
      <w:autoSpaceDN w:val="0"/>
      <w:adjustRightInd w:val="0"/>
      <w:ind w:left="720"/>
      <w:contextualSpacing/>
    </w:pPr>
    <w:rPr>
      <w:rFonts w:eastAsia="Times New Roman"/>
      <w:kern w:val="0"/>
      <w:lang w:val="en-US" w:eastAsia="ru-RU"/>
    </w:rPr>
  </w:style>
  <w:style w:type="paragraph" w:customStyle="1" w:styleId="aff">
    <w:name w:val="Основной"/>
    <w:basedOn w:val="a"/>
    <w:uiPriority w:val="99"/>
    <w:qFormat/>
    <w:rsid w:val="00641F72"/>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641F72"/>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641F72"/>
    <w:rPr>
      <w:sz w:val="19"/>
      <w:szCs w:val="19"/>
      <w:shd w:val="clear" w:color="auto" w:fill="FFFFFF"/>
    </w:rPr>
  </w:style>
  <w:style w:type="paragraph" w:customStyle="1" w:styleId="44">
    <w:name w:val="Основной текст (4)"/>
    <w:basedOn w:val="a"/>
    <w:link w:val="43"/>
    <w:qFormat/>
    <w:rsid w:val="00641F72"/>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0">
    <w:name w:val="Базовый"/>
    <w:uiPriority w:val="99"/>
    <w:qFormat/>
    <w:rsid w:val="00641F72"/>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641F72"/>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641F72"/>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641F72"/>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641F72"/>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1">
    <w:name w:val="А ОСН ТЕКСТ Знак"/>
    <w:basedOn w:val="a0"/>
    <w:link w:val="aff2"/>
    <w:locked/>
    <w:rsid w:val="00641F72"/>
    <w:rPr>
      <w:rFonts w:ascii="Times New Roman" w:eastAsia="Arial Unicode MS" w:hAnsi="Times New Roman" w:cs="Times New Roman"/>
      <w:color w:val="000000"/>
      <w:sz w:val="28"/>
      <w:szCs w:val="28"/>
      <w:lang w:eastAsia="ru-RU"/>
    </w:rPr>
  </w:style>
  <w:style w:type="paragraph" w:customStyle="1" w:styleId="aff2">
    <w:name w:val="А ОСН ТЕКСТ"/>
    <w:basedOn w:val="a"/>
    <w:link w:val="aff1"/>
    <w:qFormat/>
    <w:rsid w:val="00641F72"/>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641F72"/>
    <w:rPr>
      <w:rFonts w:ascii="Symbol" w:hAnsi="Symbol" w:cs="OpenSymbol" w:hint="default"/>
    </w:rPr>
  </w:style>
  <w:style w:type="character" w:customStyle="1" w:styleId="WW8Num3z0">
    <w:name w:val="WW8Num3z0"/>
    <w:rsid w:val="00641F72"/>
    <w:rPr>
      <w:rFonts w:ascii="Symbol" w:hAnsi="Symbol" w:hint="default"/>
      <w:color w:val="000000"/>
    </w:rPr>
  </w:style>
  <w:style w:type="character" w:customStyle="1" w:styleId="WW8Num4z0">
    <w:name w:val="WW8Num4z0"/>
    <w:rsid w:val="00641F72"/>
    <w:rPr>
      <w:rFonts w:ascii="Symbol" w:hAnsi="Symbol" w:hint="default"/>
      <w:color w:val="000000"/>
    </w:rPr>
  </w:style>
  <w:style w:type="character" w:customStyle="1" w:styleId="WW8Num5z0">
    <w:name w:val="WW8Num5z0"/>
    <w:rsid w:val="00641F72"/>
    <w:rPr>
      <w:rFonts w:ascii="Symbol" w:hAnsi="Symbol" w:hint="default"/>
      <w:color w:val="000000"/>
    </w:rPr>
  </w:style>
  <w:style w:type="character" w:customStyle="1" w:styleId="WW8Num6z0">
    <w:name w:val="WW8Num6z0"/>
    <w:rsid w:val="00641F72"/>
    <w:rPr>
      <w:rFonts w:ascii="Symbol" w:hAnsi="Symbol" w:hint="default"/>
      <w:color w:val="000000"/>
    </w:rPr>
  </w:style>
  <w:style w:type="character" w:customStyle="1" w:styleId="WW8Num7z0">
    <w:name w:val="WW8Num7z0"/>
    <w:rsid w:val="00641F72"/>
    <w:rPr>
      <w:rFonts w:ascii="Symbol" w:hAnsi="Symbol" w:hint="default"/>
      <w:color w:val="000000"/>
    </w:rPr>
  </w:style>
  <w:style w:type="character" w:customStyle="1" w:styleId="WW8Num9z0">
    <w:name w:val="WW8Num9z0"/>
    <w:rsid w:val="00641F72"/>
    <w:rPr>
      <w:rFonts w:ascii="Symbol" w:hAnsi="Symbol" w:cs="OpenSymbol" w:hint="default"/>
    </w:rPr>
  </w:style>
  <w:style w:type="character" w:customStyle="1" w:styleId="WW8Num10z0">
    <w:name w:val="WW8Num10z0"/>
    <w:rsid w:val="00641F72"/>
    <w:rPr>
      <w:rFonts w:ascii="Symbol" w:hAnsi="Symbol" w:cs="OpenSymbol" w:hint="default"/>
    </w:rPr>
  </w:style>
  <w:style w:type="character" w:customStyle="1" w:styleId="WW8Num13z0">
    <w:name w:val="WW8Num13z0"/>
    <w:rsid w:val="00641F72"/>
    <w:rPr>
      <w:rFonts w:ascii="Symbol" w:hAnsi="Symbol" w:cs="OpenSymbol" w:hint="default"/>
    </w:rPr>
  </w:style>
  <w:style w:type="character" w:customStyle="1" w:styleId="WW8Num15z0">
    <w:name w:val="WW8Num15z0"/>
    <w:rsid w:val="00641F72"/>
    <w:rPr>
      <w:rFonts w:ascii="Symbol" w:hAnsi="Symbol" w:hint="default"/>
      <w:color w:val="000000"/>
    </w:rPr>
  </w:style>
  <w:style w:type="character" w:customStyle="1" w:styleId="WW8Num16z0">
    <w:name w:val="WW8Num16z0"/>
    <w:rsid w:val="00641F72"/>
    <w:rPr>
      <w:rFonts w:ascii="Symbol" w:hAnsi="Symbol" w:hint="default"/>
      <w:color w:val="000000"/>
    </w:rPr>
  </w:style>
  <w:style w:type="character" w:customStyle="1" w:styleId="WW8Num17z0">
    <w:name w:val="WW8Num17z0"/>
    <w:rsid w:val="00641F72"/>
    <w:rPr>
      <w:rFonts w:ascii="Symbol" w:hAnsi="Symbol" w:hint="default"/>
    </w:rPr>
  </w:style>
  <w:style w:type="character" w:customStyle="1" w:styleId="WW8Num18z0">
    <w:name w:val="WW8Num18z0"/>
    <w:rsid w:val="00641F72"/>
    <w:rPr>
      <w:rFonts w:ascii="Symbol" w:hAnsi="Symbol" w:hint="default"/>
      <w:color w:val="000000"/>
    </w:rPr>
  </w:style>
  <w:style w:type="character" w:customStyle="1" w:styleId="Absatz-Standardschriftart">
    <w:name w:val="Absatz-Standardschriftart"/>
    <w:rsid w:val="00641F72"/>
  </w:style>
  <w:style w:type="character" w:customStyle="1" w:styleId="WW-Absatz-Standardschriftart">
    <w:name w:val="WW-Absatz-Standardschriftart"/>
    <w:rsid w:val="00641F72"/>
  </w:style>
  <w:style w:type="character" w:customStyle="1" w:styleId="WW-Absatz-Standardschriftart1">
    <w:name w:val="WW-Absatz-Standardschriftart1"/>
    <w:rsid w:val="00641F72"/>
  </w:style>
  <w:style w:type="character" w:customStyle="1" w:styleId="WW-Absatz-Standardschriftart11">
    <w:name w:val="WW-Absatz-Standardschriftart11"/>
    <w:rsid w:val="00641F72"/>
  </w:style>
  <w:style w:type="character" w:customStyle="1" w:styleId="WW-Absatz-Standardschriftart111">
    <w:name w:val="WW-Absatz-Standardschriftart111"/>
    <w:rsid w:val="00641F72"/>
  </w:style>
  <w:style w:type="character" w:customStyle="1" w:styleId="WW-Absatz-Standardschriftart1111">
    <w:name w:val="WW-Absatz-Standardschriftart1111"/>
    <w:rsid w:val="00641F72"/>
  </w:style>
  <w:style w:type="character" w:customStyle="1" w:styleId="45">
    <w:name w:val="Основной шрифт абзаца4"/>
    <w:rsid w:val="00641F72"/>
  </w:style>
  <w:style w:type="character" w:customStyle="1" w:styleId="WW8Num19z0">
    <w:name w:val="WW8Num19z0"/>
    <w:rsid w:val="00641F72"/>
    <w:rPr>
      <w:rFonts w:ascii="Symbol" w:hAnsi="Symbol" w:hint="default"/>
    </w:rPr>
  </w:style>
  <w:style w:type="character" w:customStyle="1" w:styleId="38">
    <w:name w:val="Основной шрифт абзаца3"/>
    <w:rsid w:val="00641F72"/>
  </w:style>
  <w:style w:type="character" w:customStyle="1" w:styleId="WW8Num19z1">
    <w:name w:val="WW8Num19z1"/>
    <w:rsid w:val="00641F72"/>
    <w:rPr>
      <w:rFonts w:ascii="Courier New" w:hAnsi="Courier New" w:cs="Courier New" w:hint="default"/>
    </w:rPr>
  </w:style>
  <w:style w:type="character" w:customStyle="1" w:styleId="WW8Num19z2">
    <w:name w:val="WW8Num19z2"/>
    <w:rsid w:val="00641F72"/>
    <w:rPr>
      <w:rFonts w:ascii="Wingdings" w:hAnsi="Wingdings" w:hint="default"/>
    </w:rPr>
  </w:style>
  <w:style w:type="character" w:customStyle="1" w:styleId="2e">
    <w:name w:val="Основной шрифт абзаца2"/>
    <w:rsid w:val="00641F72"/>
  </w:style>
  <w:style w:type="character" w:customStyle="1" w:styleId="WW8Num1z0">
    <w:name w:val="WW8Num1z0"/>
    <w:rsid w:val="00641F72"/>
    <w:rPr>
      <w:rFonts w:ascii="Symbol" w:hAnsi="Symbol" w:cs="OpenSymbol" w:hint="default"/>
    </w:rPr>
  </w:style>
  <w:style w:type="character" w:customStyle="1" w:styleId="WW8Num8z0">
    <w:name w:val="WW8Num8z0"/>
    <w:rsid w:val="00641F72"/>
    <w:rPr>
      <w:rFonts w:ascii="Symbol" w:hAnsi="Symbol" w:cs="OpenSymbol" w:hint="default"/>
    </w:rPr>
  </w:style>
  <w:style w:type="character" w:customStyle="1" w:styleId="WW8Num12z0">
    <w:name w:val="WW8Num12z0"/>
    <w:rsid w:val="00641F72"/>
    <w:rPr>
      <w:rFonts w:ascii="Symbol" w:hAnsi="Symbol" w:cs="OpenSymbol" w:hint="default"/>
    </w:rPr>
  </w:style>
  <w:style w:type="character" w:customStyle="1" w:styleId="WW8Num14z0">
    <w:name w:val="WW8Num14z0"/>
    <w:rsid w:val="00641F72"/>
    <w:rPr>
      <w:rFonts w:ascii="Symbol" w:hAnsi="Symbol" w:hint="default"/>
      <w:color w:val="000000"/>
    </w:rPr>
  </w:style>
  <w:style w:type="character" w:customStyle="1" w:styleId="WW8Num14z1">
    <w:name w:val="WW8Num14z1"/>
    <w:rsid w:val="00641F72"/>
    <w:rPr>
      <w:rFonts w:ascii="Courier New" w:hAnsi="Courier New" w:cs="Courier New" w:hint="default"/>
    </w:rPr>
  </w:style>
  <w:style w:type="character" w:customStyle="1" w:styleId="WW8Num14z2">
    <w:name w:val="WW8Num14z2"/>
    <w:rsid w:val="00641F72"/>
    <w:rPr>
      <w:rFonts w:ascii="Wingdings" w:hAnsi="Wingdings" w:hint="default"/>
    </w:rPr>
  </w:style>
  <w:style w:type="character" w:customStyle="1" w:styleId="WW8Num14z3">
    <w:name w:val="WW8Num14z3"/>
    <w:rsid w:val="00641F72"/>
    <w:rPr>
      <w:rFonts w:ascii="Symbol" w:hAnsi="Symbol" w:hint="default"/>
    </w:rPr>
  </w:style>
  <w:style w:type="character" w:customStyle="1" w:styleId="WW8Num16z1">
    <w:name w:val="WW8Num16z1"/>
    <w:rsid w:val="00641F72"/>
    <w:rPr>
      <w:rFonts w:ascii="Courier New" w:hAnsi="Courier New" w:cs="Courier New" w:hint="default"/>
    </w:rPr>
  </w:style>
  <w:style w:type="character" w:customStyle="1" w:styleId="WW8Num16z2">
    <w:name w:val="WW8Num16z2"/>
    <w:rsid w:val="00641F72"/>
    <w:rPr>
      <w:rFonts w:ascii="Wingdings" w:hAnsi="Wingdings" w:hint="default"/>
    </w:rPr>
  </w:style>
  <w:style w:type="character" w:customStyle="1" w:styleId="WW8Num16z3">
    <w:name w:val="WW8Num16z3"/>
    <w:rsid w:val="00641F72"/>
    <w:rPr>
      <w:rFonts w:ascii="Symbol" w:hAnsi="Symbol" w:hint="default"/>
    </w:rPr>
  </w:style>
  <w:style w:type="character" w:customStyle="1" w:styleId="WW8Num18z1">
    <w:name w:val="WW8Num18z1"/>
    <w:rsid w:val="00641F72"/>
    <w:rPr>
      <w:rFonts w:ascii="Courier New" w:hAnsi="Courier New" w:cs="Courier New" w:hint="default"/>
    </w:rPr>
  </w:style>
  <w:style w:type="character" w:customStyle="1" w:styleId="WW8Num18z2">
    <w:name w:val="WW8Num18z2"/>
    <w:rsid w:val="00641F72"/>
    <w:rPr>
      <w:rFonts w:ascii="Wingdings" w:hAnsi="Wingdings" w:hint="default"/>
    </w:rPr>
  </w:style>
  <w:style w:type="character" w:customStyle="1" w:styleId="WW8Num18z3">
    <w:name w:val="WW8Num18z3"/>
    <w:rsid w:val="00641F72"/>
    <w:rPr>
      <w:rFonts w:ascii="Symbol" w:hAnsi="Symbol" w:hint="default"/>
    </w:rPr>
  </w:style>
  <w:style w:type="character" w:customStyle="1" w:styleId="1d">
    <w:name w:val="Основной шрифт абзаца1"/>
    <w:rsid w:val="00641F72"/>
  </w:style>
  <w:style w:type="character" w:customStyle="1" w:styleId="WW-Absatz-Standardschriftart11111">
    <w:name w:val="WW-Absatz-Standardschriftart11111"/>
    <w:rsid w:val="00641F72"/>
  </w:style>
  <w:style w:type="character" w:customStyle="1" w:styleId="WW-Absatz-Standardschriftart111111">
    <w:name w:val="WW-Absatz-Standardschriftart111111"/>
    <w:rsid w:val="00641F72"/>
  </w:style>
  <w:style w:type="character" w:customStyle="1" w:styleId="WW-Absatz-Standardschriftart1111111">
    <w:name w:val="WW-Absatz-Standardschriftart1111111"/>
    <w:rsid w:val="00641F72"/>
  </w:style>
  <w:style w:type="character" w:customStyle="1" w:styleId="aff3">
    <w:name w:val="Маркеры списка"/>
    <w:rsid w:val="00641F72"/>
    <w:rPr>
      <w:rFonts w:ascii="OpenSymbol" w:eastAsia="OpenSymbol" w:hAnsi="OpenSymbol" w:cs="OpenSymbol" w:hint="default"/>
    </w:rPr>
  </w:style>
  <w:style w:type="character" w:customStyle="1" w:styleId="aff4">
    <w:name w:val="Символ нумерации"/>
    <w:rsid w:val="00641F72"/>
  </w:style>
  <w:style w:type="character" w:customStyle="1" w:styleId="1pt">
    <w:name w:val="1pt"/>
    <w:rsid w:val="00641F72"/>
  </w:style>
  <w:style w:type="character" w:customStyle="1" w:styleId="aff5">
    <w:name w:val="Верхний колонтитул Знак"/>
    <w:uiPriority w:val="99"/>
    <w:rsid w:val="00641F72"/>
    <w:rPr>
      <w:rFonts w:ascii="Andale Sans UI" w:eastAsia="Andale Sans UI" w:hAnsi="Andale Sans UI" w:hint="default"/>
      <w:kern w:val="2"/>
      <w:sz w:val="24"/>
      <w:szCs w:val="24"/>
    </w:rPr>
  </w:style>
  <w:style w:type="character" w:customStyle="1" w:styleId="aff6">
    <w:name w:val="Нижний колонтитул Знак"/>
    <w:uiPriority w:val="99"/>
    <w:rsid w:val="00641F72"/>
    <w:rPr>
      <w:rFonts w:ascii="Andale Sans UI" w:eastAsia="Andale Sans UI" w:hAnsi="Andale Sans UI" w:hint="default"/>
      <w:kern w:val="2"/>
      <w:sz w:val="24"/>
      <w:szCs w:val="24"/>
    </w:rPr>
  </w:style>
  <w:style w:type="character" w:customStyle="1" w:styleId="aff7">
    <w:name w:val="Текст выноски Знак"/>
    <w:uiPriority w:val="99"/>
    <w:rsid w:val="00641F72"/>
    <w:rPr>
      <w:rFonts w:ascii="Tahoma" w:eastAsia="Andale Sans UI" w:hAnsi="Tahoma" w:cs="Tahoma" w:hint="default"/>
      <w:kern w:val="2"/>
      <w:sz w:val="16"/>
      <w:szCs w:val="16"/>
    </w:rPr>
  </w:style>
  <w:style w:type="character" w:customStyle="1" w:styleId="Zag11">
    <w:name w:val="Zag_11"/>
    <w:rsid w:val="00641F72"/>
  </w:style>
  <w:style w:type="character" w:customStyle="1" w:styleId="FontStyle64">
    <w:name w:val="Font Style64"/>
    <w:uiPriority w:val="99"/>
    <w:rsid w:val="00641F72"/>
    <w:rPr>
      <w:rFonts w:ascii="Times New Roman" w:hAnsi="Times New Roman" w:cs="Times New Roman" w:hint="default"/>
      <w:sz w:val="22"/>
      <w:szCs w:val="22"/>
    </w:rPr>
  </w:style>
  <w:style w:type="character" w:customStyle="1" w:styleId="FontStyle63">
    <w:name w:val="Font Style63"/>
    <w:uiPriority w:val="99"/>
    <w:rsid w:val="00641F72"/>
    <w:rPr>
      <w:rFonts w:ascii="Times New Roman" w:hAnsi="Times New Roman" w:cs="Times New Roman" w:hint="default"/>
      <w:b/>
      <w:bCs/>
      <w:sz w:val="22"/>
      <w:szCs w:val="22"/>
    </w:rPr>
  </w:style>
  <w:style w:type="paragraph" w:styleId="aff8">
    <w:name w:val="Title"/>
    <w:basedOn w:val="a"/>
    <w:next w:val="a"/>
    <w:link w:val="aff9"/>
    <w:qFormat/>
    <w:rsid w:val="0064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0"/>
    <w:link w:val="aff8"/>
    <w:rsid w:val="00641F72"/>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641F72"/>
    <w:pPr>
      <w:spacing w:after="120"/>
      <w:ind w:left="283"/>
    </w:pPr>
  </w:style>
  <w:style w:type="character" w:customStyle="1" w:styleId="1e">
    <w:name w:val="Основной текст с отступом Знак1"/>
    <w:basedOn w:val="a0"/>
    <w:semiHidden/>
    <w:rsid w:val="00641F72"/>
    <w:rPr>
      <w:rFonts w:ascii="Times New Roman" w:eastAsia="Andale Sans UI" w:hAnsi="Times New Roman" w:cs="Times New Roman"/>
      <w:kern w:val="2"/>
      <w:sz w:val="24"/>
      <w:szCs w:val="24"/>
      <w:lang w:eastAsia="ar-SA"/>
    </w:rPr>
  </w:style>
  <w:style w:type="paragraph" w:styleId="af1">
    <w:name w:val="No Spacing"/>
    <w:link w:val="af0"/>
    <w:qFormat/>
    <w:rsid w:val="00641F72"/>
    <w:pPr>
      <w:widowControl w:val="0"/>
      <w:suppressAutoHyphens/>
      <w:spacing w:after="0" w:line="240" w:lineRule="auto"/>
    </w:pPr>
    <w:rPr>
      <w:rFonts w:ascii="Calibri" w:eastAsia="Arial" w:hAnsi="Calibri" w:cs="Times New Roman"/>
      <w:lang w:eastAsia="ar-SA"/>
    </w:rPr>
  </w:style>
  <w:style w:type="paragraph" w:styleId="a7">
    <w:name w:val="header"/>
    <w:basedOn w:val="a"/>
    <w:link w:val="11"/>
    <w:uiPriority w:val="99"/>
    <w:unhideWhenUsed/>
    <w:rsid w:val="00641F72"/>
    <w:pPr>
      <w:tabs>
        <w:tab w:val="center" w:pos="4677"/>
        <w:tab w:val="right" w:pos="9355"/>
      </w:tabs>
    </w:pPr>
  </w:style>
  <w:style w:type="character" w:customStyle="1" w:styleId="2f">
    <w:name w:val="Верхний колонтитул Знак2"/>
    <w:basedOn w:val="a0"/>
    <w:semiHidden/>
    <w:rsid w:val="00641F72"/>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641F72"/>
    <w:pPr>
      <w:tabs>
        <w:tab w:val="center" w:pos="4677"/>
        <w:tab w:val="right" w:pos="9355"/>
      </w:tabs>
    </w:pPr>
  </w:style>
  <w:style w:type="character" w:customStyle="1" w:styleId="2f0">
    <w:name w:val="Нижний колонтитул Знак2"/>
    <w:basedOn w:val="a0"/>
    <w:uiPriority w:val="99"/>
    <w:semiHidden/>
    <w:rsid w:val="00641F72"/>
    <w:rPr>
      <w:rFonts w:ascii="Times New Roman" w:eastAsia="Andale Sans UI" w:hAnsi="Times New Roman" w:cs="Times New Roman"/>
      <w:kern w:val="2"/>
      <w:sz w:val="24"/>
      <w:szCs w:val="24"/>
      <w:lang w:eastAsia="ar-SA"/>
    </w:rPr>
  </w:style>
  <w:style w:type="paragraph" w:styleId="af">
    <w:name w:val="Balloon Text"/>
    <w:basedOn w:val="a"/>
    <w:link w:val="13"/>
    <w:uiPriority w:val="99"/>
    <w:semiHidden/>
    <w:unhideWhenUsed/>
    <w:rsid w:val="00641F72"/>
    <w:rPr>
      <w:rFonts w:ascii="Tahoma" w:hAnsi="Tahoma" w:cs="Tahoma"/>
      <w:sz w:val="16"/>
      <w:szCs w:val="16"/>
    </w:rPr>
  </w:style>
  <w:style w:type="character" w:customStyle="1" w:styleId="2f1">
    <w:name w:val="Текст выноски Знак2"/>
    <w:basedOn w:val="a0"/>
    <w:semiHidden/>
    <w:rsid w:val="00641F72"/>
    <w:rPr>
      <w:rFonts w:ascii="Tahoma" w:eastAsia="Andale Sans UI" w:hAnsi="Tahoma" w:cs="Tahoma"/>
      <w:kern w:val="2"/>
      <w:sz w:val="16"/>
      <w:szCs w:val="16"/>
      <w:lang w:eastAsia="ar-SA"/>
    </w:rPr>
  </w:style>
  <w:style w:type="paragraph" w:styleId="26">
    <w:name w:val="Body Text Indent 2"/>
    <w:basedOn w:val="a"/>
    <w:link w:val="25"/>
    <w:uiPriority w:val="99"/>
    <w:semiHidden/>
    <w:unhideWhenUsed/>
    <w:rsid w:val="00641F72"/>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641F72"/>
    <w:rPr>
      <w:rFonts w:ascii="Times New Roman" w:eastAsia="Andale Sans UI" w:hAnsi="Times New Roman" w:cs="Times New Roman"/>
      <w:kern w:val="2"/>
      <w:sz w:val="24"/>
      <w:szCs w:val="24"/>
      <w:lang w:eastAsia="ar-SA"/>
    </w:rPr>
  </w:style>
  <w:style w:type="character" w:customStyle="1" w:styleId="FontStyle15">
    <w:name w:val="Font Style15"/>
    <w:rsid w:val="00641F72"/>
    <w:rPr>
      <w:rFonts w:ascii="Times New Roman" w:hAnsi="Times New Roman" w:cs="Times New Roman" w:hint="default"/>
      <w:sz w:val="22"/>
      <w:szCs w:val="22"/>
    </w:rPr>
  </w:style>
  <w:style w:type="character" w:customStyle="1" w:styleId="2f2">
    <w:name w:val="Основной текст2"/>
    <w:rsid w:val="00641F7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641F7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641F72"/>
  </w:style>
  <w:style w:type="paragraph" w:styleId="24">
    <w:name w:val="Body Text 2"/>
    <w:basedOn w:val="a"/>
    <w:link w:val="23"/>
    <w:uiPriority w:val="99"/>
    <w:semiHidden/>
    <w:unhideWhenUsed/>
    <w:rsid w:val="00641F72"/>
    <w:pPr>
      <w:spacing w:after="120" w:line="480" w:lineRule="auto"/>
    </w:pPr>
  </w:style>
  <w:style w:type="character" w:customStyle="1" w:styleId="213">
    <w:name w:val="Основной текст 2 Знак1"/>
    <w:basedOn w:val="a0"/>
    <w:uiPriority w:val="99"/>
    <w:semiHidden/>
    <w:rsid w:val="00641F72"/>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641F72"/>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641F72"/>
    <w:rPr>
      <w:rFonts w:ascii="Times New Roman" w:eastAsia="Andale Sans UI" w:hAnsi="Times New Roman" w:cs="Times New Roman"/>
      <w:kern w:val="2"/>
      <w:sz w:val="16"/>
      <w:szCs w:val="16"/>
      <w:lang w:eastAsia="ar-SA"/>
    </w:rPr>
  </w:style>
  <w:style w:type="character" w:customStyle="1" w:styleId="WW8Num2z1">
    <w:name w:val="WW8Num2z1"/>
    <w:rsid w:val="00641F72"/>
    <w:rPr>
      <w:rFonts w:ascii="Times New Roman" w:eastAsia="Calibri" w:hAnsi="Times New Roman" w:cs="Times New Roman" w:hint="default"/>
    </w:rPr>
  </w:style>
  <w:style w:type="character" w:customStyle="1" w:styleId="WW8Num3z1">
    <w:name w:val="WW8Num3z1"/>
    <w:rsid w:val="00641F72"/>
    <w:rPr>
      <w:rFonts w:ascii="Courier New" w:hAnsi="Courier New" w:cs="Courier New" w:hint="default"/>
    </w:rPr>
  </w:style>
  <w:style w:type="character" w:customStyle="1" w:styleId="WW8Num3z2">
    <w:name w:val="WW8Num3z2"/>
    <w:rsid w:val="00641F72"/>
    <w:rPr>
      <w:rFonts w:ascii="Wingdings" w:hAnsi="Wingdings" w:cs="Wingdings" w:hint="default"/>
    </w:rPr>
  </w:style>
  <w:style w:type="character" w:customStyle="1" w:styleId="WW8Num11z0">
    <w:name w:val="WW8Num11z0"/>
    <w:rsid w:val="00641F72"/>
    <w:rPr>
      <w:rFonts w:ascii="Wingdings" w:hAnsi="Wingdings" w:hint="default"/>
      <w:color w:val="auto"/>
    </w:rPr>
  </w:style>
  <w:style w:type="character" w:customStyle="1" w:styleId="WW8Num13z1">
    <w:name w:val="WW8Num13z1"/>
    <w:rsid w:val="00641F72"/>
    <w:rPr>
      <w:rFonts w:ascii="OpenSymbol" w:hAnsi="OpenSymbol" w:cs="OpenSymbol" w:hint="default"/>
    </w:rPr>
  </w:style>
  <w:style w:type="character" w:customStyle="1" w:styleId="WW8Num13z3">
    <w:name w:val="WW8Num13z3"/>
    <w:rsid w:val="00641F72"/>
    <w:rPr>
      <w:rFonts w:ascii="Wingdings 2" w:hAnsi="Wingdings 2" w:cs="OpenSymbol" w:hint="default"/>
    </w:rPr>
  </w:style>
  <w:style w:type="character" w:customStyle="1" w:styleId="WW8Num20z0">
    <w:name w:val="WW8Num20z0"/>
    <w:rsid w:val="00641F72"/>
    <w:rPr>
      <w:rFonts w:ascii="Times New Roman" w:hAnsi="Times New Roman" w:cs="Times New Roman" w:hint="default"/>
    </w:rPr>
  </w:style>
  <w:style w:type="character" w:customStyle="1" w:styleId="WW8Num20z1">
    <w:name w:val="WW8Num20z1"/>
    <w:rsid w:val="00641F72"/>
    <w:rPr>
      <w:rFonts w:ascii="Courier New" w:hAnsi="Courier New" w:cs="Courier New" w:hint="default"/>
    </w:rPr>
  </w:style>
  <w:style w:type="character" w:customStyle="1" w:styleId="WW8Num20z2">
    <w:name w:val="WW8Num20z2"/>
    <w:rsid w:val="00641F72"/>
    <w:rPr>
      <w:rFonts w:ascii="Wingdings" w:hAnsi="Wingdings" w:hint="default"/>
    </w:rPr>
  </w:style>
  <w:style w:type="character" w:customStyle="1" w:styleId="WW8Num20z3">
    <w:name w:val="WW8Num20z3"/>
    <w:rsid w:val="00641F72"/>
    <w:rPr>
      <w:rFonts w:ascii="Symbol" w:hAnsi="Symbol" w:hint="default"/>
    </w:rPr>
  </w:style>
  <w:style w:type="character" w:customStyle="1" w:styleId="WW8Num21z0">
    <w:name w:val="WW8Num21z0"/>
    <w:rsid w:val="00641F72"/>
    <w:rPr>
      <w:b/>
      <w:bCs w:val="0"/>
    </w:rPr>
  </w:style>
  <w:style w:type="character" w:customStyle="1" w:styleId="WW8Num22z0">
    <w:name w:val="WW8Num22z0"/>
    <w:rsid w:val="00641F72"/>
    <w:rPr>
      <w:b w:val="0"/>
      <w:bCs w:val="0"/>
    </w:rPr>
  </w:style>
  <w:style w:type="character" w:customStyle="1" w:styleId="WW8Num23z0">
    <w:name w:val="WW8Num23z0"/>
    <w:rsid w:val="00641F72"/>
    <w:rPr>
      <w:rFonts w:ascii="Symbol" w:hAnsi="Symbol" w:hint="default"/>
    </w:rPr>
  </w:style>
  <w:style w:type="character" w:customStyle="1" w:styleId="WW8Num23z1">
    <w:name w:val="WW8Num23z1"/>
    <w:rsid w:val="00641F72"/>
    <w:rPr>
      <w:rFonts w:ascii="OpenSymbol" w:hAnsi="OpenSymbol" w:cs="OpenSymbol" w:hint="default"/>
    </w:rPr>
  </w:style>
  <w:style w:type="character" w:customStyle="1" w:styleId="WW8Num23z3">
    <w:name w:val="WW8Num23z3"/>
    <w:rsid w:val="00641F72"/>
    <w:rPr>
      <w:rFonts w:ascii="Wingdings 2" w:hAnsi="Wingdings 2" w:cs="OpenSymbol" w:hint="default"/>
    </w:rPr>
  </w:style>
  <w:style w:type="character" w:customStyle="1" w:styleId="WW8Num24z0">
    <w:name w:val="WW8Num24z0"/>
    <w:rsid w:val="00641F72"/>
    <w:rPr>
      <w:rFonts w:ascii="Symbol" w:hAnsi="Symbol" w:hint="default"/>
    </w:rPr>
  </w:style>
  <w:style w:type="character" w:customStyle="1" w:styleId="WW8Num24z1">
    <w:name w:val="WW8Num24z1"/>
    <w:rsid w:val="00641F72"/>
    <w:rPr>
      <w:rFonts w:ascii="Courier New" w:hAnsi="Courier New" w:cs="Courier New" w:hint="default"/>
    </w:rPr>
  </w:style>
  <w:style w:type="character" w:customStyle="1" w:styleId="WW8Num24z2">
    <w:name w:val="WW8Num24z2"/>
    <w:rsid w:val="00641F72"/>
    <w:rPr>
      <w:rFonts w:ascii="Wingdings" w:hAnsi="Wingdings" w:hint="default"/>
    </w:rPr>
  </w:style>
  <w:style w:type="character" w:customStyle="1" w:styleId="WW8NumSt1z0">
    <w:name w:val="WW8NumSt1z0"/>
    <w:rsid w:val="00641F72"/>
    <w:rPr>
      <w:rFonts w:ascii="Times New Roman" w:hAnsi="Times New Roman" w:cs="Times New Roman" w:hint="default"/>
    </w:rPr>
  </w:style>
  <w:style w:type="character" w:customStyle="1" w:styleId="WW8NumSt2z0">
    <w:name w:val="WW8NumSt2z0"/>
    <w:rsid w:val="00641F72"/>
    <w:rPr>
      <w:rFonts w:ascii="Times New Roman" w:hAnsi="Times New Roman" w:cs="Times New Roman" w:hint="default"/>
    </w:rPr>
  </w:style>
  <w:style w:type="character" w:customStyle="1" w:styleId="WW8NumSt3z0">
    <w:name w:val="WW8NumSt3z0"/>
    <w:rsid w:val="00641F72"/>
    <w:rPr>
      <w:rFonts w:ascii="Times New Roman" w:hAnsi="Times New Roman" w:cs="Times New Roman" w:hint="default"/>
    </w:rPr>
  </w:style>
  <w:style w:type="character" w:customStyle="1" w:styleId="1f">
    <w:name w:val="Текст сноски Знак1"/>
    <w:aliases w:val="F1 Знак"/>
    <w:rsid w:val="00641F72"/>
    <w:rPr>
      <w:rFonts w:ascii="Times New Roman" w:eastAsia="Times New Roman" w:hAnsi="Times New Roman" w:cs="Times New Roman" w:hint="default"/>
      <w:sz w:val="20"/>
      <w:szCs w:val="20"/>
    </w:rPr>
  </w:style>
  <w:style w:type="character" w:customStyle="1" w:styleId="affa">
    <w:name w:val="Текст сноски Знак"/>
    <w:aliases w:val="F1 Знак1"/>
    <w:rsid w:val="00641F72"/>
    <w:rPr>
      <w:rFonts w:ascii="Calibri" w:eastAsia="Calibri" w:hAnsi="Calibri" w:cs="Times New Roman" w:hint="default"/>
      <w:sz w:val="20"/>
      <w:szCs w:val="20"/>
    </w:rPr>
  </w:style>
  <w:style w:type="character" w:customStyle="1" w:styleId="1f0">
    <w:name w:val="Название Знак1"/>
    <w:rsid w:val="00641F72"/>
    <w:rPr>
      <w:rFonts w:ascii="Times New Roman" w:eastAsia="Times New Roman" w:hAnsi="Times New Roman" w:cs="Times New Roman" w:hint="default"/>
      <w:b/>
      <w:bCs/>
      <w:sz w:val="28"/>
      <w:szCs w:val="24"/>
    </w:rPr>
  </w:style>
  <w:style w:type="character" w:customStyle="1" w:styleId="affb">
    <w:name w:val="Текст Знак"/>
    <w:link w:val="affc"/>
    <w:uiPriority w:val="99"/>
    <w:rsid w:val="00641F72"/>
    <w:rPr>
      <w:rFonts w:ascii="Courier New" w:eastAsia="Times New Roman" w:hAnsi="Courier New" w:cs="Times New Roman" w:hint="default"/>
      <w:sz w:val="20"/>
      <w:szCs w:val="20"/>
    </w:rPr>
  </w:style>
  <w:style w:type="character" w:customStyle="1" w:styleId="rvts12">
    <w:name w:val="rvts12"/>
    <w:rsid w:val="00641F72"/>
    <w:rPr>
      <w:rFonts w:ascii="Times New Roman" w:eastAsia="Times New Roman" w:hAnsi="Times New Roman" w:cs="Times New Roman" w:hint="default"/>
      <w:color w:val="auto"/>
      <w:sz w:val="24"/>
      <w:szCs w:val="24"/>
      <w:lang w:val="ru-RU"/>
    </w:rPr>
  </w:style>
  <w:style w:type="character" w:customStyle="1" w:styleId="rvts7">
    <w:name w:val="rvts7"/>
    <w:rsid w:val="00641F72"/>
    <w:rPr>
      <w:rFonts w:ascii="Times New Roman" w:eastAsia="Times New Roman" w:hAnsi="Times New Roman" w:cs="Times New Roman" w:hint="default"/>
      <w:color w:val="auto"/>
      <w:sz w:val="24"/>
      <w:szCs w:val="24"/>
      <w:lang w:val="ru-RU"/>
    </w:rPr>
  </w:style>
  <w:style w:type="character" w:customStyle="1" w:styleId="rvts8">
    <w:name w:val="rvts8"/>
    <w:rsid w:val="00641F72"/>
    <w:rPr>
      <w:rFonts w:ascii="Times New Roman" w:eastAsia="Times New Roman" w:hAnsi="Times New Roman" w:cs="Times New Roman" w:hint="default"/>
      <w:color w:val="auto"/>
      <w:sz w:val="24"/>
      <w:szCs w:val="24"/>
      <w:lang w:val="ru-RU"/>
    </w:rPr>
  </w:style>
  <w:style w:type="character" w:customStyle="1" w:styleId="FontStyle11">
    <w:name w:val="Font Style11"/>
    <w:rsid w:val="00641F72"/>
    <w:rPr>
      <w:rFonts w:ascii="Arial" w:hAnsi="Arial" w:cs="Arial" w:hint="default"/>
      <w:sz w:val="20"/>
      <w:szCs w:val="20"/>
    </w:rPr>
  </w:style>
  <w:style w:type="character" w:customStyle="1" w:styleId="FontStyle12">
    <w:name w:val="Font Style12"/>
    <w:rsid w:val="00641F72"/>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641F72"/>
    <w:rPr>
      <w:rFonts w:ascii="Times New Roman" w:hAnsi="Times New Roman" w:cs="Times New Roman" w:hint="default"/>
      <w:strike w:val="0"/>
      <w:dstrike w:val="0"/>
      <w:sz w:val="24"/>
      <w:szCs w:val="24"/>
      <w:u w:val="none"/>
      <w:effect w:val="none"/>
    </w:rPr>
  </w:style>
  <w:style w:type="character" w:customStyle="1" w:styleId="afd">
    <w:name w:val="А_основной Знак"/>
    <w:rsid w:val="00641F72"/>
    <w:rPr>
      <w:rFonts w:ascii="Times New Roman" w:hAnsi="Times New Roman" w:cs="Calibri" w:hint="default"/>
      <w:sz w:val="28"/>
      <w:szCs w:val="28"/>
    </w:rPr>
  </w:style>
  <w:style w:type="character" w:customStyle="1" w:styleId="apple-style-span">
    <w:name w:val="apple-style-span"/>
    <w:basedOn w:val="2e"/>
    <w:rsid w:val="00641F72"/>
  </w:style>
  <w:style w:type="character" w:customStyle="1" w:styleId="default005f005fchar1char1">
    <w:name w:val="default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1F72"/>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641F72"/>
    <w:rPr>
      <w:rFonts w:eastAsia="Times New Roman" w:cs="Calibri"/>
      <w:kern w:val="0"/>
      <w:sz w:val="20"/>
      <w:szCs w:val="20"/>
    </w:rPr>
  </w:style>
  <w:style w:type="character" w:customStyle="1" w:styleId="39">
    <w:name w:val="Текст сноски Знак3"/>
    <w:basedOn w:val="a0"/>
    <w:semiHidden/>
    <w:rsid w:val="00641F72"/>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641F72"/>
    <w:rPr>
      <w:rFonts w:ascii="Courier New" w:eastAsia="Times New Roman" w:hAnsi="Courier New" w:cs="Courier New"/>
      <w:sz w:val="20"/>
      <w:szCs w:val="20"/>
      <w:lang w:eastAsia="ar-SA"/>
    </w:rPr>
  </w:style>
  <w:style w:type="character" w:customStyle="1" w:styleId="apple-converted-space">
    <w:name w:val="apple-converted-space"/>
    <w:basedOn w:val="a0"/>
    <w:rsid w:val="00641F72"/>
  </w:style>
  <w:style w:type="character" w:customStyle="1" w:styleId="submenu-table">
    <w:name w:val="submenu-table"/>
    <w:basedOn w:val="a0"/>
    <w:rsid w:val="00641F72"/>
  </w:style>
  <w:style w:type="character" w:customStyle="1" w:styleId="226">
    <w:name w:val="Заголовок №2 (2)6"/>
    <w:basedOn w:val="a0"/>
    <w:rsid w:val="00641F72"/>
    <w:rPr>
      <w:b/>
      <w:bCs/>
      <w:sz w:val="25"/>
      <w:szCs w:val="25"/>
      <w:shd w:val="clear" w:color="auto" w:fill="FFFFFF"/>
      <w:lang w:bidi="ar-SA"/>
    </w:rPr>
  </w:style>
  <w:style w:type="character" w:customStyle="1" w:styleId="344">
    <w:name w:val="Заголовок №3 (4)4"/>
    <w:basedOn w:val="340"/>
    <w:rsid w:val="00641F72"/>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641F72"/>
    <w:rPr>
      <w:b/>
      <w:bCs/>
      <w:sz w:val="25"/>
      <w:szCs w:val="25"/>
      <w:shd w:val="clear" w:color="auto" w:fill="FFFFFF"/>
    </w:rPr>
  </w:style>
  <w:style w:type="character" w:customStyle="1" w:styleId="2020">
    <w:name w:val="Основной текст (20)2"/>
    <w:basedOn w:val="200"/>
    <w:rsid w:val="00641F72"/>
    <w:rPr>
      <w:b/>
      <w:bCs/>
      <w:noProof/>
      <w:sz w:val="25"/>
      <w:szCs w:val="25"/>
      <w:shd w:val="clear" w:color="auto" w:fill="FFFFFF"/>
    </w:rPr>
  </w:style>
  <w:style w:type="character" w:customStyle="1" w:styleId="dash041e0431044b0447043d044b0439char1">
    <w:name w:val="dash041e_0431_044b_0447_043d_044b_0439__char1"/>
    <w:rsid w:val="00641F72"/>
    <w:rPr>
      <w:rFonts w:ascii="Times New Roman" w:hAnsi="Times New Roman" w:cs="Times New Roman" w:hint="default"/>
    </w:rPr>
  </w:style>
  <w:style w:type="character" w:customStyle="1" w:styleId="affd">
    <w:name w:val="Основной текст + Полужирный"/>
    <w:aliases w:val="Курсив"/>
    <w:basedOn w:val="af6"/>
    <w:rsid w:val="00641F7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641F72"/>
    <w:rPr>
      <w:b/>
      <w:bCs/>
      <w:sz w:val="25"/>
      <w:szCs w:val="25"/>
      <w:lang w:bidi="ar-SA"/>
    </w:rPr>
  </w:style>
  <w:style w:type="character" w:customStyle="1" w:styleId="49pt">
    <w:name w:val="Основной текст (4) + 9 pt"/>
    <w:basedOn w:val="43"/>
    <w:rsid w:val="00641F72"/>
    <w:rPr>
      <w:sz w:val="18"/>
      <w:szCs w:val="18"/>
      <w:shd w:val="clear" w:color="auto" w:fill="FFFFFF"/>
    </w:rPr>
  </w:style>
  <w:style w:type="character" w:customStyle="1" w:styleId="415">
    <w:name w:val="Основной текст (4) + 15"/>
    <w:aliases w:val="5 pt,Не полужирный,Колонтитул + 7"/>
    <w:basedOn w:val="43"/>
    <w:rsid w:val="00641F7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e">
    <w:name w:val="Table Grid"/>
    <w:basedOn w:val="a1"/>
    <w:uiPriority w:val="59"/>
    <w:rsid w:val="00641F7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qFormat/>
    <w:rsid w:val="00641F72"/>
    <w:rPr>
      <w:i/>
      <w:iCs/>
    </w:rPr>
  </w:style>
  <w:style w:type="character" w:styleId="afff0">
    <w:name w:val="Strong"/>
    <w:basedOn w:val="a0"/>
    <w:uiPriority w:val="22"/>
    <w:qFormat/>
    <w:rsid w:val="00641F72"/>
    <w:rPr>
      <w:b/>
      <w:bCs/>
    </w:rPr>
  </w:style>
  <w:style w:type="numbering" w:customStyle="1" w:styleId="WWNum21">
    <w:name w:val="WWNum21"/>
    <w:rsid w:val="00641F72"/>
    <w:pPr>
      <w:numPr>
        <w:numId w:val="60"/>
      </w:numPr>
    </w:pPr>
  </w:style>
  <w:style w:type="paragraph" w:customStyle="1" w:styleId="Zag3">
    <w:name w:val="Zag_3"/>
    <w:basedOn w:val="a"/>
    <w:uiPriority w:val="99"/>
    <w:rsid w:val="002657A4"/>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1">
    <w:name w:val="А_осн Знак"/>
    <w:basedOn w:val="a0"/>
    <w:link w:val="afff2"/>
    <w:locked/>
    <w:rsid w:val="002657A4"/>
    <w:rPr>
      <w:rFonts w:ascii="@Arial Unicode MS" w:eastAsia="@Arial Unicode MS" w:hAnsi="@Arial Unicode MS" w:cs="@Arial Unicode MS"/>
      <w:sz w:val="28"/>
      <w:szCs w:val="28"/>
    </w:rPr>
  </w:style>
  <w:style w:type="paragraph" w:customStyle="1" w:styleId="afff2">
    <w:name w:val="А_осн"/>
    <w:basedOn w:val="a"/>
    <w:link w:val="afff1"/>
    <w:rsid w:val="002657A4"/>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3">
    <w:name w:val="List Paragraph"/>
    <w:basedOn w:val="a"/>
    <w:uiPriority w:val="34"/>
    <w:qFormat/>
    <w:rsid w:val="008D2A82"/>
    <w:pPr>
      <w:ind w:left="720"/>
      <w:contextualSpacing/>
    </w:pPr>
  </w:style>
  <w:style w:type="character" w:customStyle="1" w:styleId="30">
    <w:name w:val="Заголовок 3 Знак"/>
    <w:basedOn w:val="a0"/>
    <w:link w:val="3"/>
    <w:semiHidden/>
    <w:rsid w:val="0024289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24289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242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42894"/>
    <w:rPr>
      <w:rFonts w:ascii="Cambria" w:eastAsia="Times New Roman" w:hAnsi="Cambria" w:cs="Times New Roman"/>
      <w:color w:val="404040"/>
      <w:sz w:val="20"/>
      <w:szCs w:val="20"/>
      <w:lang w:eastAsia="ru-RU"/>
    </w:rPr>
  </w:style>
  <w:style w:type="character" w:customStyle="1" w:styleId="2f3">
    <w:name w:val="Оглавление 2 Знак"/>
    <w:basedOn w:val="a0"/>
    <w:link w:val="2f4"/>
    <w:semiHidden/>
    <w:locked/>
    <w:rsid w:val="00242894"/>
    <w:rPr>
      <w:sz w:val="23"/>
      <w:szCs w:val="23"/>
      <w:shd w:val="clear" w:color="auto" w:fill="FFFFFF"/>
    </w:rPr>
  </w:style>
  <w:style w:type="paragraph" w:styleId="2f4">
    <w:name w:val="toc 2"/>
    <w:basedOn w:val="a"/>
    <w:link w:val="2f3"/>
    <w:autoRedefine/>
    <w:semiHidden/>
    <w:unhideWhenUsed/>
    <w:rsid w:val="00242894"/>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4">
    <w:name w:val="Текст примечания Знак"/>
    <w:basedOn w:val="a0"/>
    <w:link w:val="afff5"/>
    <w:uiPriority w:val="99"/>
    <w:semiHidden/>
    <w:rsid w:val="00242894"/>
    <w:rPr>
      <w:rFonts w:ascii="Times New Roman" w:eastAsia="Times New Roman" w:hAnsi="Times New Roman" w:cs="Times New Roman"/>
      <w:sz w:val="20"/>
      <w:szCs w:val="20"/>
      <w:lang w:eastAsia="ru-RU"/>
    </w:rPr>
  </w:style>
  <w:style w:type="paragraph" w:styleId="afff5">
    <w:name w:val="annotation text"/>
    <w:basedOn w:val="a"/>
    <w:link w:val="afff4"/>
    <w:uiPriority w:val="99"/>
    <w:semiHidden/>
    <w:unhideWhenUsed/>
    <w:rsid w:val="00242894"/>
    <w:pPr>
      <w:widowControl/>
      <w:suppressAutoHyphens w:val="0"/>
    </w:pPr>
    <w:rPr>
      <w:rFonts w:eastAsia="Times New Roman"/>
      <w:kern w:val="0"/>
      <w:sz w:val="20"/>
      <w:szCs w:val="20"/>
      <w:lang w:eastAsia="ru-RU"/>
    </w:rPr>
  </w:style>
  <w:style w:type="character" w:customStyle="1" w:styleId="1f1">
    <w:name w:val="Текст примечания Знак1"/>
    <w:basedOn w:val="a0"/>
    <w:uiPriority w:val="99"/>
    <w:semiHidden/>
    <w:rsid w:val="00242894"/>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242894"/>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242894"/>
    <w:rPr>
      <w:rFonts w:ascii="Times New Roman" w:eastAsia="Times New Roman" w:hAnsi="Times New Roman" w:cs="Times New Roman"/>
      <w:sz w:val="16"/>
      <w:szCs w:val="16"/>
      <w:lang w:eastAsia="ru-RU"/>
    </w:rPr>
  </w:style>
  <w:style w:type="paragraph" w:styleId="affc">
    <w:name w:val="Plain Text"/>
    <w:basedOn w:val="a"/>
    <w:link w:val="affb"/>
    <w:uiPriority w:val="99"/>
    <w:semiHidden/>
    <w:unhideWhenUsed/>
    <w:rsid w:val="00242894"/>
    <w:pPr>
      <w:widowControl/>
      <w:suppressAutoHyphens w:val="0"/>
    </w:pPr>
    <w:rPr>
      <w:rFonts w:ascii="Courier New" w:eastAsia="Times New Roman" w:hAnsi="Courier New"/>
      <w:kern w:val="0"/>
      <w:sz w:val="20"/>
      <w:szCs w:val="20"/>
      <w:lang w:eastAsia="en-US"/>
    </w:rPr>
  </w:style>
  <w:style w:type="character" w:customStyle="1" w:styleId="1f2">
    <w:name w:val="Текст Знак1"/>
    <w:basedOn w:val="a0"/>
    <w:uiPriority w:val="99"/>
    <w:semiHidden/>
    <w:rsid w:val="00242894"/>
    <w:rPr>
      <w:rFonts w:ascii="Consolas" w:eastAsia="Andale Sans UI" w:hAnsi="Consolas" w:cs="Consolas"/>
      <w:kern w:val="2"/>
      <w:sz w:val="21"/>
      <w:szCs w:val="21"/>
      <w:lang w:eastAsia="ar-SA"/>
    </w:rPr>
  </w:style>
  <w:style w:type="character" w:customStyle="1" w:styleId="afff6">
    <w:name w:val="Тема примечания Знак"/>
    <w:basedOn w:val="afff4"/>
    <w:link w:val="afff7"/>
    <w:uiPriority w:val="99"/>
    <w:semiHidden/>
    <w:rsid w:val="00242894"/>
    <w:rPr>
      <w:rFonts w:ascii="Times New Roman" w:eastAsia="Times New Roman" w:hAnsi="Times New Roman" w:cs="Times New Roman"/>
      <w:b/>
      <w:bCs/>
      <w:sz w:val="20"/>
      <w:szCs w:val="20"/>
      <w:lang w:eastAsia="ru-RU"/>
    </w:rPr>
  </w:style>
  <w:style w:type="paragraph" w:styleId="afff7">
    <w:name w:val="annotation subject"/>
    <w:basedOn w:val="afff5"/>
    <w:next w:val="afff5"/>
    <w:link w:val="afff6"/>
    <w:uiPriority w:val="99"/>
    <w:semiHidden/>
    <w:unhideWhenUsed/>
    <w:rsid w:val="00242894"/>
    <w:rPr>
      <w:b/>
      <w:bCs/>
    </w:rPr>
  </w:style>
  <w:style w:type="character" w:customStyle="1" w:styleId="1f3">
    <w:name w:val="Тема примечания Знак1"/>
    <w:basedOn w:val="1f1"/>
    <w:uiPriority w:val="99"/>
    <w:semiHidden/>
    <w:rsid w:val="00242894"/>
    <w:rPr>
      <w:rFonts w:ascii="Times New Roman" w:eastAsia="Andale Sans UI" w:hAnsi="Times New Roman" w:cs="Times New Roman"/>
      <w:b/>
      <w:bCs/>
      <w:kern w:val="2"/>
      <w:sz w:val="20"/>
      <w:szCs w:val="20"/>
      <w:lang w:eastAsia="ar-SA"/>
    </w:rPr>
  </w:style>
  <w:style w:type="paragraph" w:customStyle="1" w:styleId="1f4">
    <w:name w:val="Стандарт_заг_1 степени"/>
    <w:basedOn w:val="a"/>
    <w:uiPriority w:val="99"/>
    <w:qFormat/>
    <w:rsid w:val="00242894"/>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242894"/>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8">
    <w:name w:val="задвтекс"/>
    <w:basedOn w:val="a"/>
    <w:uiPriority w:val="99"/>
    <w:rsid w:val="00242894"/>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242894"/>
    <w:rPr>
      <w:b/>
      <w:bCs/>
      <w:sz w:val="19"/>
      <w:szCs w:val="19"/>
      <w:shd w:val="clear" w:color="auto" w:fill="FFFFFF"/>
    </w:rPr>
  </w:style>
  <w:style w:type="paragraph" w:customStyle="1" w:styleId="3d">
    <w:name w:val="Заголовок №3"/>
    <w:basedOn w:val="a"/>
    <w:link w:val="3c"/>
    <w:uiPriority w:val="99"/>
    <w:rsid w:val="00242894"/>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9">
    <w:name w:val="Колонтитул_"/>
    <w:basedOn w:val="a0"/>
    <w:link w:val="afffa"/>
    <w:locked/>
    <w:rsid w:val="00242894"/>
    <w:rPr>
      <w:shd w:val="clear" w:color="auto" w:fill="FFFFFF"/>
    </w:rPr>
  </w:style>
  <w:style w:type="paragraph" w:customStyle="1" w:styleId="afffa">
    <w:name w:val="Колонтитул"/>
    <w:basedOn w:val="a"/>
    <w:link w:val="afff9"/>
    <w:rsid w:val="00242894"/>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242894"/>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5">
    <w:name w:val="Оглавление (2)_"/>
    <w:basedOn w:val="a0"/>
    <w:link w:val="2f6"/>
    <w:locked/>
    <w:rsid w:val="00242894"/>
    <w:rPr>
      <w:sz w:val="23"/>
      <w:szCs w:val="23"/>
      <w:shd w:val="clear" w:color="auto" w:fill="FFFFFF"/>
    </w:rPr>
  </w:style>
  <w:style w:type="paragraph" w:customStyle="1" w:styleId="2f6">
    <w:name w:val="Оглавление (2)"/>
    <w:basedOn w:val="a"/>
    <w:link w:val="2f5"/>
    <w:rsid w:val="00242894"/>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242894"/>
    <w:rPr>
      <w:shd w:val="clear" w:color="auto" w:fill="FFFFFF"/>
    </w:rPr>
  </w:style>
  <w:style w:type="paragraph" w:customStyle="1" w:styleId="82">
    <w:name w:val="Основной текст (8)"/>
    <w:basedOn w:val="a"/>
    <w:link w:val="81"/>
    <w:rsid w:val="00242894"/>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242894"/>
    <w:rPr>
      <w:sz w:val="23"/>
      <w:szCs w:val="23"/>
      <w:shd w:val="clear" w:color="auto" w:fill="FFFFFF"/>
    </w:rPr>
  </w:style>
  <w:style w:type="paragraph" w:customStyle="1" w:styleId="122">
    <w:name w:val="Заголовок №1 (2)"/>
    <w:basedOn w:val="a"/>
    <w:link w:val="121"/>
    <w:rsid w:val="00242894"/>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242894"/>
    <w:rPr>
      <w:sz w:val="23"/>
      <w:szCs w:val="23"/>
      <w:shd w:val="clear" w:color="auto" w:fill="FFFFFF"/>
    </w:rPr>
  </w:style>
  <w:style w:type="paragraph" w:customStyle="1" w:styleId="232">
    <w:name w:val="Заголовок №2 (3)"/>
    <w:basedOn w:val="a"/>
    <w:link w:val="231"/>
    <w:rsid w:val="00242894"/>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242894"/>
    <w:rPr>
      <w:sz w:val="15"/>
      <w:szCs w:val="15"/>
      <w:shd w:val="clear" w:color="auto" w:fill="FFFFFF"/>
    </w:rPr>
  </w:style>
  <w:style w:type="paragraph" w:customStyle="1" w:styleId="112">
    <w:name w:val="Основной текст (11)"/>
    <w:basedOn w:val="a"/>
    <w:link w:val="111"/>
    <w:rsid w:val="00242894"/>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242894"/>
    <w:rPr>
      <w:sz w:val="21"/>
      <w:szCs w:val="21"/>
      <w:shd w:val="clear" w:color="auto" w:fill="FFFFFF"/>
    </w:rPr>
  </w:style>
  <w:style w:type="paragraph" w:customStyle="1" w:styleId="124">
    <w:name w:val="Основной текст (12)"/>
    <w:basedOn w:val="a"/>
    <w:link w:val="123"/>
    <w:rsid w:val="00242894"/>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242894"/>
    <w:rPr>
      <w:sz w:val="19"/>
      <w:szCs w:val="19"/>
      <w:shd w:val="clear" w:color="auto" w:fill="FFFFFF"/>
    </w:rPr>
  </w:style>
  <w:style w:type="paragraph" w:customStyle="1" w:styleId="101">
    <w:name w:val="Основной текст (10)"/>
    <w:basedOn w:val="a"/>
    <w:link w:val="100"/>
    <w:rsid w:val="00242894"/>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242894"/>
    <w:rPr>
      <w:sz w:val="18"/>
      <w:szCs w:val="18"/>
      <w:shd w:val="clear" w:color="auto" w:fill="FFFFFF"/>
    </w:rPr>
  </w:style>
  <w:style w:type="paragraph" w:customStyle="1" w:styleId="131">
    <w:name w:val="Основной текст (13)"/>
    <w:basedOn w:val="a"/>
    <w:link w:val="130"/>
    <w:rsid w:val="00242894"/>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b">
    <w:name w:val="Знак Знак Знак"/>
    <w:basedOn w:val="a"/>
    <w:uiPriority w:val="99"/>
    <w:rsid w:val="00242894"/>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242894"/>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c">
    <w:name w:val="Subtle Emphasis"/>
    <w:uiPriority w:val="19"/>
    <w:qFormat/>
    <w:rsid w:val="00242894"/>
    <w:rPr>
      <w:i/>
      <w:iCs/>
      <w:color w:val="808080"/>
    </w:rPr>
  </w:style>
  <w:style w:type="character" w:styleId="afffd">
    <w:name w:val="Intense Reference"/>
    <w:uiPriority w:val="32"/>
    <w:qFormat/>
    <w:rsid w:val="00242894"/>
    <w:rPr>
      <w:b/>
      <w:bCs/>
      <w:smallCaps/>
      <w:color w:val="C0504D"/>
      <w:spacing w:val="5"/>
      <w:u w:val="single"/>
    </w:rPr>
  </w:style>
  <w:style w:type="character" w:customStyle="1" w:styleId="3e">
    <w:name w:val="Знак Знак3"/>
    <w:rsid w:val="00242894"/>
    <w:rPr>
      <w:rFonts w:ascii="Tahoma" w:hAnsi="Tahoma" w:cs="Tahoma" w:hint="default"/>
      <w:sz w:val="16"/>
      <w:szCs w:val="16"/>
    </w:rPr>
  </w:style>
  <w:style w:type="character" w:customStyle="1" w:styleId="2f7">
    <w:name w:val="Знак Знак2"/>
    <w:basedOn w:val="a0"/>
    <w:rsid w:val="00242894"/>
  </w:style>
  <w:style w:type="character" w:customStyle="1" w:styleId="1f5">
    <w:name w:val="Знак Знак1"/>
    <w:rsid w:val="00242894"/>
    <w:rPr>
      <w:b/>
      <w:bCs/>
    </w:rPr>
  </w:style>
  <w:style w:type="character" w:customStyle="1" w:styleId="afffe">
    <w:name w:val="Знак Знак"/>
    <w:rsid w:val="00242894"/>
    <w:rPr>
      <w:sz w:val="24"/>
      <w:szCs w:val="24"/>
    </w:rPr>
  </w:style>
  <w:style w:type="character" w:customStyle="1" w:styleId="2pt5">
    <w:name w:val="Основной текст + Интервал 2 pt5"/>
    <w:uiPriority w:val="99"/>
    <w:rsid w:val="00242894"/>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42894"/>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42894"/>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42894"/>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42894"/>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9"/>
    <w:rsid w:val="00242894"/>
    <w:rPr>
      <w:spacing w:val="0"/>
      <w:sz w:val="24"/>
      <w:szCs w:val="24"/>
      <w:shd w:val="clear" w:color="auto" w:fill="FFFFFF"/>
    </w:rPr>
  </w:style>
  <w:style w:type="character" w:customStyle="1" w:styleId="32pt">
    <w:name w:val="Основной текст (3) + Интервал 2 pt"/>
    <w:basedOn w:val="36"/>
    <w:rsid w:val="00242894"/>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f">
    <w:name w:val="Подпись к картинке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0">
    <w:name w:val="Подпись к картинке"/>
    <w:basedOn w:val="affff"/>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6">
    <w:name w:val="Заголовок №1_"/>
    <w:basedOn w:val="a0"/>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7">
    <w:name w:val="Заголовок №1"/>
    <w:basedOn w:val="1f6"/>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8">
    <w:name w:val="Заголовок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9">
    <w:name w:val="Оглавление (2) + Не полужирный"/>
    <w:basedOn w:val="2f5"/>
    <w:rsid w:val="00242894"/>
    <w:rPr>
      <w:b/>
      <w:bCs/>
      <w:sz w:val="23"/>
      <w:szCs w:val="23"/>
      <w:shd w:val="clear" w:color="auto" w:fill="FFFFFF"/>
    </w:rPr>
  </w:style>
  <w:style w:type="character" w:customStyle="1" w:styleId="2fa">
    <w:name w:val="Основной текст (2) + Не полужирный"/>
    <w:basedOn w:val="29"/>
    <w:rsid w:val="00242894"/>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fb">
    <w:name w:val="Основной текст2"/>
    <w:basedOn w:val="af6"/>
    <w:rsid w:val="00242894"/>
    <w:rPr>
      <w:rFonts w:ascii="Times New Roman" w:eastAsia="Times New Roman" w:hAnsi="Times New Roman" w:cs="Times New Roman" w:hint="default"/>
      <w:sz w:val="23"/>
      <w:szCs w:val="23"/>
      <w:shd w:val="clear" w:color="auto" w:fill="FFFFFF"/>
      <w:lang w:val="en-US"/>
    </w:rPr>
  </w:style>
  <w:style w:type="character" w:customStyle="1" w:styleId="71">
    <w:name w:val="Основной текст (7)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1">
    <w:name w:val="Основной текст + Курсив"/>
    <w:basedOn w:val="af6"/>
    <w:rsid w:val="00242894"/>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2">
    <w:name w:val="Подпись к таблице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w:basedOn w:val="affff2"/>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c">
    <w:name w:val="Подпись к таблице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d">
    <w:name w:val="Заголовок №2 + Курсив"/>
    <w:basedOn w:val="2f8"/>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e">
    <w:name w:val="Основной текст (2) + Курсив"/>
    <w:basedOn w:val="29"/>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f">
    <w:name w:val="Заголовок №2 + Не полужирный"/>
    <w:basedOn w:val="2f8"/>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6"/>
    <w:rsid w:val="00242894"/>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6"/>
    <w:rsid w:val="00242894"/>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242894"/>
    <w:rPr>
      <w:b/>
      <w:bCs/>
      <w:sz w:val="23"/>
      <w:szCs w:val="23"/>
      <w:shd w:val="clear" w:color="auto" w:fill="FFFFFF"/>
    </w:rPr>
  </w:style>
  <w:style w:type="character" w:customStyle="1" w:styleId="46">
    <w:name w:val="Основной текст4"/>
    <w:basedOn w:val="af6"/>
    <w:rsid w:val="00242894"/>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4">
    <w:name w:val="Подпись к таблице + Курсив"/>
    <w:basedOn w:val="affff2"/>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6"/>
    <w:rsid w:val="00242894"/>
    <w:rPr>
      <w:rFonts w:ascii="Times New Roman" w:eastAsia="Times New Roman" w:hAnsi="Times New Roman" w:cs="Times New Roman" w:hint="default"/>
      <w:spacing w:val="40"/>
      <w:sz w:val="23"/>
      <w:szCs w:val="23"/>
      <w:shd w:val="clear" w:color="auto" w:fill="FFFFFF"/>
    </w:rPr>
  </w:style>
  <w:style w:type="character" w:customStyle="1" w:styleId="2ff0">
    <w:name w:val="Заголовок №2"/>
    <w:basedOn w:val="2f8"/>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5">
    <w:name w:val="Подпись к таблице + Не полужирный"/>
    <w:basedOn w:val="affff2"/>
    <w:rsid w:val="00242894"/>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1">
    <w:name w:val="Подпись к таблице (2)"/>
    <w:basedOn w:val="2fc"/>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4289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42894"/>
    <w:rPr>
      <w:rFonts w:ascii="Arial" w:hAnsi="Arial" w:cs="Arial" w:hint="default"/>
      <w:sz w:val="22"/>
      <w:szCs w:val="22"/>
    </w:rPr>
  </w:style>
  <w:style w:type="character" w:customStyle="1" w:styleId="57">
    <w:name w:val="Основной текст (5) + Полужирный"/>
    <w:aliases w:val="Не курсив"/>
    <w:basedOn w:val="222"/>
    <w:rsid w:val="00242894"/>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242894"/>
    <w:pPr>
      <w:widowControl/>
      <w:suppressAutoHyphens w:val="0"/>
      <w:spacing w:before="100" w:beforeAutospacing="1" w:after="100" w:afterAutospacing="1"/>
    </w:pPr>
    <w:rPr>
      <w:rFonts w:eastAsia="Times New Roman"/>
      <w:kern w:val="0"/>
      <w:lang w:eastAsia="ru-RU"/>
    </w:rPr>
  </w:style>
  <w:style w:type="paragraph" w:customStyle="1" w:styleId="22">
    <w:name w:val="Маркированный список 22"/>
    <w:basedOn w:val="a"/>
    <w:rsid w:val="00FD1E0F"/>
    <w:pPr>
      <w:widowControl/>
      <w:numPr>
        <w:numId w:val="115"/>
      </w:numPr>
      <w:suppressAutoHyphens w:val="0"/>
      <w:spacing w:before="60" w:after="60"/>
      <w:ind w:left="0" w:firstLine="720"/>
      <w:jc w:val="both"/>
      <w:outlineLvl w:val="0"/>
    </w:pPr>
    <w:rPr>
      <w:rFonts w:eastAsia="Calibri"/>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21"/>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154288">
      <w:bodyDiv w:val="1"/>
      <w:marLeft w:val="0"/>
      <w:marRight w:val="0"/>
      <w:marTop w:val="0"/>
      <w:marBottom w:val="0"/>
      <w:divBdr>
        <w:top w:val="none" w:sz="0" w:space="0" w:color="auto"/>
        <w:left w:val="none" w:sz="0" w:space="0" w:color="auto"/>
        <w:bottom w:val="none" w:sz="0" w:space="0" w:color="auto"/>
        <w:right w:val="none" w:sz="0" w:space="0" w:color="auto"/>
      </w:divBdr>
    </w:div>
    <w:div w:id="13204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9B4F6-9EE9-44DD-AED9-5D8E9248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2837</TotalTime>
  <Pages>387</Pages>
  <Words>148795</Words>
  <Characters>848132</Characters>
  <Application>Microsoft Office Word</Application>
  <DocSecurity>0</DocSecurity>
  <Lines>7067</Lines>
  <Paragraphs>1989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Гамид</dc:creator>
  <cp:keywords/>
  <dc:description/>
  <cp:lastModifiedBy>1</cp:lastModifiedBy>
  <cp:revision>80</cp:revision>
  <cp:lastPrinted>2017-09-09T14:51:00Z</cp:lastPrinted>
  <dcterms:created xsi:type="dcterms:W3CDTF">2015-09-27T09:17:00Z</dcterms:created>
  <dcterms:modified xsi:type="dcterms:W3CDTF">2020-01-28T19:01:00Z</dcterms:modified>
</cp:coreProperties>
</file>